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42C25817" w:rsidR="00D74F30" w:rsidRPr="000B0068" w:rsidRDefault="00180CBA">
      <w:pPr>
        <w:rPr>
          <w:rFonts w:ascii="Arial" w:hAnsi="Arial" w:cs="Arial"/>
          <w:sz w:val="22"/>
        </w:rPr>
      </w:pPr>
      <w:bookmarkStart w:id="0" w:name="_Hlk483992887"/>
      <w:r>
        <w:rPr>
          <w:rFonts w:ascii="Arial" w:hAnsi="Arial" w:cs="Arial"/>
          <w:sz w:val="22"/>
        </w:rPr>
        <w:t>2</w:t>
      </w:r>
      <w:r w:rsidR="006A3CDB">
        <w:rPr>
          <w:rFonts w:ascii="Arial" w:hAnsi="Arial" w:cs="Arial"/>
          <w:sz w:val="22"/>
        </w:rPr>
        <w:t>8</w:t>
      </w:r>
      <w:r w:rsidR="006A3CDB" w:rsidRPr="006A3CDB">
        <w:rPr>
          <w:rFonts w:ascii="Arial" w:hAnsi="Arial" w:cs="Arial"/>
          <w:sz w:val="22"/>
          <w:vertAlign w:val="superscript"/>
        </w:rPr>
        <w:t>th</w:t>
      </w:r>
      <w:r w:rsidR="006A3CDB">
        <w:rPr>
          <w:rFonts w:ascii="Arial" w:hAnsi="Arial" w:cs="Arial"/>
          <w:sz w:val="22"/>
        </w:rPr>
        <w:t xml:space="preserve"> May</w:t>
      </w:r>
      <w:r w:rsidR="00C13A2E">
        <w:rPr>
          <w:rFonts w:ascii="Arial" w:hAnsi="Arial" w:cs="Arial"/>
          <w:sz w:val="22"/>
        </w:rPr>
        <w:t xml:space="preserve">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4E93C495"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48780718" w:rsidR="003363BC" w:rsidRPr="000B0068" w:rsidRDefault="001A5967" w:rsidP="00B53FB0">
      <w:pPr>
        <w:pStyle w:val="Heading1"/>
        <w:jc w:val="center"/>
      </w:pPr>
      <w:r w:rsidRPr="000B0068">
        <w:t xml:space="preserve">ON </w:t>
      </w:r>
      <w:r w:rsidR="003363BC" w:rsidRPr="000B0068">
        <w:t xml:space="preserve">MONDAY </w:t>
      </w:r>
      <w:r w:rsidR="009D4458">
        <w:t>3</w:t>
      </w:r>
      <w:r w:rsidR="009D4458" w:rsidRPr="009D4458">
        <w:rPr>
          <w:vertAlign w:val="superscript"/>
        </w:rPr>
        <w:t>RD</w:t>
      </w:r>
      <w:r w:rsidR="009D4458">
        <w:t xml:space="preserve"> JUNE</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64550234" w14:textId="77777777" w:rsidR="006A3CDB" w:rsidRDefault="006A3CDB" w:rsidP="006A3CDB"/>
    <w:p w14:paraId="0938FD9C" w14:textId="53A09BEC" w:rsidR="006A3CDB" w:rsidRPr="006A3CDB" w:rsidRDefault="006A3CDB" w:rsidP="006A3CDB">
      <w:pPr>
        <w:pStyle w:val="Heading3"/>
        <w:jc w:val="left"/>
        <w:rPr>
          <w:b/>
          <w:bCs/>
          <w:u w:val="none"/>
        </w:rPr>
      </w:pPr>
      <w:r w:rsidRPr="006A3CDB">
        <w:rPr>
          <w:b/>
          <w:bCs/>
          <w:u w:val="none"/>
        </w:rPr>
        <w:t>24/</w:t>
      </w:r>
      <w:r w:rsidR="00180CBA">
        <w:rPr>
          <w:b/>
          <w:bCs/>
          <w:u w:val="none"/>
        </w:rPr>
        <w:t>27</w:t>
      </w:r>
      <w:r w:rsidRPr="006A3CDB">
        <w:rPr>
          <w:b/>
          <w:bCs/>
          <w:u w:val="none"/>
        </w:rPr>
        <w:t xml:space="preserve"> </w:t>
      </w:r>
      <w:r>
        <w:rPr>
          <w:b/>
          <w:bCs/>
          <w:u w:val="none"/>
        </w:rPr>
        <w:tab/>
      </w:r>
      <w:r w:rsidRPr="006A3CDB">
        <w:rPr>
          <w:b/>
          <w:bCs/>
          <w:u w:val="none"/>
        </w:rPr>
        <w:t>Apologies for Absence</w:t>
      </w:r>
    </w:p>
    <w:p w14:paraId="391403ED" w14:textId="77777777" w:rsidR="00C13A2E" w:rsidRDefault="00C13A2E" w:rsidP="00C13A2E"/>
    <w:p w14:paraId="3B5E58B6" w14:textId="2FFC2096" w:rsidR="00966A34" w:rsidRDefault="006A3CDB" w:rsidP="00966A34">
      <w:pPr>
        <w:pStyle w:val="Heading3"/>
        <w:jc w:val="left"/>
        <w:rPr>
          <w:szCs w:val="22"/>
          <w:u w:val="none"/>
        </w:rPr>
      </w:pPr>
      <w:r>
        <w:rPr>
          <w:b/>
          <w:u w:val="none"/>
        </w:rPr>
        <w:t>24</w:t>
      </w:r>
      <w:r w:rsidR="00966A34" w:rsidRPr="00A80FF0">
        <w:rPr>
          <w:b/>
          <w:u w:val="none"/>
        </w:rPr>
        <w:t>/</w:t>
      </w:r>
      <w:r w:rsidR="00180CBA">
        <w:rPr>
          <w:b/>
          <w:u w:val="none"/>
        </w:rPr>
        <w:t>28</w:t>
      </w:r>
      <w:r w:rsidR="00D25345">
        <w:rPr>
          <w:u w:val="none"/>
        </w:rPr>
        <w:tab/>
      </w:r>
      <w:r w:rsidR="00966A34" w:rsidRPr="00A80FF0">
        <w:rPr>
          <w:u w:val="none"/>
        </w:rPr>
        <w:t>Minutes of the Parish Council Meeting</w:t>
      </w:r>
      <w:r w:rsidR="00285DD2">
        <w:rPr>
          <w:u w:val="none"/>
        </w:rPr>
        <w:t>s</w:t>
      </w:r>
      <w:r w:rsidR="00966A34" w:rsidRPr="00A80FF0">
        <w:rPr>
          <w:u w:val="none"/>
        </w:rPr>
        <w:t xml:space="preserve"> held on </w:t>
      </w:r>
      <w:r w:rsidR="00180CBA">
        <w:rPr>
          <w:u w:val="none"/>
        </w:rPr>
        <w:t>13</w:t>
      </w:r>
      <w:r w:rsidR="00180CBA" w:rsidRPr="00180CBA">
        <w:rPr>
          <w:u w:val="none"/>
          <w:vertAlign w:val="superscript"/>
        </w:rPr>
        <w:t>th</w:t>
      </w:r>
      <w:r w:rsidR="00180CBA">
        <w:rPr>
          <w:u w:val="none"/>
        </w:rPr>
        <w:t xml:space="preserve"> May</w:t>
      </w:r>
      <w:r w:rsidR="00285DD2">
        <w:rPr>
          <w:u w:val="none"/>
        </w:rPr>
        <w:t xml:space="preserve"> </w:t>
      </w:r>
      <w:r w:rsidR="001D1344">
        <w:rPr>
          <w:u w:val="none"/>
        </w:rPr>
        <w:t>2024</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05EF0302" w:rsidR="00966A34" w:rsidRPr="00A80FF0" w:rsidRDefault="006A3CDB" w:rsidP="00966A34">
      <w:pPr>
        <w:pStyle w:val="Heading3"/>
        <w:jc w:val="left"/>
        <w:rPr>
          <w:u w:val="none"/>
        </w:rPr>
      </w:pPr>
      <w:r>
        <w:rPr>
          <w:b/>
          <w:u w:val="none"/>
        </w:rPr>
        <w:t>24</w:t>
      </w:r>
      <w:r w:rsidR="00966A34" w:rsidRPr="00A80FF0">
        <w:rPr>
          <w:b/>
          <w:u w:val="none"/>
        </w:rPr>
        <w:t>/</w:t>
      </w:r>
      <w:r w:rsidR="00180CBA">
        <w:rPr>
          <w:b/>
          <w:u w:val="none"/>
        </w:rPr>
        <w:t>29</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512563E9" w:rsidR="00966A34" w:rsidRPr="007055C6" w:rsidRDefault="000250FD" w:rsidP="00966A34">
      <w:pPr>
        <w:pStyle w:val="Heading3"/>
        <w:jc w:val="left"/>
        <w:rPr>
          <w:i/>
          <w:iCs/>
          <w:u w:val="none"/>
        </w:rPr>
      </w:pPr>
      <w:r>
        <w:rPr>
          <w:b/>
          <w:bCs/>
          <w:u w:val="none"/>
        </w:rPr>
        <w:t>24</w:t>
      </w:r>
      <w:r w:rsidR="00966A34" w:rsidRPr="007055C6">
        <w:rPr>
          <w:b/>
          <w:bCs/>
          <w:u w:val="none"/>
        </w:rPr>
        <w:t>/</w:t>
      </w:r>
      <w:r w:rsidR="00180CBA">
        <w:rPr>
          <w:b/>
          <w:bCs/>
          <w:u w:val="none"/>
        </w:rPr>
        <w:t>30</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6A741E">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6FE009E8" w:rsidR="00966A34" w:rsidRPr="007055C6" w:rsidRDefault="000250FD" w:rsidP="00966A34">
      <w:pPr>
        <w:pStyle w:val="Heading3"/>
        <w:jc w:val="left"/>
        <w:rPr>
          <w:i/>
          <w:iCs/>
          <w:u w:val="none"/>
        </w:rPr>
      </w:pPr>
      <w:r>
        <w:rPr>
          <w:b/>
          <w:bCs/>
          <w:u w:val="none"/>
        </w:rPr>
        <w:t>24</w:t>
      </w:r>
      <w:r w:rsidR="00966A34" w:rsidRPr="007055C6">
        <w:rPr>
          <w:b/>
          <w:bCs/>
          <w:u w:val="none"/>
        </w:rPr>
        <w:t>/</w:t>
      </w:r>
      <w:r w:rsidR="00180CBA">
        <w:rPr>
          <w:b/>
          <w:bCs/>
          <w:u w:val="none"/>
        </w:rPr>
        <w:t>31</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6A741E">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7B6444EF" w:rsidR="00966A34" w:rsidRPr="007055C6" w:rsidRDefault="000250FD" w:rsidP="00966A34">
      <w:pPr>
        <w:pStyle w:val="Heading3"/>
        <w:jc w:val="left"/>
        <w:rPr>
          <w:i/>
          <w:iCs/>
          <w:u w:val="none"/>
        </w:rPr>
      </w:pPr>
      <w:r>
        <w:rPr>
          <w:b/>
          <w:u w:val="none"/>
        </w:rPr>
        <w:t>24</w:t>
      </w:r>
      <w:r w:rsidR="00966A34" w:rsidRPr="007055C6">
        <w:rPr>
          <w:b/>
          <w:u w:val="none"/>
        </w:rPr>
        <w:t>/</w:t>
      </w:r>
      <w:r w:rsidR="00180CBA">
        <w:rPr>
          <w:b/>
          <w:u w:val="none"/>
        </w:rPr>
        <w:t>32</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6A741E">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2B36DF25" w:rsidR="00966A34" w:rsidRPr="00AD39DD" w:rsidRDefault="000250FD" w:rsidP="00966A34">
      <w:pPr>
        <w:pStyle w:val="Heading3"/>
        <w:jc w:val="left"/>
        <w:rPr>
          <w:bCs/>
          <w:i/>
          <w:iCs/>
          <w:u w:val="none"/>
        </w:rPr>
      </w:pPr>
      <w:r>
        <w:rPr>
          <w:b/>
          <w:bCs/>
          <w:u w:val="none"/>
        </w:rPr>
        <w:t>24</w:t>
      </w:r>
      <w:r w:rsidR="00966A34" w:rsidRPr="00AD39DD">
        <w:rPr>
          <w:b/>
          <w:bCs/>
          <w:u w:val="none"/>
        </w:rPr>
        <w:t>/</w:t>
      </w:r>
      <w:r w:rsidR="00180CBA">
        <w:rPr>
          <w:b/>
          <w:bCs/>
          <w:u w:val="none"/>
        </w:rPr>
        <w:t>33</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6A741E">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3BDA5817" w:rsidR="00966A34" w:rsidRPr="00EA10A6" w:rsidRDefault="000250FD" w:rsidP="00966A34">
      <w:pPr>
        <w:pStyle w:val="Heading3"/>
        <w:jc w:val="left"/>
        <w:rPr>
          <w:i/>
          <w:iCs/>
          <w:u w:val="none"/>
        </w:rPr>
      </w:pPr>
      <w:r>
        <w:rPr>
          <w:b/>
          <w:bCs/>
          <w:u w:val="none"/>
        </w:rPr>
        <w:t>24</w:t>
      </w:r>
      <w:r w:rsidR="00966A34" w:rsidRPr="00EA10A6">
        <w:rPr>
          <w:b/>
          <w:bCs/>
          <w:u w:val="none"/>
        </w:rPr>
        <w:t>/</w:t>
      </w:r>
      <w:r w:rsidR="00180CBA">
        <w:rPr>
          <w:b/>
          <w:bCs/>
          <w:u w:val="none"/>
        </w:rPr>
        <w:t>34</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A741E">
        <w:rPr>
          <w:u w:val="none"/>
        </w:rPr>
        <w:tab/>
      </w:r>
      <w:r w:rsidR="00165A9E">
        <w:rPr>
          <w:i/>
          <w:iCs/>
          <w:sz w:val="18"/>
          <w:szCs w:val="20"/>
          <w:u w:val="none"/>
        </w:rPr>
        <w:t>20</w:t>
      </w:r>
      <w:r w:rsidR="005F046D">
        <w:rPr>
          <w:i/>
          <w:iCs/>
          <w:sz w:val="18"/>
          <w:szCs w:val="20"/>
          <w:u w:val="none"/>
        </w:rPr>
        <w:t xml:space="preserve"> m</w:t>
      </w:r>
      <w:r w:rsidR="00966A34" w:rsidRPr="00F671DA">
        <w:rPr>
          <w:i/>
          <w:iCs/>
          <w:sz w:val="18"/>
          <w:szCs w:val="20"/>
          <w:u w:val="none"/>
        </w:rPr>
        <w:t>inutes</w:t>
      </w:r>
    </w:p>
    <w:p w14:paraId="5DCA20C5" w14:textId="695D3A59" w:rsidR="000250FD" w:rsidRDefault="00C83F21" w:rsidP="00DF1BFE">
      <w:pPr>
        <w:pStyle w:val="Style1"/>
        <w:numPr>
          <w:ilvl w:val="0"/>
          <w:numId w:val="2"/>
        </w:numPr>
      </w:pPr>
      <w:r>
        <w:t>To review and adopt the new Code of Conduct,</w:t>
      </w:r>
      <w:r w:rsidR="005F046D">
        <w:t xml:space="preserve"> in line with Braintree District Council</w:t>
      </w:r>
      <w:r w:rsidR="000250FD">
        <w:t>.</w:t>
      </w:r>
    </w:p>
    <w:p w14:paraId="3C2FB3E8" w14:textId="4C116F03" w:rsidR="000250FD" w:rsidRDefault="005F046D" w:rsidP="00DF1BFE">
      <w:pPr>
        <w:pStyle w:val="Style1"/>
        <w:numPr>
          <w:ilvl w:val="0"/>
          <w:numId w:val="2"/>
        </w:numPr>
      </w:pPr>
      <w:r>
        <w:t>To review and adopt the new Financial Regulations</w:t>
      </w:r>
      <w:r w:rsidR="000250FD">
        <w:t>.</w:t>
      </w:r>
    </w:p>
    <w:p w14:paraId="7F452546" w14:textId="172C9567" w:rsidR="00470765" w:rsidRDefault="00470765" w:rsidP="00DF1BFE">
      <w:pPr>
        <w:pStyle w:val="Style1"/>
        <w:numPr>
          <w:ilvl w:val="0"/>
          <w:numId w:val="2"/>
        </w:numPr>
      </w:pPr>
      <w:r>
        <w:t>To grant permission in principle for the use of the recreation ground for a wedding ceremony.</w:t>
      </w:r>
    </w:p>
    <w:p w14:paraId="303B6DBB" w14:textId="72ED7626" w:rsidR="008A0B00" w:rsidRDefault="008A0B00" w:rsidP="00966A34">
      <w:pPr>
        <w:pStyle w:val="Style1"/>
        <w:ind w:left="720"/>
      </w:pPr>
    </w:p>
    <w:p w14:paraId="63E8F677" w14:textId="57CC40A0" w:rsidR="009A1F0C" w:rsidRDefault="000250FD" w:rsidP="009A1F0C">
      <w:pPr>
        <w:pStyle w:val="Heading3"/>
        <w:jc w:val="left"/>
        <w:rPr>
          <w:b/>
          <w:bCs/>
          <w:u w:val="none"/>
        </w:rPr>
      </w:pPr>
      <w:r>
        <w:rPr>
          <w:b/>
          <w:bCs/>
          <w:u w:val="none"/>
        </w:rPr>
        <w:lastRenderedPageBreak/>
        <w:t>24</w:t>
      </w:r>
      <w:r w:rsidR="009A1F0C">
        <w:rPr>
          <w:b/>
          <w:bCs/>
          <w:u w:val="none"/>
        </w:rPr>
        <w:t>/</w:t>
      </w:r>
      <w:r w:rsidR="00180CBA">
        <w:rPr>
          <w:b/>
          <w:bCs/>
          <w:u w:val="none"/>
        </w:rPr>
        <w:t>35</w:t>
      </w:r>
      <w:r w:rsidR="009A1F0C">
        <w:rPr>
          <w:b/>
          <w:bCs/>
          <w:u w:val="none"/>
        </w:rPr>
        <w:t xml:space="preserve"> Traffic</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9032D9">
        <w:rPr>
          <w:i/>
          <w:iCs/>
          <w:sz w:val="18"/>
          <w:szCs w:val="20"/>
          <w:u w:val="none"/>
        </w:rPr>
        <w:t>5</w:t>
      </w:r>
      <w:r w:rsidR="009A1F0C" w:rsidRPr="00AF0530">
        <w:rPr>
          <w:i/>
          <w:iCs/>
          <w:sz w:val="18"/>
          <w:szCs w:val="20"/>
          <w:u w:val="none"/>
        </w:rPr>
        <w:t xml:space="preserve"> minutes</w:t>
      </w:r>
    </w:p>
    <w:p w14:paraId="7B442A97" w14:textId="69AAFA97" w:rsidR="009A1F0C" w:rsidRPr="000250FD" w:rsidRDefault="009A1F0C" w:rsidP="00E83B8C">
      <w:pPr>
        <w:ind w:left="720"/>
        <w:rPr>
          <w:rFonts w:ascii="Arial" w:hAnsi="Arial" w:cs="Arial"/>
          <w:sz w:val="22"/>
          <w:szCs w:val="22"/>
        </w:rPr>
      </w:pPr>
      <w:r w:rsidRPr="000250FD">
        <w:rPr>
          <w:rFonts w:ascii="Arial" w:hAnsi="Arial" w:cs="Arial"/>
          <w:sz w:val="22"/>
          <w:szCs w:val="22"/>
        </w:rPr>
        <w:t>To receive an update on traffic matters</w:t>
      </w:r>
      <w:r w:rsidR="00536A99" w:rsidRPr="000250FD">
        <w:rPr>
          <w:rFonts w:ascii="Arial" w:hAnsi="Arial" w:cs="Arial"/>
          <w:sz w:val="22"/>
          <w:szCs w:val="22"/>
        </w:rPr>
        <w:t>.</w:t>
      </w:r>
    </w:p>
    <w:p w14:paraId="3C612E48" w14:textId="77777777" w:rsidR="00DF1BFE" w:rsidRDefault="00DF1BFE" w:rsidP="00966A34">
      <w:pPr>
        <w:pStyle w:val="Heading3"/>
        <w:jc w:val="left"/>
        <w:rPr>
          <w:b/>
          <w:bCs/>
          <w:u w:val="none"/>
        </w:rPr>
      </w:pPr>
    </w:p>
    <w:p w14:paraId="5755E968" w14:textId="60F0C384" w:rsidR="00966A34" w:rsidRDefault="000250FD" w:rsidP="00966A34">
      <w:pPr>
        <w:pStyle w:val="Heading3"/>
        <w:jc w:val="left"/>
        <w:rPr>
          <w:b/>
          <w:bCs/>
          <w:u w:val="none"/>
        </w:rPr>
      </w:pPr>
      <w:r>
        <w:rPr>
          <w:b/>
          <w:bCs/>
          <w:u w:val="none"/>
        </w:rPr>
        <w:t>24</w:t>
      </w:r>
      <w:r w:rsidR="00966A34" w:rsidRPr="005D0C77">
        <w:rPr>
          <w:b/>
          <w:bCs/>
          <w:u w:val="none"/>
        </w:rPr>
        <w:t>/</w:t>
      </w:r>
      <w:r w:rsidR="00180CBA">
        <w:rPr>
          <w:b/>
          <w:bCs/>
          <w:u w:val="none"/>
        </w:rPr>
        <w:t>36</w:t>
      </w:r>
      <w:r w:rsidR="00966A34" w:rsidRPr="005D0C77">
        <w:rPr>
          <w:b/>
          <w:bCs/>
          <w:u w:val="none"/>
        </w:rPr>
        <w:t xml:space="preserve"> Neighbourhood Development Plan</w:t>
      </w:r>
      <w:r w:rsidR="00966A34">
        <w:rPr>
          <w:b/>
          <w:bCs/>
          <w:u w:val="none"/>
        </w:rPr>
        <w:tab/>
      </w:r>
      <w:r w:rsidR="00966A34">
        <w:rPr>
          <w:b/>
          <w:bCs/>
          <w:u w:val="none"/>
        </w:rPr>
        <w:tab/>
      </w:r>
      <w:r>
        <w:rPr>
          <w:b/>
          <w:bCs/>
          <w:u w:val="none"/>
        </w:rPr>
        <w:tab/>
      </w:r>
      <w:r w:rsidR="00966A34">
        <w:rPr>
          <w:b/>
          <w:bCs/>
          <w:u w:val="none"/>
        </w:rPr>
        <w:tab/>
      </w:r>
      <w:r w:rsidR="00BA66BB">
        <w:rPr>
          <w:b/>
          <w:bCs/>
          <w:u w:val="none"/>
        </w:rPr>
        <w:tab/>
      </w:r>
      <w:r w:rsidR="00966A34">
        <w:rPr>
          <w:b/>
          <w:bCs/>
          <w:u w:val="none"/>
        </w:rPr>
        <w:tab/>
      </w:r>
      <w:r w:rsidR="006A741E">
        <w:rPr>
          <w:b/>
          <w:bCs/>
          <w:u w:val="none"/>
        </w:rPr>
        <w:tab/>
      </w:r>
      <w:r w:rsidR="00AF0530">
        <w:rPr>
          <w:i/>
          <w:iCs/>
          <w:sz w:val="18"/>
          <w:szCs w:val="20"/>
          <w:u w:val="none"/>
        </w:rPr>
        <w:t>5</w:t>
      </w:r>
      <w:r w:rsidR="00966A34" w:rsidRPr="00AF0530">
        <w:rPr>
          <w:i/>
          <w:iCs/>
          <w:sz w:val="18"/>
          <w:szCs w:val="20"/>
          <w:u w:val="none"/>
        </w:rPr>
        <w:t xml:space="preserve"> minutes</w:t>
      </w:r>
    </w:p>
    <w:p w14:paraId="15E81AD8" w14:textId="1ED2C1A5" w:rsidR="00966A34" w:rsidRDefault="00822D5B" w:rsidP="00966A3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the NDP</w:t>
      </w:r>
      <w:r w:rsidR="00A16859">
        <w:rPr>
          <w:rFonts w:ascii="Arial" w:hAnsi="Arial" w:cs="Arial"/>
          <w:sz w:val="22"/>
          <w:szCs w:val="22"/>
        </w:rPr>
        <w:t>.</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25299DD8" w:rsidR="00966A34" w:rsidRPr="00EA10A6" w:rsidRDefault="000250FD" w:rsidP="00966A34">
      <w:pPr>
        <w:pStyle w:val="Heading3"/>
        <w:jc w:val="left"/>
        <w:rPr>
          <w:i/>
          <w:iCs/>
          <w:u w:val="none"/>
        </w:rPr>
      </w:pPr>
      <w:r>
        <w:rPr>
          <w:b/>
          <w:bCs/>
          <w:u w:val="none"/>
        </w:rPr>
        <w:t>24</w:t>
      </w:r>
      <w:r w:rsidR="00966A34" w:rsidRPr="00EA10A6">
        <w:rPr>
          <w:b/>
          <w:bCs/>
          <w:u w:val="none"/>
        </w:rPr>
        <w:t>/</w:t>
      </w:r>
      <w:r w:rsidR="00180CBA">
        <w:rPr>
          <w:b/>
          <w:bCs/>
          <w:u w:val="none"/>
        </w:rPr>
        <w:t>37</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A741E">
        <w:rPr>
          <w:u w:val="none"/>
        </w:rPr>
        <w:tab/>
      </w:r>
      <w:r w:rsidR="00165A9E">
        <w:rPr>
          <w:i/>
          <w:iCs/>
          <w:sz w:val="18"/>
          <w:szCs w:val="20"/>
          <w:u w:val="none"/>
        </w:rPr>
        <w:t>10</w:t>
      </w:r>
      <w:r w:rsidR="00966A34" w:rsidRPr="00AF0530">
        <w:rPr>
          <w:i/>
          <w:iCs/>
          <w:sz w:val="18"/>
          <w:szCs w:val="20"/>
          <w:u w:val="none"/>
        </w:rPr>
        <w:t xml:space="preserve"> minutes</w:t>
      </w:r>
    </w:p>
    <w:p w14:paraId="2A0D92B8" w14:textId="72186589" w:rsidR="00E3350D" w:rsidRDefault="00421641" w:rsidP="00FE6AA5">
      <w:pPr>
        <w:pStyle w:val="Style1"/>
        <w:ind w:left="720"/>
      </w:pPr>
      <w:r>
        <w:t>To</w:t>
      </w:r>
      <w:r w:rsidR="00165A9E">
        <w:t xml:space="preserve"> discuss and agree an alteration to the schedule of works under the Grounds Maintenance contract</w:t>
      </w:r>
      <w:r w:rsidR="00B1638E">
        <w:t>.</w:t>
      </w:r>
    </w:p>
    <w:p w14:paraId="3E2131DF" w14:textId="77777777" w:rsidR="00CC54BA" w:rsidRDefault="00CC54BA" w:rsidP="00966A34">
      <w:pPr>
        <w:pStyle w:val="Heading3"/>
        <w:jc w:val="left"/>
        <w:rPr>
          <w:b/>
          <w:bCs/>
          <w:u w:val="none"/>
        </w:rPr>
      </w:pPr>
    </w:p>
    <w:p w14:paraId="1A00FCD8" w14:textId="36E24DA6" w:rsidR="009A1F0C" w:rsidRDefault="000250FD" w:rsidP="00966A34">
      <w:pPr>
        <w:pStyle w:val="Heading3"/>
        <w:jc w:val="left"/>
        <w:rPr>
          <w:b/>
          <w:bCs/>
          <w:u w:val="none"/>
        </w:rPr>
      </w:pPr>
      <w:r>
        <w:rPr>
          <w:b/>
          <w:bCs/>
          <w:u w:val="none"/>
        </w:rPr>
        <w:t>24</w:t>
      </w:r>
      <w:r w:rsidR="009A1F0C">
        <w:rPr>
          <w:b/>
          <w:bCs/>
          <w:u w:val="none"/>
        </w:rPr>
        <w:t>/</w:t>
      </w:r>
      <w:r w:rsidR="00180CBA">
        <w:rPr>
          <w:b/>
          <w:bCs/>
          <w:u w:val="none"/>
        </w:rPr>
        <w:t>38</w:t>
      </w:r>
      <w:r w:rsidR="009A1F0C">
        <w:rPr>
          <w:b/>
          <w:bCs/>
          <w:u w:val="none"/>
        </w:rPr>
        <w:t xml:space="preserve"> Stone Path Meadow</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9A1F0C">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0CA2BF1" w14:textId="35B3FBB0" w:rsidR="00180CBA" w:rsidRPr="00827ED2" w:rsidRDefault="00180CBA" w:rsidP="00180CBA">
      <w:pPr>
        <w:pStyle w:val="Heading3"/>
        <w:jc w:val="left"/>
        <w:rPr>
          <w:b/>
          <w:bCs/>
          <w:u w:val="none"/>
        </w:rPr>
      </w:pPr>
      <w:r>
        <w:rPr>
          <w:b/>
          <w:bCs/>
          <w:u w:val="none"/>
        </w:rPr>
        <w:t>24</w:t>
      </w:r>
      <w:r w:rsidRPr="00827ED2">
        <w:rPr>
          <w:b/>
          <w:bCs/>
          <w:u w:val="none"/>
        </w:rPr>
        <w:t>/</w:t>
      </w:r>
      <w:r>
        <w:rPr>
          <w:b/>
          <w:bCs/>
          <w:u w:val="none"/>
        </w:rPr>
        <w:t>39 Section 106 Funds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165A9E">
        <w:rPr>
          <w:i/>
          <w:iCs/>
          <w:sz w:val="18"/>
          <w:szCs w:val="20"/>
          <w:u w:val="none"/>
        </w:rPr>
        <w:t>5</w:t>
      </w:r>
      <w:r w:rsidRPr="00AF0530">
        <w:rPr>
          <w:i/>
          <w:iCs/>
          <w:sz w:val="18"/>
          <w:szCs w:val="20"/>
          <w:u w:val="none"/>
        </w:rPr>
        <w:t xml:space="preserve"> minutes</w:t>
      </w:r>
    </w:p>
    <w:p w14:paraId="05CC1E2D" w14:textId="436D32DF" w:rsidR="009532BA" w:rsidRPr="004169E5" w:rsidRDefault="009532BA" w:rsidP="009532BA">
      <w:pPr>
        <w:ind w:left="720"/>
        <w:rPr>
          <w:rFonts w:ascii="Arial" w:hAnsi="Arial" w:cs="Arial"/>
          <w:sz w:val="22"/>
          <w:szCs w:val="22"/>
        </w:rPr>
      </w:pPr>
      <w:r w:rsidRPr="004169E5">
        <w:rPr>
          <w:rFonts w:ascii="Arial" w:hAnsi="Arial" w:cs="Arial"/>
          <w:sz w:val="22"/>
          <w:szCs w:val="22"/>
        </w:rPr>
        <w:t xml:space="preserve">To receive an update on </w:t>
      </w:r>
      <w:r>
        <w:rPr>
          <w:rFonts w:ascii="Arial" w:hAnsi="Arial" w:cs="Arial"/>
          <w:sz w:val="22"/>
          <w:szCs w:val="22"/>
        </w:rPr>
        <w:t>S106 funds and projects</w:t>
      </w:r>
      <w:r w:rsidRPr="004169E5">
        <w:rPr>
          <w:rFonts w:ascii="Arial" w:hAnsi="Arial" w:cs="Arial"/>
          <w:sz w:val="22"/>
          <w:szCs w:val="22"/>
        </w:rPr>
        <w:t>.</w:t>
      </w:r>
    </w:p>
    <w:p w14:paraId="1782DB10" w14:textId="77777777" w:rsidR="00180CBA" w:rsidRDefault="00180CBA" w:rsidP="000708D8">
      <w:pPr>
        <w:pStyle w:val="Heading3"/>
        <w:jc w:val="left"/>
        <w:rPr>
          <w:b/>
          <w:bCs/>
          <w:u w:val="none"/>
        </w:rPr>
      </w:pPr>
    </w:p>
    <w:p w14:paraId="30250B6A" w14:textId="17F643CC" w:rsidR="009A1F0C" w:rsidRDefault="000250FD" w:rsidP="000708D8">
      <w:pPr>
        <w:pStyle w:val="Heading3"/>
        <w:jc w:val="left"/>
        <w:rPr>
          <w:b/>
          <w:bCs/>
          <w:u w:val="none"/>
        </w:rPr>
      </w:pPr>
      <w:r>
        <w:rPr>
          <w:b/>
          <w:bCs/>
          <w:u w:val="none"/>
        </w:rPr>
        <w:t>24</w:t>
      </w:r>
      <w:r w:rsidR="009A1F0C">
        <w:rPr>
          <w:b/>
          <w:bCs/>
          <w:u w:val="none"/>
        </w:rPr>
        <w:t>/</w:t>
      </w:r>
      <w:r w:rsidR="00180CBA">
        <w:rPr>
          <w:b/>
          <w:bCs/>
          <w:u w:val="none"/>
        </w:rPr>
        <w:t>40</w:t>
      </w:r>
      <w:r w:rsidR="009A1F0C">
        <w:rPr>
          <w:b/>
          <w:bCs/>
          <w:u w:val="none"/>
        </w:rPr>
        <w:t xml:space="preserve"> Communications</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C206A1">
        <w:rPr>
          <w:i/>
          <w:iCs/>
          <w:sz w:val="18"/>
          <w:szCs w:val="20"/>
          <w:u w:val="none"/>
        </w:rPr>
        <w:t>5</w:t>
      </w:r>
      <w:r w:rsidR="009A1F0C">
        <w:rPr>
          <w:i/>
          <w:iCs/>
          <w:sz w:val="18"/>
          <w:szCs w:val="20"/>
          <w:u w:val="none"/>
        </w:rPr>
        <w:t xml:space="preserve"> minutes</w:t>
      </w:r>
    </w:p>
    <w:p w14:paraId="42C440E7" w14:textId="4A9094ED" w:rsidR="008A75CC" w:rsidRPr="004169E5" w:rsidRDefault="000A4C43" w:rsidP="004169E5">
      <w:pPr>
        <w:ind w:left="720"/>
        <w:rPr>
          <w:rFonts w:ascii="Arial" w:hAnsi="Arial" w:cs="Arial"/>
          <w:sz w:val="22"/>
          <w:szCs w:val="22"/>
        </w:rPr>
      </w:pPr>
      <w:r w:rsidRPr="004169E5">
        <w:rPr>
          <w:rFonts w:ascii="Arial" w:hAnsi="Arial" w:cs="Arial"/>
          <w:sz w:val="22"/>
          <w:szCs w:val="22"/>
        </w:rPr>
        <w:t>To</w:t>
      </w:r>
      <w:r w:rsidR="00071413" w:rsidRPr="004169E5">
        <w:rPr>
          <w:rFonts w:ascii="Arial" w:hAnsi="Arial" w:cs="Arial"/>
          <w:sz w:val="22"/>
          <w:szCs w:val="22"/>
        </w:rPr>
        <w:t xml:space="preserve"> receive an update on </w:t>
      </w:r>
      <w:r w:rsidR="00C206A1">
        <w:rPr>
          <w:rFonts w:ascii="Arial" w:hAnsi="Arial" w:cs="Arial"/>
          <w:sz w:val="22"/>
          <w:szCs w:val="22"/>
        </w:rPr>
        <w:t>communications</w:t>
      </w:r>
      <w:r w:rsidR="008A75CC" w:rsidRPr="004169E5">
        <w:rPr>
          <w:rFonts w:ascii="Arial" w:hAnsi="Arial" w:cs="Arial"/>
          <w:sz w:val="22"/>
          <w:szCs w:val="22"/>
        </w:rPr>
        <w:t>.</w:t>
      </w:r>
    </w:p>
    <w:p w14:paraId="1492CC67" w14:textId="77777777" w:rsidR="009A1F0C" w:rsidRDefault="009A1F0C" w:rsidP="000708D8">
      <w:pPr>
        <w:pStyle w:val="Heading3"/>
        <w:jc w:val="left"/>
        <w:rPr>
          <w:b/>
          <w:bCs/>
          <w:u w:val="none"/>
        </w:rPr>
      </w:pPr>
    </w:p>
    <w:p w14:paraId="2AC6AE80" w14:textId="1B1AA4FC" w:rsidR="00D06D42" w:rsidRPr="00D06D42" w:rsidRDefault="000250FD" w:rsidP="000708D8">
      <w:pPr>
        <w:pStyle w:val="Heading3"/>
        <w:jc w:val="left"/>
        <w:rPr>
          <w:b/>
          <w:bCs/>
          <w:u w:val="none"/>
        </w:rPr>
      </w:pPr>
      <w:r>
        <w:rPr>
          <w:b/>
          <w:bCs/>
          <w:u w:val="none"/>
        </w:rPr>
        <w:t>24</w:t>
      </w:r>
      <w:r w:rsidR="00D06D42" w:rsidRPr="00D06D42">
        <w:rPr>
          <w:b/>
          <w:bCs/>
          <w:u w:val="none"/>
        </w:rPr>
        <w:t>/</w:t>
      </w:r>
      <w:r w:rsidR="00180CBA">
        <w:rPr>
          <w:b/>
          <w:bCs/>
          <w:u w:val="none"/>
        </w:rPr>
        <w:t>41</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6A741E">
        <w:rPr>
          <w:b/>
          <w:bCs/>
          <w:u w:val="none"/>
        </w:rPr>
        <w:tab/>
      </w:r>
      <w:r w:rsidR="00165A9E">
        <w:rPr>
          <w:i/>
          <w:iCs/>
          <w:sz w:val="18"/>
          <w:szCs w:val="20"/>
          <w:u w:val="none"/>
        </w:rPr>
        <w:t>5</w:t>
      </w:r>
      <w:r w:rsidR="00AF0530">
        <w:rPr>
          <w:i/>
          <w:iCs/>
          <w:sz w:val="18"/>
          <w:szCs w:val="20"/>
          <w:u w:val="none"/>
        </w:rPr>
        <w:t xml:space="preserve"> minutes</w:t>
      </w:r>
    </w:p>
    <w:p w14:paraId="5E5A8B13" w14:textId="783DBBFA" w:rsidR="000250FD" w:rsidRDefault="000B328D" w:rsidP="000B328D">
      <w:pPr>
        <w:pStyle w:val="Style1"/>
        <w:ind w:left="720"/>
      </w:pPr>
      <w:r>
        <w:t>To receive an update on the KBMG</w:t>
      </w:r>
      <w:r w:rsidR="000250FD">
        <w:t>.</w:t>
      </w:r>
    </w:p>
    <w:p w14:paraId="00F2B692" w14:textId="77777777" w:rsidR="000250FD" w:rsidRDefault="000250FD" w:rsidP="000708D8">
      <w:pPr>
        <w:pStyle w:val="Heading3"/>
        <w:jc w:val="left"/>
        <w:rPr>
          <w:b/>
          <w:bCs/>
          <w:u w:val="none"/>
        </w:rPr>
      </w:pPr>
    </w:p>
    <w:p w14:paraId="0910D8A8" w14:textId="0D7B04EF" w:rsidR="00300AE4" w:rsidRPr="00300AE4" w:rsidRDefault="000250FD" w:rsidP="000708D8">
      <w:pPr>
        <w:pStyle w:val="Heading3"/>
        <w:jc w:val="left"/>
        <w:rPr>
          <w:b/>
          <w:bCs/>
          <w:u w:val="none"/>
        </w:rPr>
      </w:pPr>
      <w:r>
        <w:rPr>
          <w:b/>
          <w:bCs/>
          <w:u w:val="none"/>
        </w:rPr>
        <w:t>24</w:t>
      </w:r>
      <w:r w:rsidR="00300AE4" w:rsidRPr="00300AE4">
        <w:rPr>
          <w:b/>
          <w:bCs/>
          <w:u w:val="none"/>
        </w:rPr>
        <w:t>/</w:t>
      </w:r>
      <w:r w:rsidR="00180CBA">
        <w:rPr>
          <w:b/>
          <w:bCs/>
          <w:u w:val="none"/>
        </w:rPr>
        <w:t>42</w:t>
      </w:r>
      <w:r w:rsidR="00300AE4"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6A741E">
        <w:rPr>
          <w:b/>
          <w:bCs/>
          <w:u w:val="none"/>
        </w:rPr>
        <w:tab/>
      </w:r>
      <w:r w:rsidR="00257468">
        <w:rPr>
          <w:i/>
          <w:iCs/>
          <w:sz w:val="18"/>
          <w:szCs w:val="20"/>
          <w:u w:val="none"/>
        </w:rPr>
        <w:t>5 minutes</w:t>
      </w:r>
    </w:p>
    <w:p w14:paraId="3641A105" w14:textId="405A41BC" w:rsidR="00300AE4" w:rsidRPr="001E3196" w:rsidRDefault="00FB0602" w:rsidP="001E3196">
      <w:pPr>
        <w:ind w:left="720"/>
        <w:rPr>
          <w:rFonts w:ascii="Arial" w:hAnsi="Arial" w:cs="Arial"/>
          <w:sz w:val="22"/>
          <w:szCs w:val="22"/>
        </w:rPr>
      </w:pPr>
      <w:r w:rsidRPr="001E3196">
        <w:rPr>
          <w:rFonts w:ascii="Arial" w:hAnsi="Arial" w:cs="Arial"/>
          <w:sz w:val="22"/>
          <w:szCs w:val="22"/>
        </w:rPr>
        <w:t xml:space="preserve">To </w:t>
      </w:r>
      <w:r w:rsidR="00C13A2E" w:rsidRPr="001E3196">
        <w:rPr>
          <w:rFonts w:ascii="Arial" w:hAnsi="Arial" w:cs="Arial"/>
          <w:sz w:val="22"/>
          <w:szCs w:val="22"/>
        </w:rPr>
        <w:t>receive an update on youth services</w:t>
      </w:r>
      <w:r w:rsidR="00300AE4" w:rsidRPr="001E3196">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5FC3B446" w:rsidR="00966A34" w:rsidRPr="00BA66BB" w:rsidRDefault="000250FD" w:rsidP="000708D8">
      <w:pPr>
        <w:pStyle w:val="Heading3"/>
        <w:jc w:val="left"/>
        <w:rPr>
          <w:u w:val="none"/>
        </w:rPr>
      </w:pPr>
      <w:r>
        <w:rPr>
          <w:b/>
          <w:bCs/>
          <w:u w:val="none"/>
        </w:rPr>
        <w:t>24</w:t>
      </w:r>
      <w:r w:rsidR="00966A34" w:rsidRPr="00BA66BB">
        <w:rPr>
          <w:b/>
          <w:bCs/>
          <w:u w:val="none"/>
        </w:rPr>
        <w:t>/</w:t>
      </w:r>
      <w:r w:rsidR="00180CBA">
        <w:rPr>
          <w:b/>
          <w:bCs/>
          <w:u w:val="none"/>
        </w:rPr>
        <w:t>43</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6A741E">
        <w:rPr>
          <w:u w:val="none"/>
        </w:rPr>
        <w:tab/>
      </w:r>
      <w:r w:rsidR="00966A34" w:rsidRPr="00AF0530">
        <w:rPr>
          <w:i/>
          <w:iCs/>
          <w:sz w:val="18"/>
          <w:szCs w:val="20"/>
          <w:u w:val="none"/>
        </w:rPr>
        <w:t>2 minutes</w:t>
      </w:r>
    </w:p>
    <w:p w14:paraId="12DE3DA7" w14:textId="736CC5C8"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180CBA">
        <w:rPr>
          <w:rFonts w:ascii="Arial" w:hAnsi="Arial" w:cs="Arial"/>
          <w:sz w:val="22"/>
          <w:szCs w:val="22"/>
        </w:rPr>
        <w:t>May</w:t>
      </w:r>
      <w:r w:rsidR="00B64FD9">
        <w:rPr>
          <w:rFonts w:ascii="Arial" w:hAnsi="Arial" w:cs="Arial"/>
          <w:sz w:val="22"/>
          <w:szCs w:val="22"/>
        </w:rPr>
        <w:t xml:space="preserve"> 2024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76ECDF94" w:rsidR="00966A34" w:rsidRDefault="000250FD" w:rsidP="00966A34">
      <w:pPr>
        <w:pStyle w:val="Heading3"/>
        <w:jc w:val="left"/>
        <w:rPr>
          <w:i/>
          <w:iCs/>
          <w:u w:val="none"/>
        </w:rPr>
      </w:pPr>
      <w:r>
        <w:rPr>
          <w:b/>
          <w:bCs/>
          <w:u w:val="none"/>
        </w:rPr>
        <w:t>24</w:t>
      </w:r>
      <w:r w:rsidR="00966A34" w:rsidRPr="004D0887">
        <w:rPr>
          <w:b/>
          <w:bCs/>
          <w:u w:val="none"/>
        </w:rPr>
        <w:t>/</w:t>
      </w:r>
      <w:r w:rsidR="00180CBA">
        <w:rPr>
          <w:b/>
          <w:bCs/>
          <w:u w:val="none"/>
        </w:rPr>
        <w:t>44</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6A741E">
        <w:rPr>
          <w:u w:val="none"/>
        </w:rPr>
        <w:tab/>
      </w:r>
      <w:r w:rsidR="00966A34" w:rsidRPr="00AF0530">
        <w:rPr>
          <w:i/>
          <w:iCs/>
          <w:sz w:val="18"/>
          <w:szCs w:val="20"/>
          <w:u w:val="none"/>
        </w:rPr>
        <w:t>5 minutes</w:t>
      </w:r>
    </w:p>
    <w:p w14:paraId="25912E99" w14:textId="4DB56DD6" w:rsidR="004A2C08" w:rsidRDefault="004A2C08" w:rsidP="004A2C08"/>
    <w:p w14:paraId="53F2B67C" w14:textId="77777777" w:rsidR="00C13A2E" w:rsidRDefault="00C13A2E" w:rsidP="00C13A2E">
      <w:pPr>
        <w:rPr>
          <w:rFonts w:ascii="Arial" w:hAnsi="Arial" w:cs="Arial"/>
          <w:i/>
          <w:iCs/>
          <w:sz w:val="18"/>
          <w:szCs w:val="18"/>
        </w:rPr>
      </w:pPr>
    </w:p>
    <w:p w14:paraId="51D59211" w14:textId="77777777" w:rsidR="000250FD" w:rsidRDefault="000250FD" w:rsidP="000250FD"/>
    <w:p w14:paraId="4948BE70" w14:textId="77777777" w:rsidR="000250FD" w:rsidRDefault="000250FD" w:rsidP="00C13A2E">
      <w:pP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49C4BACE" w:rsidR="00966A34" w:rsidRDefault="00966A34" w:rsidP="007F372D">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180CBA">
        <w:rPr>
          <w:rFonts w:ascii="Arial" w:hAnsi="Arial" w:cs="Arial"/>
          <w:i/>
          <w:iCs/>
          <w:sz w:val="18"/>
          <w:szCs w:val="18"/>
        </w:rPr>
        <w:t>31</w:t>
      </w:r>
      <w:r w:rsidR="00180CBA" w:rsidRPr="00180CBA">
        <w:rPr>
          <w:rFonts w:ascii="Arial" w:hAnsi="Arial" w:cs="Arial"/>
          <w:i/>
          <w:iCs/>
          <w:sz w:val="18"/>
          <w:szCs w:val="18"/>
          <w:vertAlign w:val="superscript"/>
        </w:rPr>
        <w:t>st</w:t>
      </w:r>
      <w:r w:rsidR="00180CBA">
        <w:rPr>
          <w:rFonts w:ascii="Arial" w:hAnsi="Arial" w:cs="Arial"/>
          <w:i/>
          <w:iCs/>
          <w:sz w:val="18"/>
          <w:szCs w:val="18"/>
        </w:rPr>
        <w:t xml:space="preserve"> May</w:t>
      </w:r>
      <w:r w:rsidRPr="004D0887">
        <w:rPr>
          <w:rFonts w:ascii="Arial" w:hAnsi="Arial" w:cs="Arial"/>
          <w:i/>
          <w:iCs/>
          <w:sz w:val="18"/>
          <w:szCs w:val="18"/>
        </w:rPr>
        <w:t>.</w:t>
      </w:r>
    </w:p>
    <w:p w14:paraId="27B4C107" w14:textId="2323D6F1" w:rsidR="00BD6F58" w:rsidRPr="004D0887" w:rsidRDefault="00BD6F58" w:rsidP="007F372D">
      <w:pPr>
        <w:jc w:val="center"/>
        <w:rPr>
          <w:rFonts w:ascii="Arial" w:hAnsi="Arial" w:cs="Arial"/>
          <w:i/>
          <w:iCs/>
          <w:sz w:val="18"/>
          <w:szCs w:val="18"/>
        </w:rPr>
      </w:pPr>
      <w:r>
        <w:rPr>
          <w:rFonts w:ascii="Arial" w:hAnsi="Arial" w:cs="Arial"/>
          <w:i/>
          <w:iCs/>
          <w:sz w:val="18"/>
          <w:szCs w:val="18"/>
        </w:rPr>
        <w:t>The timings given above are for the Chairman’s guidance.</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3EDF3850" w:rsidR="007426A1" w:rsidRPr="008946BC" w:rsidRDefault="00966A34" w:rsidP="007F372D">
      <w:pPr>
        <w:pStyle w:val="Heading4"/>
        <w:ind w:left="0" w:firstLine="0"/>
        <w:rPr>
          <w:sz w:val="18"/>
          <w:szCs w:val="18"/>
        </w:rPr>
      </w:pPr>
      <w:r w:rsidRPr="004D0887">
        <w:rPr>
          <w:sz w:val="18"/>
          <w:szCs w:val="18"/>
        </w:rPr>
        <w:t xml:space="preserve">Date of next Parish Council Meeting – </w:t>
      </w:r>
      <w:r>
        <w:rPr>
          <w:sz w:val="18"/>
          <w:szCs w:val="18"/>
        </w:rPr>
        <w:t xml:space="preserve">Monday </w:t>
      </w:r>
      <w:bookmarkEnd w:id="0"/>
      <w:r w:rsidR="00180CBA">
        <w:rPr>
          <w:sz w:val="18"/>
          <w:szCs w:val="18"/>
        </w:rPr>
        <w:t>1</w:t>
      </w:r>
      <w:r w:rsidR="00180CBA" w:rsidRPr="00180CBA">
        <w:rPr>
          <w:sz w:val="18"/>
          <w:szCs w:val="18"/>
          <w:vertAlign w:val="superscript"/>
        </w:rPr>
        <w:t>st</w:t>
      </w:r>
      <w:r w:rsidR="00180CBA">
        <w:rPr>
          <w:sz w:val="18"/>
          <w:szCs w:val="18"/>
        </w:rPr>
        <w:t xml:space="preserve"> July</w:t>
      </w:r>
    </w:p>
    <w:sectPr w:rsidR="007426A1" w:rsidRPr="008946BC" w:rsidSect="00591D44">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2D9A" w14:textId="77777777" w:rsidR="00134CF2" w:rsidRDefault="00134CF2">
      <w:r>
        <w:separator/>
      </w:r>
    </w:p>
  </w:endnote>
  <w:endnote w:type="continuationSeparator" w:id="0">
    <w:p w14:paraId="69CDE75F" w14:textId="77777777" w:rsidR="00134CF2" w:rsidRDefault="00134CF2">
      <w:r>
        <w:continuationSeparator/>
      </w:r>
    </w:p>
  </w:endnote>
  <w:endnote w:type="continuationNotice" w:id="1">
    <w:p w14:paraId="6A7B9392" w14:textId="77777777" w:rsidR="00134CF2" w:rsidRDefault="0013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520E4" w14:textId="77777777" w:rsidR="00134CF2" w:rsidRDefault="00134CF2">
      <w:r>
        <w:separator/>
      </w:r>
    </w:p>
  </w:footnote>
  <w:footnote w:type="continuationSeparator" w:id="0">
    <w:p w14:paraId="18F54E46" w14:textId="77777777" w:rsidR="00134CF2" w:rsidRDefault="00134CF2">
      <w:r>
        <w:continuationSeparator/>
      </w:r>
    </w:p>
  </w:footnote>
  <w:footnote w:type="continuationNotice" w:id="1">
    <w:p w14:paraId="4C6FFB79" w14:textId="77777777" w:rsidR="00134CF2" w:rsidRDefault="00134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125D7"/>
    <w:multiLevelType w:val="hybridMultilevel"/>
    <w:tmpl w:val="81700A9E"/>
    <w:lvl w:ilvl="0" w:tplc="91CEEDE8">
      <w:start w:val="1"/>
      <w:numFmt w:val="low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063E93"/>
    <w:multiLevelType w:val="hybridMultilevel"/>
    <w:tmpl w:val="055AA82C"/>
    <w:lvl w:ilvl="0" w:tplc="B7082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826EE3"/>
    <w:multiLevelType w:val="hybridMultilevel"/>
    <w:tmpl w:val="0F14EF96"/>
    <w:lvl w:ilvl="0" w:tplc="B41038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96A31"/>
    <w:multiLevelType w:val="hybridMultilevel"/>
    <w:tmpl w:val="5FD84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24DF3"/>
    <w:multiLevelType w:val="hybridMultilevel"/>
    <w:tmpl w:val="DB922510"/>
    <w:lvl w:ilvl="0" w:tplc="A000A0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5E7112"/>
    <w:multiLevelType w:val="hybridMultilevel"/>
    <w:tmpl w:val="15BC4400"/>
    <w:lvl w:ilvl="0" w:tplc="F5B49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8B32DC"/>
    <w:multiLevelType w:val="hybridMultilevel"/>
    <w:tmpl w:val="6AB41866"/>
    <w:lvl w:ilvl="0" w:tplc="DD2682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CF250B"/>
    <w:multiLevelType w:val="hybridMultilevel"/>
    <w:tmpl w:val="407AEC56"/>
    <w:lvl w:ilvl="0" w:tplc="45B4566A">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B6C7BDD"/>
    <w:multiLevelType w:val="hybridMultilevel"/>
    <w:tmpl w:val="45D09A7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D1F3445"/>
    <w:multiLevelType w:val="hybridMultilevel"/>
    <w:tmpl w:val="AD38DC94"/>
    <w:lvl w:ilvl="0" w:tplc="3CB8B2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2C2327"/>
    <w:multiLevelType w:val="hybridMultilevel"/>
    <w:tmpl w:val="7A9C1FEE"/>
    <w:lvl w:ilvl="0" w:tplc="9D5EBA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9853AFD"/>
    <w:multiLevelType w:val="hybridMultilevel"/>
    <w:tmpl w:val="312A8006"/>
    <w:lvl w:ilvl="0" w:tplc="5CD83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7512A8"/>
    <w:multiLevelType w:val="hybridMultilevel"/>
    <w:tmpl w:val="29D2E5D8"/>
    <w:lvl w:ilvl="0" w:tplc="622477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1883146"/>
    <w:multiLevelType w:val="hybridMultilevel"/>
    <w:tmpl w:val="E8746946"/>
    <w:lvl w:ilvl="0" w:tplc="313E7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804EDE"/>
    <w:multiLevelType w:val="hybridMultilevel"/>
    <w:tmpl w:val="5FD84858"/>
    <w:lvl w:ilvl="0" w:tplc="2FE83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9661DD1"/>
    <w:multiLevelType w:val="hybridMultilevel"/>
    <w:tmpl w:val="5FD84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24"/>
  </w:num>
  <w:num w:numId="3" w16cid:durableId="360476376">
    <w:abstractNumId w:val="16"/>
  </w:num>
  <w:num w:numId="4" w16cid:durableId="877812295">
    <w:abstractNumId w:val="6"/>
  </w:num>
  <w:num w:numId="5" w16cid:durableId="1589774588">
    <w:abstractNumId w:val="21"/>
  </w:num>
  <w:num w:numId="6" w16cid:durableId="622687034">
    <w:abstractNumId w:val="18"/>
  </w:num>
  <w:num w:numId="7" w16cid:durableId="2057659176">
    <w:abstractNumId w:val="15"/>
  </w:num>
  <w:num w:numId="8" w16cid:durableId="741756832">
    <w:abstractNumId w:val="27"/>
  </w:num>
  <w:num w:numId="9" w16cid:durableId="735251290">
    <w:abstractNumId w:val="25"/>
  </w:num>
  <w:num w:numId="10" w16cid:durableId="2034917746">
    <w:abstractNumId w:val="5"/>
  </w:num>
  <w:num w:numId="11" w16cid:durableId="1011371984">
    <w:abstractNumId w:val="19"/>
  </w:num>
  <w:num w:numId="12" w16cid:durableId="1392584498">
    <w:abstractNumId w:val="12"/>
  </w:num>
  <w:num w:numId="13" w16cid:durableId="1574465760">
    <w:abstractNumId w:val="0"/>
  </w:num>
  <w:num w:numId="14" w16cid:durableId="538470332">
    <w:abstractNumId w:val="0"/>
  </w:num>
  <w:num w:numId="15" w16cid:durableId="2055038203">
    <w:abstractNumId w:val="9"/>
  </w:num>
  <w:num w:numId="16" w16cid:durableId="1968076207">
    <w:abstractNumId w:val="23"/>
  </w:num>
  <w:num w:numId="17" w16cid:durableId="1860966582">
    <w:abstractNumId w:val="20"/>
  </w:num>
  <w:num w:numId="18" w16cid:durableId="1502624860">
    <w:abstractNumId w:val="4"/>
  </w:num>
  <w:num w:numId="19" w16cid:durableId="653996152">
    <w:abstractNumId w:val="22"/>
  </w:num>
  <w:num w:numId="20" w16cid:durableId="779760507">
    <w:abstractNumId w:val="13"/>
  </w:num>
  <w:num w:numId="21" w16cid:durableId="2040817348">
    <w:abstractNumId w:val="0"/>
  </w:num>
  <w:num w:numId="22" w16cid:durableId="1806041229">
    <w:abstractNumId w:val="7"/>
  </w:num>
  <w:num w:numId="23" w16cid:durableId="675620332">
    <w:abstractNumId w:val="10"/>
  </w:num>
  <w:num w:numId="24" w16cid:durableId="1257396789">
    <w:abstractNumId w:val="11"/>
  </w:num>
  <w:num w:numId="25" w16cid:durableId="863976440">
    <w:abstractNumId w:val="3"/>
  </w:num>
  <w:num w:numId="26" w16cid:durableId="822813153">
    <w:abstractNumId w:val="0"/>
  </w:num>
  <w:num w:numId="27" w16cid:durableId="916986275">
    <w:abstractNumId w:val="0"/>
  </w:num>
  <w:num w:numId="28" w16cid:durableId="178011115">
    <w:abstractNumId w:val="0"/>
  </w:num>
  <w:num w:numId="29" w16cid:durableId="2089956924">
    <w:abstractNumId w:val="0"/>
  </w:num>
  <w:num w:numId="30" w16cid:durableId="421799589">
    <w:abstractNumId w:val="0"/>
  </w:num>
  <w:num w:numId="31" w16cid:durableId="190461739">
    <w:abstractNumId w:val="0"/>
  </w:num>
  <w:num w:numId="32" w16cid:durableId="345135355">
    <w:abstractNumId w:val="17"/>
  </w:num>
  <w:num w:numId="33" w16cid:durableId="212425604">
    <w:abstractNumId w:val="0"/>
  </w:num>
  <w:num w:numId="34" w16cid:durableId="210193417">
    <w:abstractNumId w:val="0"/>
  </w:num>
  <w:num w:numId="35" w16cid:durableId="2140221273">
    <w:abstractNumId w:val="26"/>
  </w:num>
  <w:num w:numId="36" w16cid:durableId="1880167578">
    <w:abstractNumId w:val="14"/>
  </w:num>
  <w:num w:numId="37" w16cid:durableId="51211136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1E78"/>
    <w:rsid w:val="0000360F"/>
    <w:rsid w:val="000039A5"/>
    <w:rsid w:val="00006882"/>
    <w:rsid w:val="00012C3B"/>
    <w:rsid w:val="00012C54"/>
    <w:rsid w:val="00014CF6"/>
    <w:rsid w:val="000156EE"/>
    <w:rsid w:val="0002207D"/>
    <w:rsid w:val="00022413"/>
    <w:rsid w:val="000238CF"/>
    <w:rsid w:val="000250FD"/>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1413"/>
    <w:rsid w:val="000726C9"/>
    <w:rsid w:val="00074505"/>
    <w:rsid w:val="00074757"/>
    <w:rsid w:val="00075D14"/>
    <w:rsid w:val="00077841"/>
    <w:rsid w:val="00081B86"/>
    <w:rsid w:val="00082CB9"/>
    <w:rsid w:val="00083EBD"/>
    <w:rsid w:val="00086641"/>
    <w:rsid w:val="00087D06"/>
    <w:rsid w:val="00090C67"/>
    <w:rsid w:val="0009485D"/>
    <w:rsid w:val="00094BD2"/>
    <w:rsid w:val="00096170"/>
    <w:rsid w:val="00097744"/>
    <w:rsid w:val="000A16AD"/>
    <w:rsid w:val="000A2D65"/>
    <w:rsid w:val="000A2F48"/>
    <w:rsid w:val="000A4C43"/>
    <w:rsid w:val="000A6C17"/>
    <w:rsid w:val="000B0068"/>
    <w:rsid w:val="000B1413"/>
    <w:rsid w:val="000B328D"/>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E5CD0"/>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4CF2"/>
    <w:rsid w:val="00135E1C"/>
    <w:rsid w:val="001379F9"/>
    <w:rsid w:val="00140CF5"/>
    <w:rsid w:val="00143240"/>
    <w:rsid w:val="00147C9D"/>
    <w:rsid w:val="00151534"/>
    <w:rsid w:val="00151A4D"/>
    <w:rsid w:val="001523FC"/>
    <w:rsid w:val="00152600"/>
    <w:rsid w:val="001539D4"/>
    <w:rsid w:val="001542AC"/>
    <w:rsid w:val="00154F26"/>
    <w:rsid w:val="00156F9C"/>
    <w:rsid w:val="00157B33"/>
    <w:rsid w:val="0016272E"/>
    <w:rsid w:val="00165A9E"/>
    <w:rsid w:val="00166616"/>
    <w:rsid w:val="0016714C"/>
    <w:rsid w:val="00167C98"/>
    <w:rsid w:val="001707BD"/>
    <w:rsid w:val="001711F9"/>
    <w:rsid w:val="001715B0"/>
    <w:rsid w:val="001730F1"/>
    <w:rsid w:val="001757E4"/>
    <w:rsid w:val="001767F0"/>
    <w:rsid w:val="00177716"/>
    <w:rsid w:val="001809C3"/>
    <w:rsid w:val="00180CBA"/>
    <w:rsid w:val="00180DB5"/>
    <w:rsid w:val="001821E9"/>
    <w:rsid w:val="00184269"/>
    <w:rsid w:val="00185C7D"/>
    <w:rsid w:val="001901ED"/>
    <w:rsid w:val="00190C7F"/>
    <w:rsid w:val="001922BA"/>
    <w:rsid w:val="001934C7"/>
    <w:rsid w:val="00197F4C"/>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344"/>
    <w:rsid w:val="001D1961"/>
    <w:rsid w:val="001D1E56"/>
    <w:rsid w:val="001D7605"/>
    <w:rsid w:val="001D7B5C"/>
    <w:rsid w:val="001E0B0E"/>
    <w:rsid w:val="001E1169"/>
    <w:rsid w:val="001E18A8"/>
    <w:rsid w:val="001E3196"/>
    <w:rsid w:val="001E43E0"/>
    <w:rsid w:val="001E4B65"/>
    <w:rsid w:val="001E6630"/>
    <w:rsid w:val="001F3713"/>
    <w:rsid w:val="001F5D05"/>
    <w:rsid w:val="001F79FA"/>
    <w:rsid w:val="00200B4F"/>
    <w:rsid w:val="00202F30"/>
    <w:rsid w:val="002037EA"/>
    <w:rsid w:val="0021527D"/>
    <w:rsid w:val="0021586B"/>
    <w:rsid w:val="00216082"/>
    <w:rsid w:val="002178D5"/>
    <w:rsid w:val="002230BD"/>
    <w:rsid w:val="00225637"/>
    <w:rsid w:val="00225D69"/>
    <w:rsid w:val="00230FA7"/>
    <w:rsid w:val="00231940"/>
    <w:rsid w:val="002329EC"/>
    <w:rsid w:val="00242E8D"/>
    <w:rsid w:val="00245199"/>
    <w:rsid w:val="00250519"/>
    <w:rsid w:val="00254422"/>
    <w:rsid w:val="00255798"/>
    <w:rsid w:val="00256A0E"/>
    <w:rsid w:val="00257468"/>
    <w:rsid w:val="002608BE"/>
    <w:rsid w:val="002608D6"/>
    <w:rsid w:val="00260E32"/>
    <w:rsid w:val="002629A2"/>
    <w:rsid w:val="002712A1"/>
    <w:rsid w:val="00272097"/>
    <w:rsid w:val="0027292B"/>
    <w:rsid w:val="0027564B"/>
    <w:rsid w:val="00280737"/>
    <w:rsid w:val="00281B92"/>
    <w:rsid w:val="00282599"/>
    <w:rsid w:val="00282757"/>
    <w:rsid w:val="00284C6D"/>
    <w:rsid w:val="00285DD2"/>
    <w:rsid w:val="00287762"/>
    <w:rsid w:val="0028781D"/>
    <w:rsid w:val="002879CC"/>
    <w:rsid w:val="002946A1"/>
    <w:rsid w:val="00294BEE"/>
    <w:rsid w:val="00295540"/>
    <w:rsid w:val="00295F33"/>
    <w:rsid w:val="0029679E"/>
    <w:rsid w:val="0029685C"/>
    <w:rsid w:val="002A0AF9"/>
    <w:rsid w:val="002A24CC"/>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14658"/>
    <w:rsid w:val="00320384"/>
    <w:rsid w:val="00320E32"/>
    <w:rsid w:val="003217E1"/>
    <w:rsid w:val="0032198F"/>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D4BF7"/>
    <w:rsid w:val="003D4BFD"/>
    <w:rsid w:val="003E3C59"/>
    <w:rsid w:val="003E4DAD"/>
    <w:rsid w:val="003E54E1"/>
    <w:rsid w:val="003E56A3"/>
    <w:rsid w:val="003F4BA8"/>
    <w:rsid w:val="003F7853"/>
    <w:rsid w:val="003F7EF5"/>
    <w:rsid w:val="00400048"/>
    <w:rsid w:val="004016CE"/>
    <w:rsid w:val="00401F51"/>
    <w:rsid w:val="0040653D"/>
    <w:rsid w:val="0040684F"/>
    <w:rsid w:val="0041312B"/>
    <w:rsid w:val="00414C33"/>
    <w:rsid w:val="004169E5"/>
    <w:rsid w:val="00421540"/>
    <w:rsid w:val="00421641"/>
    <w:rsid w:val="00422FE6"/>
    <w:rsid w:val="004236FA"/>
    <w:rsid w:val="0042396F"/>
    <w:rsid w:val="00424DEA"/>
    <w:rsid w:val="00426173"/>
    <w:rsid w:val="00426269"/>
    <w:rsid w:val="00427E35"/>
    <w:rsid w:val="00432287"/>
    <w:rsid w:val="00432C40"/>
    <w:rsid w:val="00436B4F"/>
    <w:rsid w:val="00440E0D"/>
    <w:rsid w:val="0044303C"/>
    <w:rsid w:val="00446674"/>
    <w:rsid w:val="00452498"/>
    <w:rsid w:val="00454420"/>
    <w:rsid w:val="00455142"/>
    <w:rsid w:val="00456E10"/>
    <w:rsid w:val="004603A5"/>
    <w:rsid w:val="0046455E"/>
    <w:rsid w:val="00465CDD"/>
    <w:rsid w:val="004664BA"/>
    <w:rsid w:val="00466A27"/>
    <w:rsid w:val="00470765"/>
    <w:rsid w:val="00471849"/>
    <w:rsid w:val="00471ED2"/>
    <w:rsid w:val="00474D22"/>
    <w:rsid w:val="00481422"/>
    <w:rsid w:val="004826FA"/>
    <w:rsid w:val="00483CC4"/>
    <w:rsid w:val="00485E71"/>
    <w:rsid w:val="00486BB7"/>
    <w:rsid w:val="00487969"/>
    <w:rsid w:val="004909EF"/>
    <w:rsid w:val="00494823"/>
    <w:rsid w:val="004953DB"/>
    <w:rsid w:val="004957EC"/>
    <w:rsid w:val="00497845"/>
    <w:rsid w:val="004A1909"/>
    <w:rsid w:val="004A2C08"/>
    <w:rsid w:val="004A4CB4"/>
    <w:rsid w:val="004A51D9"/>
    <w:rsid w:val="004A6963"/>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4EB"/>
    <w:rsid w:val="004D37EA"/>
    <w:rsid w:val="004D38A6"/>
    <w:rsid w:val="004D4014"/>
    <w:rsid w:val="004D4C3A"/>
    <w:rsid w:val="004D5AB2"/>
    <w:rsid w:val="004D6ADC"/>
    <w:rsid w:val="004D724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1DA9"/>
    <w:rsid w:val="00522CFD"/>
    <w:rsid w:val="00523A61"/>
    <w:rsid w:val="005254C3"/>
    <w:rsid w:val="00526D0D"/>
    <w:rsid w:val="00531112"/>
    <w:rsid w:val="005322D2"/>
    <w:rsid w:val="00532674"/>
    <w:rsid w:val="005329DA"/>
    <w:rsid w:val="005345B9"/>
    <w:rsid w:val="00535FAB"/>
    <w:rsid w:val="00536843"/>
    <w:rsid w:val="00536A99"/>
    <w:rsid w:val="00540E5B"/>
    <w:rsid w:val="005471C9"/>
    <w:rsid w:val="005508B6"/>
    <w:rsid w:val="00553D6B"/>
    <w:rsid w:val="00554199"/>
    <w:rsid w:val="00555AC8"/>
    <w:rsid w:val="00560D62"/>
    <w:rsid w:val="00561DA5"/>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1D44"/>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046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1D38"/>
    <w:rsid w:val="0063254D"/>
    <w:rsid w:val="0063308B"/>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65819"/>
    <w:rsid w:val="0067381A"/>
    <w:rsid w:val="006762E6"/>
    <w:rsid w:val="00676517"/>
    <w:rsid w:val="0067772B"/>
    <w:rsid w:val="00680C9D"/>
    <w:rsid w:val="00681678"/>
    <w:rsid w:val="00683DD8"/>
    <w:rsid w:val="00684541"/>
    <w:rsid w:val="00686705"/>
    <w:rsid w:val="006869E1"/>
    <w:rsid w:val="00692297"/>
    <w:rsid w:val="00696C2A"/>
    <w:rsid w:val="00697559"/>
    <w:rsid w:val="006978E3"/>
    <w:rsid w:val="006A026C"/>
    <w:rsid w:val="006A0AB6"/>
    <w:rsid w:val="006A1D88"/>
    <w:rsid w:val="006A205F"/>
    <w:rsid w:val="006A3432"/>
    <w:rsid w:val="006A3CDB"/>
    <w:rsid w:val="006A5D14"/>
    <w:rsid w:val="006A5FBF"/>
    <w:rsid w:val="006A741E"/>
    <w:rsid w:val="006B0A1C"/>
    <w:rsid w:val="006B1045"/>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650F"/>
    <w:rsid w:val="006F7F83"/>
    <w:rsid w:val="0070028F"/>
    <w:rsid w:val="00702358"/>
    <w:rsid w:val="0070479E"/>
    <w:rsid w:val="007055C6"/>
    <w:rsid w:val="00711630"/>
    <w:rsid w:val="00712BBB"/>
    <w:rsid w:val="00712D1C"/>
    <w:rsid w:val="00713060"/>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C64FA"/>
    <w:rsid w:val="007D2499"/>
    <w:rsid w:val="007D2825"/>
    <w:rsid w:val="007D6413"/>
    <w:rsid w:val="007D6482"/>
    <w:rsid w:val="007E0B69"/>
    <w:rsid w:val="007E1612"/>
    <w:rsid w:val="007E1E3D"/>
    <w:rsid w:val="007E2826"/>
    <w:rsid w:val="007E38CF"/>
    <w:rsid w:val="007E6EE0"/>
    <w:rsid w:val="007E7592"/>
    <w:rsid w:val="007F201E"/>
    <w:rsid w:val="007F372D"/>
    <w:rsid w:val="007F43CA"/>
    <w:rsid w:val="00802C51"/>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70D15"/>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2B5"/>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1D65"/>
    <w:rsid w:val="008F27BE"/>
    <w:rsid w:val="008F332F"/>
    <w:rsid w:val="008F51FF"/>
    <w:rsid w:val="008F5B58"/>
    <w:rsid w:val="008F65F6"/>
    <w:rsid w:val="008F7FD8"/>
    <w:rsid w:val="00900E6C"/>
    <w:rsid w:val="009022FC"/>
    <w:rsid w:val="00902EB0"/>
    <w:rsid w:val="009032D9"/>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32BA"/>
    <w:rsid w:val="009548FC"/>
    <w:rsid w:val="00954964"/>
    <w:rsid w:val="009550A5"/>
    <w:rsid w:val="0095669D"/>
    <w:rsid w:val="00956F68"/>
    <w:rsid w:val="00960A1E"/>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3584"/>
    <w:rsid w:val="009A71B3"/>
    <w:rsid w:val="009B020D"/>
    <w:rsid w:val="009B229C"/>
    <w:rsid w:val="009B4D82"/>
    <w:rsid w:val="009B725A"/>
    <w:rsid w:val="009C12A1"/>
    <w:rsid w:val="009C1448"/>
    <w:rsid w:val="009C2571"/>
    <w:rsid w:val="009C4505"/>
    <w:rsid w:val="009D05F8"/>
    <w:rsid w:val="009D061B"/>
    <w:rsid w:val="009D4458"/>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3F3A"/>
    <w:rsid w:val="00A36AAE"/>
    <w:rsid w:val="00A37FF2"/>
    <w:rsid w:val="00A45298"/>
    <w:rsid w:val="00A47426"/>
    <w:rsid w:val="00A507CA"/>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1ADE"/>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3DC9"/>
    <w:rsid w:val="00B05193"/>
    <w:rsid w:val="00B057E5"/>
    <w:rsid w:val="00B07129"/>
    <w:rsid w:val="00B1065C"/>
    <w:rsid w:val="00B13F1C"/>
    <w:rsid w:val="00B1638E"/>
    <w:rsid w:val="00B170EB"/>
    <w:rsid w:val="00B21749"/>
    <w:rsid w:val="00B2431C"/>
    <w:rsid w:val="00B37766"/>
    <w:rsid w:val="00B516C5"/>
    <w:rsid w:val="00B51BCE"/>
    <w:rsid w:val="00B51C60"/>
    <w:rsid w:val="00B53BED"/>
    <w:rsid w:val="00B55824"/>
    <w:rsid w:val="00B60F14"/>
    <w:rsid w:val="00B62DC3"/>
    <w:rsid w:val="00B62F47"/>
    <w:rsid w:val="00B6449F"/>
    <w:rsid w:val="00B64FD9"/>
    <w:rsid w:val="00B65434"/>
    <w:rsid w:val="00B66918"/>
    <w:rsid w:val="00B709D4"/>
    <w:rsid w:val="00B71FB4"/>
    <w:rsid w:val="00B74DDB"/>
    <w:rsid w:val="00B7630C"/>
    <w:rsid w:val="00B81A76"/>
    <w:rsid w:val="00B81D7A"/>
    <w:rsid w:val="00B84715"/>
    <w:rsid w:val="00B84F7A"/>
    <w:rsid w:val="00B90D26"/>
    <w:rsid w:val="00B938F9"/>
    <w:rsid w:val="00B9747E"/>
    <w:rsid w:val="00BA66BB"/>
    <w:rsid w:val="00BA6CF3"/>
    <w:rsid w:val="00BA7BAD"/>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F0A70"/>
    <w:rsid w:val="00BF0EBC"/>
    <w:rsid w:val="00BF5525"/>
    <w:rsid w:val="00BF5A12"/>
    <w:rsid w:val="00C017F6"/>
    <w:rsid w:val="00C01A0F"/>
    <w:rsid w:val="00C04043"/>
    <w:rsid w:val="00C0726D"/>
    <w:rsid w:val="00C07852"/>
    <w:rsid w:val="00C11C47"/>
    <w:rsid w:val="00C11E30"/>
    <w:rsid w:val="00C13A2E"/>
    <w:rsid w:val="00C17062"/>
    <w:rsid w:val="00C1724E"/>
    <w:rsid w:val="00C17683"/>
    <w:rsid w:val="00C1795A"/>
    <w:rsid w:val="00C206A1"/>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773A5"/>
    <w:rsid w:val="00C83F21"/>
    <w:rsid w:val="00C91B55"/>
    <w:rsid w:val="00C93E5F"/>
    <w:rsid w:val="00CA53F3"/>
    <w:rsid w:val="00CA5D3E"/>
    <w:rsid w:val="00CA63E0"/>
    <w:rsid w:val="00CA6CA7"/>
    <w:rsid w:val="00CB0BE9"/>
    <w:rsid w:val="00CB0E43"/>
    <w:rsid w:val="00CB1C5B"/>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F0509"/>
    <w:rsid w:val="00CF0D9E"/>
    <w:rsid w:val="00CF26FE"/>
    <w:rsid w:val="00CF52FE"/>
    <w:rsid w:val="00CF53EF"/>
    <w:rsid w:val="00CF5C3C"/>
    <w:rsid w:val="00CF6F53"/>
    <w:rsid w:val="00CF71B2"/>
    <w:rsid w:val="00CF749D"/>
    <w:rsid w:val="00D0230B"/>
    <w:rsid w:val="00D0303B"/>
    <w:rsid w:val="00D053D2"/>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47784"/>
    <w:rsid w:val="00D50015"/>
    <w:rsid w:val="00D50C57"/>
    <w:rsid w:val="00D5442E"/>
    <w:rsid w:val="00D55AAB"/>
    <w:rsid w:val="00D57EE3"/>
    <w:rsid w:val="00D64392"/>
    <w:rsid w:val="00D67227"/>
    <w:rsid w:val="00D676D9"/>
    <w:rsid w:val="00D747BE"/>
    <w:rsid w:val="00D74F30"/>
    <w:rsid w:val="00D750B9"/>
    <w:rsid w:val="00D75D88"/>
    <w:rsid w:val="00D76396"/>
    <w:rsid w:val="00D83EB4"/>
    <w:rsid w:val="00D86377"/>
    <w:rsid w:val="00D9211A"/>
    <w:rsid w:val="00D96A0A"/>
    <w:rsid w:val="00DA00A1"/>
    <w:rsid w:val="00DA06C3"/>
    <w:rsid w:val="00DA3A17"/>
    <w:rsid w:val="00DA4B28"/>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E6F49"/>
    <w:rsid w:val="00DF19F2"/>
    <w:rsid w:val="00DF1AEC"/>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6115F"/>
    <w:rsid w:val="00E71904"/>
    <w:rsid w:val="00E7247E"/>
    <w:rsid w:val="00E7362C"/>
    <w:rsid w:val="00E76230"/>
    <w:rsid w:val="00E8003A"/>
    <w:rsid w:val="00E83B8C"/>
    <w:rsid w:val="00E83D07"/>
    <w:rsid w:val="00E86924"/>
    <w:rsid w:val="00E8779D"/>
    <w:rsid w:val="00E93E0A"/>
    <w:rsid w:val="00E94532"/>
    <w:rsid w:val="00EA10A6"/>
    <w:rsid w:val="00EA2CB9"/>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05BD"/>
    <w:rsid w:val="00F016B1"/>
    <w:rsid w:val="00F01E46"/>
    <w:rsid w:val="00F04716"/>
    <w:rsid w:val="00F04FE3"/>
    <w:rsid w:val="00F07108"/>
    <w:rsid w:val="00F071CE"/>
    <w:rsid w:val="00F11AEC"/>
    <w:rsid w:val="00F123EE"/>
    <w:rsid w:val="00F1309A"/>
    <w:rsid w:val="00F13A88"/>
    <w:rsid w:val="00F13B24"/>
    <w:rsid w:val="00F1407C"/>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4940"/>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1844"/>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E6AA5"/>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2.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3.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Parish Council Letterhead 1.dot</Template>
  <TotalTime>25</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2926</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10</cp:revision>
  <cp:lastPrinted>2024-04-03T10:48:00Z</cp:lastPrinted>
  <dcterms:created xsi:type="dcterms:W3CDTF">2024-05-28T10:50:00Z</dcterms:created>
  <dcterms:modified xsi:type="dcterms:W3CDTF">2024-06-03T12:32:00Z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