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2C99B9AA" w:rsidR="00D74F30" w:rsidRPr="000B0068" w:rsidRDefault="00DA7A83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24</w:t>
      </w:r>
      <w:r w:rsidRPr="00DA7A83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June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333E195A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DA7A83">
        <w:t>1</w:t>
      </w:r>
      <w:r w:rsidR="00DA7A83" w:rsidRPr="00DA7A83">
        <w:rPr>
          <w:vertAlign w:val="superscript"/>
        </w:rPr>
        <w:t>ST</w:t>
      </w:r>
      <w:r w:rsidR="00DA7A83">
        <w:t xml:space="preserve"> JULY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64550234" w14:textId="77777777" w:rsidR="006A3CDB" w:rsidRDefault="006A3CDB" w:rsidP="006A3CDB"/>
    <w:p w14:paraId="0938FD9C" w14:textId="5C544306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DA7A83">
        <w:rPr>
          <w:b/>
          <w:bCs/>
          <w:u w:val="none"/>
        </w:rPr>
        <w:t>45</w:t>
      </w:r>
      <w:r w:rsidRPr="006A3CD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16F9ECA8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DA7A83">
        <w:rPr>
          <w:b/>
          <w:u w:val="none"/>
        </w:rPr>
        <w:t>46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</w:t>
      </w:r>
      <w:r w:rsidR="00285DD2">
        <w:rPr>
          <w:u w:val="none"/>
        </w:rPr>
        <w:t xml:space="preserve">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635C7E95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DA7A83">
        <w:rPr>
          <w:b/>
          <w:u w:val="none"/>
        </w:rPr>
        <w:t>47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6782E49A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DA7A83">
        <w:rPr>
          <w:b/>
          <w:bCs/>
          <w:u w:val="none"/>
        </w:rPr>
        <w:t>48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59620D64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DA7A83">
        <w:rPr>
          <w:b/>
          <w:bCs/>
          <w:u w:val="none"/>
        </w:rPr>
        <w:t>49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525A3A5A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DA7A83">
        <w:rPr>
          <w:b/>
          <w:u w:val="none"/>
        </w:rPr>
        <w:t>50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138DECED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51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6F88E374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52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2D279A">
        <w:rPr>
          <w:i/>
          <w:iCs/>
          <w:sz w:val="18"/>
          <w:szCs w:val="20"/>
          <w:u w:val="none"/>
        </w:rPr>
        <w:t>20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697C99D5" w:rsidR="000250FD" w:rsidRDefault="00C83F21" w:rsidP="00DF1BFE">
      <w:pPr>
        <w:pStyle w:val="Style1"/>
        <w:numPr>
          <w:ilvl w:val="0"/>
          <w:numId w:val="2"/>
        </w:numPr>
      </w:pPr>
      <w:r>
        <w:t>To</w:t>
      </w:r>
      <w:r w:rsidR="00DA7A83">
        <w:t xml:space="preserve"> receive the June budget update</w:t>
      </w:r>
      <w:r w:rsidR="000250FD">
        <w:t>.</w:t>
      </w:r>
    </w:p>
    <w:p w14:paraId="3C2FB3E8" w14:textId="5EB57C3D" w:rsidR="000250FD" w:rsidRDefault="005F046D" w:rsidP="00DF1BFE">
      <w:pPr>
        <w:pStyle w:val="Style1"/>
        <w:numPr>
          <w:ilvl w:val="0"/>
          <w:numId w:val="2"/>
        </w:numPr>
      </w:pPr>
      <w:r>
        <w:t>To</w:t>
      </w:r>
      <w:r w:rsidR="00EE10A0">
        <w:t xml:space="preserve"> </w:t>
      </w:r>
      <w:r w:rsidR="00693664">
        <w:t>agree a way forward to bring an end to</w:t>
      </w:r>
      <w:r w:rsidR="00F13DA5">
        <w:t xml:space="preserve"> unauthorised trading and overnight parking in the Village Hall car park</w:t>
      </w:r>
      <w:r w:rsidR="00D84CA2">
        <w:t>, and reduce congestion of the car park from use by persons not using the community facilities.</w:t>
      </w:r>
    </w:p>
    <w:p w14:paraId="41E33E3A" w14:textId="2B1EFF29" w:rsidR="00FA298D" w:rsidRDefault="00FA298D" w:rsidP="00DF1BFE">
      <w:pPr>
        <w:pStyle w:val="Style1"/>
        <w:numPr>
          <w:ilvl w:val="0"/>
          <w:numId w:val="2"/>
        </w:numPr>
      </w:pPr>
      <w:r w:rsidRPr="00FA298D">
        <w:t xml:space="preserve">To </w:t>
      </w:r>
      <w:r>
        <w:t>further discuss</w:t>
      </w:r>
      <w:r w:rsidRPr="00FA298D">
        <w:t xml:space="preserve"> the possibility of extending the village hall car park</w:t>
      </w:r>
      <w:r w:rsidRPr="00FA298D">
        <w:t>.</w:t>
      </w:r>
    </w:p>
    <w:p w14:paraId="63E8F677" w14:textId="3F13DBB3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lastRenderedPageBreak/>
        <w:t>24</w:t>
      </w:r>
      <w:r w:rsidR="009A1F0C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53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032D9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69AAFA97" w:rsidR="009A1F0C" w:rsidRPr="000250FD" w:rsidRDefault="009A1F0C" w:rsidP="00E83B8C">
      <w:pPr>
        <w:ind w:left="720"/>
        <w:rPr>
          <w:rFonts w:ascii="Arial" w:hAnsi="Arial" w:cs="Arial"/>
          <w:sz w:val="22"/>
          <w:szCs w:val="22"/>
        </w:rPr>
      </w:pPr>
      <w:r w:rsidRPr="000250FD">
        <w:rPr>
          <w:rFonts w:ascii="Arial" w:hAnsi="Arial" w:cs="Arial"/>
          <w:sz w:val="22"/>
          <w:szCs w:val="22"/>
        </w:rPr>
        <w:t>To receive an update on traffic matters</w:t>
      </w:r>
      <w:r w:rsidR="00536A99" w:rsidRPr="000250FD">
        <w:rPr>
          <w:rFonts w:ascii="Arial" w:hAnsi="Arial" w:cs="Arial"/>
          <w:sz w:val="22"/>
          <w:szCs w:val="22"/>
        </w:rPr>
        <w:t>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5755E968" w14:textId="4CC9EC24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54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15253FE3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55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7F1CA4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2A0D92B8" w14:textId="1C040155" w:rsidR="00E3350D" w:rsidRDefault="00421641" w:rsidP="00FE6AA5">
      <w:pPr>
        <w:pStyle w:val="Style1"/>
        <w:ind w:left="720"/>
      </w:pPr>
      <w:r>
        <w:t>To</w:t>
      </w:r>
      <w:r w:rsidR="00593DEB">
        <w:t xml:space="preserve"> </w:t>
      </w:r>
      <w:r w:rsidR="00422E49">
        <w:t xml:space="preserve">appoint Mortimer Contracts to repair the rocking horse at </w:t>
      </w:r>
      <w:r w:rsidR="00FC0DD2">
        <w:t xml:space="preserve">the </w:t>
      </w:r>
      <w:r w:rsidR="00422E49">
        <w:t xml:space="preserve">Nounsley </w:t>
      </w:r>
      <w:r w:rsidR="00FC0DD2">
        <w:t xml:space="preserve">play area </w:t>
      </w:r>
      <w:r w:rsidR="00422E49">
        <w:t xml:space="preserve">and repair to the </w:t>
      </w:r>
      <w:r w:rsidR="00FC0DD2">
        <w:t>wet pour surfacing under the carousel at the Strutt Memorial Recreation Ground</w:t>
      </w:r>
      <w:r w:rsidR="00F23026">
        <w:t>, at a cost of £645 + VAT</w:t>
      </w:r>
      <w:r w:rsidR="00B1638E"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6ABF5E2E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56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5F3B29F7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2A3B46">
        <w:rPr>
          <w:rFonts w:ascii="Arial" w:hAnsi="Arial" w:cs="Arial"/>
          <w:sz w:val="22"/>
          <w:szCs w:val="22"/>
        </w:rPr>
        <w:t>appoint a contractor</w:t>
      </w:r>
      <w:r w:rsidR="00134524">
        <w:rPr>
          <w:rFonts w:ascii="Arial" w:hAnsi="Arial" w:cs="Arial"/>
          <w:sz w:val="22"/>
          <w:szCs w:val="22"/>
        </w:rPr>
        <w:t xml:space="preserve"> to supply and install </w:t>
      </w:r>
      <w:r w:rsidR="001C18A6">
        <w:rPr>
          <w:rFonts w:ascii="Arial" w:hAnsi="Arial" w:cs="Arial"/>
          <w:sz w:val="22"/>
          <w:szCs w:val="22"/>
        </w:rPr>
        <w:t xml:space="preserve">a </w:t>
      </w:r>
      <w:r w:rsidR="00134524">
        <w:rPr>
          <w:rFonts w:ascii="Arial" w:hAnsi="Arial" w:cs="Arial"/>
          <w:sz w:val="22"/>
          <w:szCs w:val="22"/>
        </w:rPr>
        <w:t>new timber field gate and posts at Stone Path Meadow 3 off of Hilton Drive.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23E40054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57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1A79BF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12E322B7" w14:textId="7C2526B5" w:rsidR="00EE10A0" w:rsidRDefault="00EE10A0" w:rsidP="00F82727">
      <w:pPr>
        <w:pStyle w:val="Style1"/>
        <w:ind w:left="720"/>
      </w:pPr>
      <w:r>
        <w:t>To receive an update on S106 projects.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0E30FEE4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58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36353FF9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DA7A83">
        <w:rPr>
          <w:b/>
          <w:bCs/>
          <w:u w:val="none"/>
        </w:rPr>
        <w:t>59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165A9E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E5A8B13" w14:textId="783DBBFA" w:rsidR="000250FD" w:rsidRDefault="000B328D" w:rsidP="000B328D">
      <w:pPr>
        <w:pStyle w:val="Style1"/>
        <w:ind w:left="720"/>
      </w:pPr>
      <w:r>
        <w:t>To receive an update on the KBMG</w:t>
      </w:r>
      <w:r w:rsidR="000250FD">
        <w:t>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5F760E64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DA7A83">
        <w:rPr>
          <w:b/>
          <w:bCs/>
          <w:u w:val="none"/>
        </w:rPr>
        <w:t>60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1A79BF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3641A105" w14:textId="76E12A5D" w:rsidR="00300AE4" w:rsidRPr="001E3196" w:rsidRDefault="00FB0602" w:rsidP="001E3196">
      <w:pPr>
        <w:ind w:left="720"/>
        <w:rPr>
          <w:rFonts w:ascii="Arial" w:hAnsi="Arial" w:cs="Arial"/>
          <w:sz w:val="22"/>
          <w:szCs w:val="22"/>
        </w:rPr>
      </w:pPr>
      <w:r w:rsidRPr="001E3196">
        <w:rPr>
          <w:rFonts w:ascii="Arial" w:hAnsi="Arial" w:cs="Arial"/>
          <w:sz w:val="22"/>
          <w:szCs w:val="22"/>
        </w:rPr>
        <w:t>To</w:t>
      </w:r>
      <w:r w:rsidR="00C03FBA">
        <w:rPr>
          <w:rFonts w:ascii="Arial" w:hAnsi="Arial" w:cs="Arial"/>
          <w:sz w:val="22"/>
          <w:szCs w:val="22"/>
        </w:rPr>
        <w:t xml:space="preserve"> receive an update on Youth Services</w:t>
      </w:r>
      <w:r w:rsidR="00300AE4" w:rsidRPr="001E3196">
        <w:rPr>
          <w:rFonts w:ascii="Arial" w:hAnsi="Arial" w:cs="Arial"/>
          <w:sz w:val="22"/>
          <w:szCs w:val="22"/>
        </w:rPr>
        <w:t xml:space="preserve">. 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00501924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DA7A83">
        <w:rPr>
          <w:b/>
          <w:bCs/>
          <w:u w:val="none"/>
        </w:rPr>
        <w:t>61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594795C2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DA7A83">
        <w:rPr>
          <w:rFonts w:ascii="Arial" w:hAnsi="Arial" w:cs="Arial"/>
          <w:sz w:val="22"/>
          <w:szCs w:val="22"/>
        </w:rPr>
        <w:t>June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72EFF4AD" w14:textId="352F49CB" w:rsidR="00966A34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4D0887">
        <w:rPr>
          <w:b/>
          <w:bCs/>
          <w:u w:val="none"/>
        </w:rPr>
        <w:t>/</w:t>
      </w:r>
      <w:r w:rsidR="00DA7A83">
        <w:rPr>
          <w:b/>
          <w:bCs/>
          <w:u w:val="none"/>
        </w:rPr>
        <w:t>62</w:t>
      </w:r>
      <w:r w:rsidR="00966A34" w:rsidRPr="004D0887">
        <w:rPr>
          <w:b/>
          <w:bCs/>
          <w:u w:val="none"/>
        </w:rPr>
        <w:t xml:space="preserve"> Announcements</w:t>
      </w:r>
      <w:r w:rsidR="00966A34" w:rsidRPr="004D0887">
        <w:rPr>
          <w:u w:val="none"/>
        </w:rPr>
        <w:tab/>
      </w:r>
      <w:r w:rsidR="00531112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6A741E">
        <w:rPr>
          <w:u w:val="none"/>
        </w:rPr>
        <w:tab/>
      </w:r>
      <w:r w:rsidR="00966A34" w:rsidRPr="00AF0530">
        <w:rPr>
          <w:i/>
          <w:iCs/>
          <w:sz w:val="18"/>
          <w:szCs w:val="20"/>
          <w:u w:val="none"/>
        </w:rPr>
        <w:t>5 minutes</w:t>
      </w:r>
    </w:p>
    <w:p w14:paraId="25912E99" w14:textId="4DB56DD6" w:rsidR="004A2C08" w:rsidRDefault="004A2C08" w:rsidP="004A2C08"/>
    <w:p w14:paraId="53F2B67C" w14:textId="77777777" w:rsidR="00C13A2E" w:rsidRDefault="00C13A2E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1D59211" w14:textId="77777777" w:rsidR="000250FD" w:rsidRDefault="000250FD" w:rsidP="000250FD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2946EB55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2A3220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E46CEB">
        <w:rPr>
          <w:rFonts w:ascii="Arial" w:hAnsi="Arial" w:cs="Arial"/>
          <w:i/>
          <w:iCs/>
          <w:sz w:val="18"/>
          <w:szCs w:val="18"/>
        </w:rPr>
        <w:t>28</w:t>
      </w:r>
      <w:r w:rsidR="00E46CEB" w:rsidRPr="00E46CEB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E46CEB">
        <w:rPr>
          <w:rFonts w:ascii="Arial" w:hAnsi="Arial" w:cs="Arial"/>
          <w:i/>
          <w:iCs/>
          <w:sz w:val="18"/>
          <w:szCs w:val="18"/>
        </w:rPr>
        <w:t xml:space="preserve"> June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ED4730D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46CEB">
        <w:rPr>
          <w:sz w:val="18"/>
          <w:szCs w:val="18"/>
        </w:rPr>
        <w:t>5</w:t>
      </w:r>
      <w:r w:rsidR="00E46CEB" w:rsidRPr="00E46CEB">
        <w:rPr>
          <w:sz w:val="18"/>
          <w:szCs w:val="18"/>
          <w:vertAlign w:val="superscript"/>
        </w:rPr>
        <w:t>th</w:t>
      </w:r>
      <w:r w:rsidR="00E46CEB">
        <w:rPr>
          <w:sz w:val="18"/>
          <w:szCs w:val="18"/>
        </w:rPr>
        <w:t xml:space="preserve"> August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4D3A" w14:textId="77777777" w:rsidR="00911F12" w:rsidRDefault="00911F12">
      <w:r>
        <w:separator/>
      </w:r>
    </w:p>
  </w:endnote>
  <w:endnote w:type="continuationSeparator" w:id="0">
    <w:p w14:paraId="755ED3E3" w14:textId="77777777" w:rsidR="00911F12" w:rsidRDefault="00911F12">
      <w:r>
        <w:continuationSeparator/>
      </w:r>
    </w:p>
  </w:endnote>
  <w:endnote w:type="continuationNotice" w:id="1">
    <w:p w14:paraId="0B63F86D" w14:textId="77777777" w:rsidR="00911F12" w:rsidRDefault="00911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A527" w14:textId="77777777" w:rsidR="00911F12" w:rsidRDefault="00911F12">
      <w:r>
        <w:separator/>
      </w:r>
    </w:p>
  </w:footnote>
  <w:footnote w:type="continuationSeparator" w:id="0">
    <w:p w14:paraId="5D95F2F1" w14:textId="77777777" w:rsidR="00911F12" w:rsidRDefault="00911F12">
      <w:r>
        <w:continuationSeparator/>
      </w:r>
    </w:p>
  </w:footnote>
  <w:footnote w:type="continuationNotice" w:id="1">
    <w:p w14:paraId="7CA6EE7D" w14:textId="77777777" w:rsidR="00911F12" w:rsidRDefault="00911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A174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06FF0"/>
    <w:multiLevelType w:val="hybridMultilevel"/>
    <w:tmpl w:val="B4A21864"/>
    <w:lvl w:ilvl="0" w:tplc="37AC5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25"/>
  </w:num>
  <w:num w:numId="3" w16cid:durableId="360476376">
    <w:abstractNumId w:val="16"/>
  </w:num>
  <w:num w:numId="4" w16cid:durableId="877812295">
    <w:abstractNumId w:val="6"/>
  </w:num>
  <w:num w:numId="5" w16cid:durableId="1589774588">
    <w:abstractNumId w:val="21"/>
  </w:num>
  <w:num w:numId="6" w16cid:durableId="622687034">
    <w:abstractNumId w:val="18"/>
  </w:num>
  <w:num w:numId="7" w16cid:durableId="2057659176">
    <w:abstractNumId w:val="15"/>
  </w:num>
  <w:num w:numId="8" w16cid:durableId="741756832">
    <w:abstractNumId w:val="29"/>
  </w:num>
  <w:num w:numId="9" w16cid:durableId="735251290">
    <w:abstractNumId w:val="27"/>
  </w:num>
  <w:num w:numId="10" w16cid:durableId="2034917746">
    <w:abstractNumId w:val="5"/>
  </w:num>
  <w:num w:numId="11" w16cid:durableId="1011371984">
    <w:abstractNumId w:val="19"/>
  </w:num>
  <w:num w:numId="12" w16cid:durableId="1392584498">
    <w:abstractNumId w:val="12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9"/>
  </w:num>
  <w:num w:numId="16" w16cid:durableId="1968076207">
    <w:abstractNumId w:val="24"/>
  </w:num>
  <w:num w:numId="17" w16cid:durableId="1860966582">
    <w:abstractNumId w:val="20"/>
  </w:num>
  <w:num w:numId="18" w16cid:durableId="1502624860">
    <w:abstractNumId w:val="4"/>
  </w:num>
  <w:num w:numId="19" w16cid:durableId="653996152">
    <w:abstractNumId w:val="23"/>
  </w:num>
  <w:num w:numId="20" w16cid:durableId="779760507">
    <w:abstractNumId w:val="13"/>
  </w:num>
  <w:num w:numId="21" w16cid:durableId="2040817348">
    <w:abstractNumId w:val="0"/>
  </w:num>
  <w:num w:numId="22" w16cid:durableId="1806041229">
    <w:abstractNumId w:val="7"/>
  </w:num>
  <w:num w:numId="23" w16cid:durableId="675620332">
    <w:abstractNumId w:val="10"/>
  </w:num>
  <w:num w:numId="24" w16cid:durableId="1257396789">
    <w:abstractNumId w:val="11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17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28"/>
  </w:num>
  <w:num w:numId="36" w16cid:durableId="1880167578">
    <w:abstractNumId w:val="14"/>
  </w:num>
  <w:num w:numId="37" w16cid:durableId="512111369">
    <w:abstractNumId w:val="8"/>
  </w:num>
  <w:num w:numId="38" w16cid:durableId="1006327984">
    <w:abstractNumId w:val="26"/>
  </w:num>
  <w:num w:numId="39" w16cid:durableId="9490469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47DE"/>
    <w:rsid w:val="00035EF9"/>
    <w:rsid w:val="00037DA6"/>
    <w:rsid w:val="00040738"/>
    <w:rsid w:val="00041738"/>
    <w:rsid w:val="00042689"/>
    <w:rsid w:val="000431FA"/>
    <w:rsid w:val="000438B4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961"/>
    <w:rsid w:val="000B5F4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CD0"/>
    <w:rsid w:val="000F07D5"/>
    <w:rsid w:val="000F1BF8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50519"/>
    <w:rsid w:val="00254422"/>
    <w:rsid w:val="00255798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D279A"/>
    <w:rsid w:val="002D3108"/>
    <w:rsid w:val="002D3B78"/>
    <w:rsid w:val="002D4372"/>
    <w:rsid w:val="002D578A"/>
    <w:rsid w:val="002D61E9"/>
    <w:rsid w:val="002E3DAB"/>
    <w:rsid w:val="002E6194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FA8"/>
    <w:rsid w:val="00313BCE"/>
    <w:rsid w:val="00313C21"/>
    <w:rsid w:val="00314658"/>
    <w:rsid w:val="00320384"/>
    <w:rsid w:val="00320E32"/>
    <w:rsid w:val="003217E1"/>
    <w:rsid w:val="0032198F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81422"/>
    <w:rsid w:val="004826FA"/>
    <w:rsid w:val="00483CC4"/>
    <w:rsid w:val="00485E71"/>
    <w:rsid w:val="00486BB7"/>
    <w:rsid w:val="00487969"/>
    <w:rsid w:val="004909EF"/>
    <w:rsid w:val="00494823"/>
    <w:rsid w:val="004953DB"/>
    <w:rsid w:val="004957EC"/>
    <w:rsid w:val="00497845"/>
    <w:rsid w:val="004A1909"/>
    <w:rsid w:val="004A2C08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5AF"/>
    <w:rsid w:val="004C0D3B"/>
    <w:rsid w:val="004C29DD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48DC"/>
    <w:rsid w:val="00575EFB"/>
    <w:rsid w:val="00576E1A"/>
    <w:rsid w:val="00577FF3"/>
    <w:rsid w:val="0058082E"/>
    <w:rsid w:val="005811EA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7381A"/>
    <w:rsid w:val="006762E6"/>
    <w:rsid w:val="00676517"/>
    <w:rsid w:val="0067772B"/>
    <w:rsid w:val="00680C9D"/>
    <w:rsid w:val="00681678"/>
    <w:rsid w:val="00683DD8"/>
    <w:rsid w:val="00684541"/>
    <w:rsid w:val="00686705"/>
    <w:rsid w:val="006869E1"/>
    <w:rsid w:val="00692297"/>
    <w:rsid w:val="00693664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364"/>
    <w:rsid w:val="006E0181"/>
    <w:rsid w:val="006E0C5D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58DC"/>
    <w:rsid w:val="007274F0"/>
    <w:rsid w:val="00727BE8"/>
    <w:rsid w:val="00727E80"/>
    <w:rsid w:val="0073062A"/>
    <w:rsid w:val="00735819"/>
    <w:rsid w:val="00735A8C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1ADE"/>
    <w:rsid w:val="00A93810"/>
    <w:rsid w:val="00A96F7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1065C"/>
    <w:rsid w:val="00B13F1C"/>
    <w:rsid w:val="00B1638E"/>
    <w:rsid w:val="00B170EB"/>
    <w:rsid w:val="00B21749"/>
    <w:rsid w:val="00B2431C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F0509"/>
    <w:rsid w:val="00CF0D9E"/>
    <w:rsid w:val="00CF26F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D88"/>
    <w:rsid w:val="00D76396"/>
    <w:rsid w:val="00D83EB4"/>
    <w:rsid w:val="00D84CA2"/>
    <w:rsid w:val="00D86377"/>
    <w:rsid w:val="00D9211A"/>
    <w:rsid w:val="00D96A0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E30"/>
    <w:rsid w:val="00E46373"/>
    <w:rsid w:val="00E46B41"/>
    <w:rsid w:val="00E46CEB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E4D"/>
    <w:rsid w:val="00FC7A6C"/>
    <w:rsid w:val="00FD0E06"/>
    <w:rsid w:val="00FD4E92"/>
    <w:rsid w:val="00FD50A7"/>
    <w:rsid w:val="00FD7163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70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3194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30</cp:revision>
  <cp:lastPrinted>2024-04-03T10:48:00Z</cp:lastPrinted>
  <dcterms:created xsi:type="dcterms:W3CDTF">2024-06-12T11:13:00Z</dcterms:created>
  <dcterms:modified xsi:type="dcterms:W3CDTF">2024-06-24T09:51:00Z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