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22207E85" w:rsidR="00D74F30" w:rsidRPr="000B0068" w:rsidRDefault="00B07A57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27</w:t>
      </w:r>
      <w:r w:rsidRPr="00B07A57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August</w:t>
      </w:r>
      <w:r w:rsidR="00206784">
        <w:rPr>
          <w:rFonts w:ascii="Arial" w:hAnsi="Arial" w:cs="Arial"/>
          <w:sz w:val="22"/>
        </w:rPr>
        <w:t xml:space="preserve"> 2025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68B50F51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B07A57">
        <w:t>1</w:t>
      </w:r>
      <w:r w:rsidR="00B07A57" w:rsidRPr="00B07A57">
        <w:rPr>
          <w:vertAlign w:val="superscript"/>
        </w:rPr>
        <w:t>ST</w:t>
      </w:r>
      <w:r w:rsidR="00B07A57">
        <w:t xml:space="preserve"> SEPTEMBER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6AC0A051" w:rsidR="006A3CDB" w:rsidRPr="006A3CDB" w:rsidRDefault="009D557B" w:rsidP="006A3CDB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6A3CDB" w:rsidRPr="006A3CDB">
        <w:rPr>
          <w:b/>
          <w:bCs/>
          <w:u w:val="none"/>
        </w:rPr>
        <w:t>/</w:t>
      </w:r>
      <w:r w:rsidR="00B07A57">
        <w:rPr>
          <w:b/>
          <w:bCs/>
          <w:u w:val="none"/>
        </w:rPr>
        <w:t>84</w:t>
      </w:r>
      <w:r w:rsidR="006A3CDB">
        <w:rPr>
          <w:b/>
          <w:bCs/>
          <w:u w:val="none"/>
        </w:rPr>
        <w:tab/>
      </w:r>
      <w:r w:rsidR="006A3CDB"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4D774815" w:rsidR="00966A34" w:rsidRDefault="009D557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 w:rsidR="00B07A57">
        <w:rPr>
          <w:b/>
          <w:u w:val="none"/>
        </w:rPr>
        <w:t>85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 w:rsidR="00B07A57">
        <w:rPr>
          <w:u w:val="none"/>
        </w:rPr>
        <w:t>4</w:t>
      </w:r>
      <w:r w:rsidR="00B07A57" w:rsidRPr="00B07A57">
        <w:rPr>
          <w:u w:val="none"/>
          <w:vertAlign w:val="superscript"/>
        </w:rPr>
        <w:t>th</w:t>
      </w:r>
      <w:r w:rsidR="00B07A57">
        <w:rPr>
          <w:u w:val="none"/>
        </w:rPr>
        <w:t xml:space="preserve"> August</w:t>
      </w:r>
      <w:r w:rsidR="004F0E0D">
        <w:rPr>
          <w:u w:val="none"/>
        </w:rPr>
        <w:t xml:space="preserve">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1C16ACA0" w:rsidR="00966A34" w:rsidRPr="00A80FF0" w:rsidRDefault="009D557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 w:rsidR="00B07A57">
        <w:rPr>
          <w:b/>
          <w:u w:val="none"/>
        </w:rPr>
        <w:t>86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1EA061BD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 w:rsidR="00B07A57">
        <w:rPr>
          <w:b/>
          <w:bCs/>
          <w:u w:val="none"/>
        </w:rPr>
        <w:t>87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5DE2CA01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 w:rsidR="00B07A57">
        <w:rPr>
          <w:b/>
          <w:bCs/>
          <w:u w:val="none"/>
        </w:rPr>
        <w:t>88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0B60CCDD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25</w:t>
      </w:r>
      <w:r w:rsidR="00966A34" w:rsidRPr="007055C6">
        <w:rPr>
          <w:b/>
          <w:u w:val="none"/>
        </w:rPr>
        <w:t>/</w:t>
      </w:r>
      <w:r w:rsidR="00B07A57">
        <w:rPr>
          <w:b/>
          <w:u w:val="none"/>
        </w:rPr>
        <w:t>89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078BDAB7" w:rsidR="00966A34" w:rsidRPr="00AD39DD" w:rsidRDefault="009D557B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AD39DD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90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008D9ABE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91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AD4F64">
        <w:rPr>
          <w:i/>
          <w:iCs/>
          <w:sz w:val="18"/>
          <w:szCs w:val="20"/>
          <w:u w:val="none"/>
        </w:rPr>
        <w:t>10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3C52801F" w:rsidR="000250FD" w:rsidRDefault="00857C41" w:rsidP="00E8697B">
      <w:pPr>
        <w:pStyle w:val="Style1"/>
        <w:numPr>
          <w:ilvl w:val="0"/>
          <w:numId w:val="11"/>
        </w:numPr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18F14971" w14:textId="028C3040" w:rsidR="009E0EFF" w:rsidRDefault="009D557B" w:rsidP="00F823A1">
      <w:pPr>
        <w:pStyle w:val="Style1"/>
        <w:numPr>
          <w:ilvl w:val="0"/>
          <w:numId w:val="11"/>
        </w:numPr>
      </w:pPr>
      <w:r>
        <w:t>T</w:t>
      </w:r>
      <w:r w:rsidRPr="009D557B">
        <w:t>o</w:t>
      </w:r>
      <w:r w:rsidR="009E0EFF">
        <w:t xml:space="preserve"> review and agree expenditure from budget line 116 for the following Village Hall</w:t>
      </w:r>
      <w:r w:rsidR="00B07A57">
        <w:t xml:space="preserve"> project: replacement of hall tables.</w:t>
      </w:r>
    </w:p>
    <w:p w14:paraId="067A7C5C" w14:textId="77777777" w:rsidR="00B07A57" w:rsidRPr="00B07A57" w:rsidRDefault="00B07A57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</w:p>
    <w:p w14:paraId="5052C246" w14:textId="7C633F25" w:rsidR="00E74D50" w:rsidRPr="00E74D50" w:rsidRDefault="009D557B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92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41CB8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78AC9007" w:rsidR="009A1F0C" w:rsidRPr="00206784" w:rsidRDefault="009A1F0C" w:rsidP="00206784">
      <w:pPr>
        <w:ind w:firstLine="720"/>
        <w:rPr>
          <w:rFonts w:ascii="Arial" w:hAnsi="Arial" w:cs="Arial"/>
          <w:sz w:val="22"/>
          <w:szCs w:val="22"/>
        </w:rPr>
      </w:pPr>
      <w:r w:rsidRPr="00206784">
        <w:rPr>
          <w:rFonts w:ascii="Arial" w:hAnsi="Arial" w:cs="Arial"/>
          <w:sz w:val="22"/>
          <w:szCs w:val="22"/>
        </w:rPr>
        <w:t>To receive an update on traffic matters</w:t>
      </w:r>
      <w:r w:rsidR="00536A99" w:rsidRPr="00206784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1EBB75A4" w14:textId="714F8A6A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lastRenderedPageBreak/>
        <w:t>25</w:t>
      </w:r>
      <w:r w:rsidR="00966A34" w:rsidRPr="00EA10A6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93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FB17FD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15B19104" w14:textId="21705140" w:rsidR="006711CB" w:rsidRPr="00996409" w:rsidRDefault="002C6863" w:rsidP="00996409">
      <w:pPr>
        <w:pStyle w:val="ListParagraph"/>
        <w:rPr>
          <w:rFonts w:ascii="Arial" w:hAnsi="Arial" w:cs="Arial"/>
          <w:sz w:val="22"/>
          <w:szCs w:val="22"/>
        </w:rPr>
      </w:pPr>
      <w:r w:rsidRPr="002C6863">
        <w:rPr>
          <w:rFonts w:ascii="Arial" w:hAnsi="Arial" w:cs="Arial"/>
          <w:sz w:val="22"/>
          <w:szCs w:val="22"/>
        </w:rPr>
        <w:t>To</w:t>
      </w:r>
      <w:r w:rsidR="00B07A57">
        <w:rPr>
          <w:rFonts w:ascii="Arial" w:hAnsi="Arial" w:cs="Arial"/>
          <w:sz w:val="22"/>
          <w:szCs w:val="22"/>
        </w:rPr>
        <w:t xml:space="preserve"> agree to re-appoint Kompan to carry out play and sport equipment inspections for 2025/26 at a cost of £</w:t>
      </w:r>
      <w:r w:rsidR="00B07A57" w:rsidRPr="00B07A57">
        <w:rPr>
          <w:rFonts w:ascii="Arial" w:hAnsi="Arial" w:cs="Arial"/>
          <w:sz w:val="22"/>
          <w:szCs w:val="22"/>
        </w:rPr>
        <w:t>1,436.33</w:t>
      </w:r>
      <w:r w:rsidR="00B07A57">
        <w:rPr>
          <w:rFonts w:ascii="Arial" w:hAnsi="Arial" w:cs="Arial"/>
          <w:sz w:val="22"/>
          <w:szCs w:val="22"/>
        </w:rPr>
        <w:t xml:space="preserve"> + VAT</w:t>
      </w:r>
      <w:r w:rsidR="00857C41" w:rsidRPr="00996409">
        <w:rPr>
          <w:rFonts w:ascii="Arial" w:hAnsi="Arial" w:cs="Arial"/>
          <w:sz w:val="22"/>
          <w:szCs w:val="22"/>
        </w:rPr>
        <w:t>.</w:t>
      </w:r>
      <w:r w:rsidR="00B07A57">
        <w:rPr>
          <w:rFonts w:ascii="Arial" w:hAnsi="Arial" w:cs="Arial"/>
          <w:sz w:val="22"/>
          <w:szCs w:val="22"/>
        </w:rPr>
        <w:t xml:space="preserve"> This will include </w:t>
      </w:r>
      <w:r w:rsidR="0071136D">
        <w:rPr>
          <w:rFonts w:ascii="Arial" w:hAnsi="Arial" w:cs="Arial"/>
          <w:sz w:val="22"/>
          <w:szCs w:val="22"/>
        </w:rPr>
        <w:t>three</w:t>
      </w:r>
      <w:r w:rsidR="00B07A57">
        <w:rPr>
          <w:rFonts w:ascii="Arial" w:hAnsi="Arial" w:cs="Arial"/>
          <w:sz w:val="22"/>
          <w:szCs w:val="22"/>
        </w:rPr>
        <w:t xml:space="preserve"> operational inspections and one annual inspection.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70FE522B" w:rsidR="009A1F0C" w:rsidRDefault="009D557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94</w:t>
      </w:r>
      <w:r w:rsidR="00E8697B">
        <w:rPr>
          <w:b/>
          <w:bCs/>
          <w:u w:val="none"/>
        </w:rPr>
        <w:t xml:space="preserve"> Stone</w:t>
      </w:r>
      <w:r w:rsidR="009A1F0C">
        <w:rPr>
          <w:b/>
          <w:bCs/>
          <w:u w:val="none"/>
        </w:rPr>
        <w:t xml:space="preserve">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7F5ED602" w:rsidR="00180CBA" w:rsidRPr="00827ED2" w:rsidRDefault="009D557B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180CBA" w:rsidRPr="00827ED2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95</w:t>
      </w:r>
      <w:r w:rsidR="00180CBA">
        <w:rPr>
          <w:b/>
          <w:bCs/>
          <w:u w:val="none"/>
        </w:rPr>
        <w:t xml:space="preserve"> Section 106 Funds</w:t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36D2C">
        <w:rPr>
          <w:i/>
          <w:iCs/>
          <w:sz w:val="18"/>
          <w:szCs w:val="20"/>
          <w:u w:val="none"/>
        </w:rPr>
        <w:t>30</w:t>
      </w:r>
      <w:r w:rsidR="00180CBA" w:rsidRPr="00AF0530">
        <w:rPr>
          <w:i/>
          <w:iCs/>
          <w:sz w:val="18"/>
          <w:szCs w:val="20"/>
          <w:u w:val="none"/>
        </w:rPr>
        <w:t xml:space="preserve"> minutes</w:t>
      </w:r>
    </w:p>
    <w:p w14:paraId="00A96980" w14:textId="18D9CA5C" w:rsidR="00B6262E" w:rsidRDefault="00B07A57" w:rsidP="00B07A57">
      <w:pPr>
        <w:pStyle w:val="Style1"/>
        <w:numPr>
          <w:ilvl w:val="0"/>
          <w:numId w:val="23"/>
        </w:numPr>
      </w:pPr>
      <w:r>
        <w:t>T</w:t>
      </w:r>
      <w:r w:rsidR="00B6262E">
        <w:t>o receive an update on S106 projects.</w:t>
      </w:r>
    </w:p>
    <w:p w14:paraId="46B8ED16" w14:textId="75214069" w:rsidR="00B07A57" w:rsidRDefault="00B07A57" w:rsidP="00B07A57">
      <w:pPr>
        <w:pStyle w:val="Style1"/>
        <w:numPr>
          <w:ilvl w:val="0"/>
          <w:numId w:val="23"/>
        </w:numPr>
      </w:pPr>
      <w:r>
        <w:t>To approve the rules and regulations for tennis courts.</w:t>
      </w:r>
    </w:p>
    <w:p w14:paraId="557E563A" w14:textId="39C923AF" w:rsidR="00AD4F64" w:rsidRDefault="00AD4F64" w:rsidP="00B07A57">
      <w:pPr>
        <w:pStyle w:val="Style1"/>
        <w:numPr>
          <w:ilvl w:val="0"/>
          <w:numId w:val="23"/>
        </w:numPr>
      </w:pPr>
      <w:r>
        <w:t>To agree on tennis court charges.</w:t>
      </w:r>
    </w:p>
    <w:p w14:paraId="4B5C9F06" w14:textId="649E32F6" w:rsidR="009410D9" w:rsidRPr="00B6262E" w:rsidRDefault="00D65F84" w:rsidP="00B07A57">
      <w:pPr>
        <w:pStyle w:val="Style1"/>
        <w:numPr>
          <w:ilvl w:val="0"/>
          <w:numId w:val="23"/>
        </w:numPr>
      </w:pPr>
      <w:r>
        <w:t>To appoint a coach for the tennis courts.</w:t>
      </w:r>
    </w:p>
    <w:p w14:paraId="36F156B9" w14:textId="77777777" w:rsidR="00292179" w:rsidRDefault="00292179" w:rsidP="000708D8">
      <w:pPr>
        <w:pStyle w:val="Heading3"/>
        <w:jc w:val="left"/>
        <w:rPr>
          <w:b/>
          <w:bCs/>
          <w:u w:val="none"/>
        </w:rPr>
      </w:pPr>
    </w:p>
    <w:p w14:paraId="30250B6A" w14:textId="3C28FF6C" w:rsidR="009A1F0C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96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2C3363A4" w:rsidR="008A75CC" w:rsidRPr="00576A30" w:rsidRDefault="000A4C43" w:rsidP="00576A30">
      <w:pPr>
        <w:ind w:left="720"/>
        <w:rPr>
          <w:rFonts w:ascii="Arial" w:hAnsi="Arial" w:cs="Arial"/>
          <w:sz w:val="22"/>
          <w:szCs w:val="22"/>
        </w:rPr>
      </w:pPr>
      <w:r w:rsidRPr="00576A30">
        <w:rPr>
          <w:rFonts w:ascii="Arial" w:hAnsi="Arial" w:cs="Arial"/>
          <w:sz w:val="22"/>
          <w:szCs w:val="22"/>
        </w:rPr>
        <w:t>To</w:t>
      </w:r>
      <w:r w:rsidR="00071413" w:rsidRPr="00576A30">
        <w:rPr>
          <w:rFonts w:ascii="Arial" w:hAnsi="Arial" w:cs="Arial"/>
          <w:sz w:val="22"/>
          <w:szCs w:val="22"/>
        </w:rPr>
        <w:t xml:space="preserve"> </w:t>
      </w:r>
      <w:r w:rsidR="00206784">
        <w:rPr>
          <w:rFonts w:ascii="Arial" w:hAnsi="Arial" w:cs="Arial"/>
          <w:sz w:val="22"/>
          <w:szCs w:val="22"/>
        </w:rPr>
        <w:t>receive an update on communications</w:t>
      </w:r>
      <w:r w:rsidR="008A75CC" w:rsidRPr="00576A30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028DDE79" w:rsidR="00857C41" w:rsidRDefault="009D557B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857C41" w:rsidRPr="00D06D42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97</w:t>
      </w:r>
      <w:r w:rsidR="00857C41">
        <w:rPr>
          <w:b/>
          <w:bCs/>
          <w:u w:val="none"/>
        </w:rPr>
        <w:t xml:space="preserve"> </w:t>
      </w:r>
      <w:r w:rsidR="00857C41" w:rsidRPr="00D06D42">
        <w:rPr>
          <w:b/>
          <w:bCs/>
          <w:u w:val="none"/>
        </w:rPr>
        <w:t>Keith Bigden Memorial Ground</w:t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 w:rsidR="00857C41">
        <w:rPr>
          <w:i/>
          <w:iCs/>
          <w:sz w:val="18"/>
          <w:szCs w:val="20"/>
          <w:u w:val="none"/>
        </w:rPr>
        <w:t xml:space="preserve"> minutes</w:t>
      </w:r>
    </w:p>
    <w:p w14:paraId="736B05C3" w14:textId="4EDCCA0A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206784">
        <w:rPr>
          <w:rFonts w:ascii="Arial" w:hAnsi="Arial" w:cs="Arial"/>
          <w:sz w:val="22"/>
          <w:szCs w:val="22"/>
        </w:rPr>
        <w:t xml:space="preserve"> </w:t>
      </w:r>
      <w:r w:rsidR="00B07A57">
        <w:rPr>
          <w:rFonts w:ascii="Arial" w:hAnsi="Arial" w:cs="Arial"/>
          <w:sz w:val="22"/>
          <w:szCs w:val="22"/>
        </w:rPr>
        <w:t>grant retrospective approval</w:t>
      </w:r>
      <w:r w:rsidR="00373FBC">
        <w:rPr>
          <w:rFonts w:ascii="Arial" w:hAnsi="Arial" w:cs="Arial"/>
          <w:sz w:val="22"/>
          <w:szCs w:val="22"/>
        </w:rPr>
        <w:t xml:space="preserve"> to the Football Club</w:t>
      </w:r>
      <w:r w:rsidR="00B07A57">
        <w:rPr>
          <w:rFonts w:ascii="Arial" w:hAnsi="Arial" w:cs="Arial"/>
          <w:sz w:val="22"/>
          <w:szCs w:val="22"/>
        </w:rPr>
        <w:t xml:space="preserve"> for the installation of </w:t>
      </w:r>
      <w:r w:rsidR="007A3A14">
        <w:rPr>
          <w:rFonts w:ascii="Arial" w:hAnsi="Arial" w:cs="Arial"/>
          <w:sz w:val="22"/>
          <w:szCs w:val="22"/>
        </w:rPr>
        <w:t xml:space="preserve">spectator </w:t>
      </w:r>
      <w:r w:rsidR="00B07A57">
        <w:rPr>
          <w:rFonts w:ascii="Arial" w:hAnsi="Arial" w:cs="Arial"/>
          <w:sz w:val="22"/>
          <w:szCs w:val="22"/>
        </w:rPr>
        <w:t>stands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7E568A56" w:rsidR="00300AE4" w:rsidRPr="00300AE4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300AE4" w:rsidRPr="00300AE4">
        <w:rPr>
          <w:b/>
          <w:bCs/>
          <w:u w:val="none"/>
        </w:rPr>
        <w:t>/</w:t>
      </w:r>
      <w:r w:rsidR="00B07A57">
        <w:rPr>
          <w:b/>
          <w:bCs/>
          <w:u w:val="none"/>
        </w:rPr>
        <w:t>98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2FD46222" w:rsidR="00966A34" w:rsidRPr="00BA66BB" w:rsidRDefault="009D557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25</w:t>
      </w:r>
      <w:r w:rsidR="00966A34" w:rsidRPr="00BA66BB">
        <w:rPr>
          <w:b/>
          <w:bCs/>
          <w:u w:val="none"/>
        </w:rPr>
        <w:t>/</w:t>
      </w:r>
      <w:r w:rsidR="000A337B">
        <w:rPr>
          <w:b/>
          <w:bCs/>
          <w:u w:val="none"/>
        </w:rPr>
        <w:t>99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71E3C569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B07A57">
        <w:rPr>
          <w:rFonts w:ascii="Arial" w:hAnsi="Arial" w:cs="Arial"/>
          <w:sz w:val="22"/>
          <w:szCs w:val="22"/>
        </w:rPr>
        <w:t>August</w:t>
      </w:r>
      <w:r w:rsidR="00A412B3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12EAC21D" w:rsidR="00FC6C56" w:rsidRDefault="009D557B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FC6C56" w:rsidRPr="00FC6C56">
        <w:rPr>
          <w:b/>
          <w:bCs/>
          <w:u w:val="none"/>
        </w:rPr>
        <w:t>/</w:t>
      </w:r>
      <w:r w:rsidR="00B07A57">
        <w:rPr>
          <w:b/>
          <w:bCs/>
          <w:u w:val="none"/>
        </w:rPr>
        <w:t>10</w:t>
      </w:r>
      <w:r w:rsidR="000A337B">
        <w:rPr>
          <w:b/>
          <w:bCs/>
          <w:u w:val="none"/>
        </w:rPr>
        <w:t>0</w:t>
      </w:r>
      <w:r w:rsidR="00FC6C56" w:rsidRPr="00FC6C56">
        <w:rPr>
          <w:b/>
          <w:bCs/>
          <w:u w:val="none"/>
        </w:rPr>
        <w:t xml:space="preserve"> Announcements</w:t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46BDD657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AD4F64">
        <w:rPr>
          <w:rFonts w:ascii="Arial" w:hAnsi="Arial" w:cs="Arial"/>
          <w:i/>
          <w:iCs/>
          <w:sz w:val="18"/>
          <w:szCs w:val="18"/>
        </w:rPr>
        <w:t>29</w:t>
      </w:r>
      <w:r w:rsidR="00AD4F64" w:rsidRPr="00AD4F64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AD4F64">
        <w:rPr>
          <w:rFonts w:ascii="Arial" w:hAnsi="Arial" w:cs="Arial"/>
          <w:i/>
          <w:iCs/>
          <w:sz w:val="18"/>
          <w:szCs w:val="18"/>
        </w:rPr>
        <w:t xml:space="preserve"> August 2025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683B8C68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AD4F64">
        <w:rPr>
          <w:sz w:val="18"/>
          <w:szCs w:val="18"/>
        </w:rPr>
        <w:t>6</w:t>
      </w:r>
      <w:r w:rsidR="00AD4F64" w:rsidRPr="00AD4F64">
        <w:rPr>
          <w:sz w:val="18"/>
          <w:szCs w:val="18"/>
          <w:vertAlign w:val="superscript"/>
        </w:rPr>
        <w:t>th</w:t>
      </w:r>
      <w:r w:rsidR="00AD4F64">
        <w:rPr>
          <w:sz w:val="18"/>
          <w:szCs w:val="18"/>
        </w:rPr>
        <w:t xml:space="preserve"> October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BD35" w14:textId="77777777" w:rsidR="003F48FD" w:rsidRDefault="003F48FD">
      <w:r>
        <w:separator/>
      </w:r>
    </w:p>
  </w:endnote>
  <w:endnote w:type="continuationSeparator" w:id="0">
    <w:p w14:paraId="738C3427" w14:textId="77777777" w:rsidR="003F48FD" w:rsidRDefault="003F48FD">
      <w:r>
        <w:continuationSeparator/>
      </w:r>
    </w:p>
  </w:endnote>
  <w:endnote w:type="continuationNotice" w:id="1">
    <w:p w14:paraId="40CD84AD" w14:textId="77777777" w:rsidR="003F48FD" w:rsidRDefault="003F4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9CE6" w14:textId="77777777" w:rsidR="003F48FD" w:rsidRDefault="003F48FD">
      <w:r>
        <w:separator/>
      </w:r>
    </w:p>
  </w:footnote>
  <w:footnote w:type="continuationSeparator" w:id="0">
    <w:p w14:paraId="392E176A" w14:textId="77777777" w:rsidR="003F48FD" w:rsidRDefault="003F48FD">
      <w:r>
        <w:continuationSeparator/>
      </w:r>
    </w:p>
  </w:footnote>
  <w:footnote w:type="continuationNotice" w:id="1">
    <w:p w14:paraId="4DE27FE6" w14:textId="77777777" w:rsidR="003F48FD" w:rsidRDefault="003F4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26DAE"/>
    <w:multiLevelType w:val="multilevel"/>
    <w:tmpl w:val="06EE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9230F"/>
    <w:multiLevelType w:val="hybridMultilevel"/>
    <w:tmpl w:val="DF1A8F2E"/>
    <w:lvl w:ilvl="0" w:tplc="680E7F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A635A"/>
    <w:multiLevelType w:val="hybridMultilevel"/>
    <w:tmpl w:val="70B89BC2"/>
    <w:lvl w:ilvl="0" w:tplc="851E3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C729D"/>
    <w:multiLevelType w:val="hybridMultilevel"/>
    <w:tmpl w:val="FCF4B352"/>
    <w:lvl w:ilvl="0" w:tplc="A7C01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E92"/>
    <w:multiLevelType w:val="hybridMultilevel"/>
    <w:tmpl w:val="30A23E60"/>
    <w:lvl w:ilvl="0" w:tplc="8F7043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27FE9"/>
    <w:multiLevelType w:val="hybridMultilevel"/>
    <w:tmpl w:val="5776AD72"/>
    <w:lvl w:ilvl="0" w:tplc="FFC00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A1AFD"/>
    <w:multiLevelType w:val="hybridMultilevel"/>
    <w:tmpl w:val="03CA9AA2"/>
    <w:lvl w:ilvl="0" w:tplc="D5326842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920E1"/>
    <w:multiLevelType w:val="hybridMultilevel"/>
    <w:tmpl w:val="0EE83FCA"/>
    <w:lvl w:ilvl="0" w:tplc="083C5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1B5AFD"/>
    <w:multiLevelType w:val="hybridMultilevel"/>
    <w:tmpl w:val="69E25926"/>
    <w:lvl w:ilvl="0" w:tplc="04800BB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665F4"/>
    <w:multiLevelType w:val="hybridMultilevel"/>
    <w:tmpl w:val="EED85456"/>
    <w:lvl w:ilvl="0" w:tplc="ED462B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94A0B"/>
    <w:multiLevelType w:val="hybridMultilevel"/>
    <w:tmpl w:val="15863E5A"/>
    <w:lvl w:ilvl="0" w:tplc="EDE03D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566BC"/>
    <w:multiLevelType w:val="hybridMultilevel"/>
    <w:tmpl w:val="148CB25A"/>
    <w:lvl w:ilvl="0" w:tplc="D9727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18"/>
  </w:num>
  <w:num w:numId="3" w16cid:durableId="491873936">
    <w:abstractNumId w:val="19"/>
  </w:num>
  <w:num w:numId="4" w16cid:durableId="781418433">
    <w:abstractNumId w:val="17"/>
  </w:num>
  <w:num w:numId="5" w16cid:durableId="899248505">
    <w:abstractNumId w:val="3"/>
  </w:num>
  <w:num w:numId="6" w16cid:durableId="1619490900">
    <w:abstractNumId w:val="21"/>
  </w:num>
  <w:num w:numId="7" w16cid:durableId="2030594327">
    <w:abstractNumId w:val="10"/>
  </w:num>
  <w:num w:numId="8" w16cid:durableId="1549797466">
    <w:abstractNumId w:val="14"/>
  </w:num>
  <w:num w:numId="9" w16cid:durableId="30037907">
    <w:abstractNumId w:val="0"/>
  </w:num>
  <w:num w:numId="10" w16cid:durableId="2019041848">
    <w:abstractNumId w:val="0"/>
  </w:num>
  <w:num w:numId="11" w16cid:durableId="620380864">
    <w:abstractNumId w:val="9"/>
  </w:num>
  <w:num w:numId="12" w16cid:durableId="66343360">
    <w:abstractNumId w:val="13"/>
  </w:num>
  <w:num w:numId="13" w16cid:durableId="69011657">
    <w:abstractNumId w:val="8"/>
  </w:num>
  <w:num w:numId="14" w16cid:durableId="1189876681">
    <w:abstractNumId w:val="6"/>
  </w:num>
  <w:num w:numId="15" w16cid:durableId="1230531039">
    <w:abstractNumId w:val="20"/>
  </w:num>
  <w:num w:numId="16" w16cid:durableId="1375082829">
    <w:abstractNumId w:val="7"/>
  </w:num>
  <w:num w:numId="17" w16cid:durableId="985165627">
    <w:abstractNumId w:val="11"/>
  </w:num>
  <w:num w:numId="18" w16cid:durableId="644050031">
    <w:abstractNumId w:val="0"/>
  </w:num>
  <w:num w:numId="19" w16cid:durableId="66997285">
    <w:abstractNumId w:val="15"/>
  </w:num>
  <w:num w:numId="20" w16cid:durableId="793013621">
    <w:abstractNumId w:val="16"/>
  </w:num>
  <w:num w:numId="21" w16cid:durableId="537934587">
    <w:abstractNumId w:val="4"/>
  </w:num>
  <w:num w:numId="22" w16cid:durableId="1967151497">
    <w:abstractNumId w:val="5"/>
  </w:num>
  <w:num w:numId="23" w16cid:durableId="43918010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4F9F"/>
    <w:rsid w:val="00006882"/>
    <w:rsid w:val="00007D77"/>
    <w:rsid w:val="00012C3B"/>
    <w:rsid w:val="00012C54"/>
    <w:rsid w:val="00014117"/>
    <w:rsid w:val="00014CF6"/>
    <w:rsid w:val="000156EE"/>
    <w:rsid w:val="0002207D"/>
    <w:rsid w:val="00022413"/>
    <w:rsid w:val="000227C9"/>
    <w:rsid w:val="000238CF"/>
    <w:rsid w:val="000250FD"/>
    <w:rsid w:val="00025945"/>
    <w:rsid w:val="000267D4"/>
    <w:rsid w:val="000277EF"/>
    <w:rsid w:val="00030961"/>
    <w:rsid w:val="00031425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644"/>
    <w:rsid w:val="00050EDD"/>
    <w:rsid w:val="0005149D"/>
    <w:rsid w:val="00054584"/>
    <w:rsid w:val="000549CD"/>
    <w:rsid w:val="000574A8"/>
    <w:rsid w:val="00057EE7"/>
    <w:rsid w:val="00060AED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337B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03E"/>
    <w:rsid w:val="000C0871"/>
    <w:rsid w:val="000C1259"/>
    <w:rsid w:val="000C3899"/>
    <w:rsid w:val="000C3E4A"/>
    <w:rsid w:val="000C3F0D"/>
    <w:rsid w:val="000C5038"/>
    <w:rsid w:val="000C556B"/>
    <w:rsid w:val="000C5904"/>
    <w:rsid w:val="000C73E3"/>
    <w:rsid w:val="000C7E16"/>
    <w:rsid w:val="000C7F87"/>
    <w:rsid w:val="000D225D"/>
    <w:rsid w:val="000D23CE"/>
    <w:rsid w:val="000D2DC3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13D9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2723B"/>
    <w:rsid w:val="00130C5C"/>
    <w:rsid w:val="00132094"/>
    <w:rsid w:val="00132D89"/>
    <w:rsid w:val="00134524"/>
    <w:rsid w:val="00134CF2"/>
    <w:rsid w:val="00135701"/>
    <w:rsid w:val="00135E1C"/>
    <w:rsid w:val="00136D2C"/>
    <w:rsid w:val="001379F9"/>
    <w:rsid w:val="00140CF5"/>
    <w:rsid w:val="00143240"/>
    <w:rsid w:val="001435F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856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5AAB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12AF"/>
    <w:rsid w:val="00202F30"/>
    <w:rsid w:val="002037EA"/>
    <w:rsid w:val="00206784"/>
    <w:rsid w:val="0021015C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3375"/>
    <w:rsid w:val="00235158"/>
    <w:rsid w:val="00235D31"/>
    <w:rsid w:val="00240BED"/>
    <w:rsid w:val="00242E8D"/>
    <w:rsid w:val="00245199"/>
    <w:rsid w:val="002462A0"/>
    <w:rsid w:val="00246640"/>
    <w:rsid w:val="00250519"/>
    <w:rsid w:val="00252BF9"/>
    <w:rsid w:val="00254422"/>
    <w:rsid w:val="0025539A"/>
    <w:rsid w:val="00255798"/>
    <w:rsid w:val="002563E5"/>
    <w:rsid w:val="0025698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18E"/>
    <w:rsid w:val="00285DD2"/>
    <w:rsid w:val="00287762"/>
    <w:rsid w:val="0028781D"/>
    <w:rsid w:val="002879CC"/>
    <w:rsid w:val="00292179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C6863"/>
    <w:rsid w:val="002D013E"/>
    <w:rsid w:val="002D1512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2FC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0571E"/>
    <w:rsid w:val="00305A9A"/>
    <w:rsid w:val="0031059F"/>
    <w:rsid w:val="003111DC"/>
    <w:rsid w:val="00311713"/>
    <w:rsid w:val="00311FA8"/>
    <w:rsid w:val="0031253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3DB7"/>
    <w:rsid w:val="00324708"/>
    <w:rsid w:val="00325126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280D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3FBC"/>
    <w:rsid w:val="00376304"/>
    <w:rsid w:val="00377103"/>
    <w:rsid w:val="00383AB5"/>
    <w:rsid w:val="00384086"/>
    <w:rsid w:val="0038654F"/>
    <w:rsid w:val="003865A4"/>
    <w:rsid w:val="003903DE"/>
    <w:rsid w:val="0039138D"/>
    <w:rsid w:val="003915FC"/>
    <w:rsid w:val="00396CCB"/>
    <w:rsid w:val="003A531C"/>
    <w:rsid w:val="003A6085"/>
    <w:rsid w:val="003B2761"/>
    <w:rsid w:val="003B2AF7"/>
    <w:rsid w:val="003B2C3E"/>
    <w:rsid w:val="003B2F86"/>
    <w:rsid w:val="003B300C"/>
    <w:rsid w:val="003B44B9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09E2"/>
    <w:rsid w:val="003D4BF7"/>
    <w:rsid w:val="003D4BFD"/>
    <w:rsid w:val="003E3C59"/>
    <w:rsid w:val="003E4DAD"/>
    <w:rsid w:val="003E54E1"/>
    <w:rsid w:val="003E56A3"/>
    <w:rsid w:val="003E686C"/>
    <w:rsid w:val="003E6A0E"/>
    <w:rsid w:val="003F48FD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350"/>
    <w:rsid w:val="00427E35"/>
    <w:rsid w:val="00432287"/>
    <w:rsid w:val="00432C40"/>
    <w:rsid w:val="00436B4F"/>
    <w:rsid w:val="00440E0D"/>
    <w:rsid w:val="00441E5B"/>
    <w:rsid w:val="0044303C"/>
    <w:rsid w:val="00446674"/>
    <w:rsid w:val="004516D6"/>
    <w:rsid w:val="00452498"/>
    <w:rsid w:val="00454420"/>
    <w:rsid w:val="00455142"/>
    <w:rsid w:val="00455D7F"/>
    <w:rsid w:val="00456E10"/>
    <w:rsid w:val="004603A5"/>
    <w:rsid w:val="00462A92"/>
    <w:rsid w:val="0046455E"/>
    <w:rsid w:val="00465CDD"/>
    <w:rsid w:val="004664BA"/>
    <w:rsid w:val="00466A27"/>
    <w:rsid w:val="00470765"/>
    <w:rsid w:val="00471849"/>
    <w:rsid w:val="00471ED2"/>
    <w:rsid w:val="00473FC7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84E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A30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2647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5F7F22"/>
    <w:rsid w:val="00600232"/>
    <w:rsid w:val="0060126C"/>
    <w:rsid w:val="00602A78"/>
    <w:rsid w:val="00602AD3"/>
    <w:rsid w:val="00604749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11CB"/>
    <w:rsid w:val="006727E0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86A72"/>
    <w:rsid w:val="00692297"/>
    <w:rsid w:val="00692F1B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78E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2360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338D"/>
    <w:rsid w:val="0070479E"/>
    <w:rsid w:val="007055C6"/>
    <w:rsid w:val="0071136D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37C08"/>
    <w:rsid w:val="00741B97"/>
    <w:rsid w:val="0074212B"/>
    <w:rsid w:val="00742531"/>
    <w:rsid w:val="007426A1"/>
    <w:rsid w:val="00742846"/>
    <w:rsid w:val="007437C4"/>
    <w:rsid w:val="00745746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0E24"/>
    <w:rsid w:val="007A177B"/>
    <w:rsid w:val="007A20AA"/>
    <w:rsid w:val="007A3A14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C6EA0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065C"/>
    <w:rsid w:val="007F1CA4"/>
    <w:rsid w:val="007F201E"/>
    <w:rsid w:val="007F372D"/>
    <w:rsid w:val="007F43CA"/>
    <w:rsid w:val="00800EBB"/>
    <w:rsid w:val="00801857"/>
    <w:rsid w:val="00802C51"/>
    <w:rsid w:val="0080509D"/>
    <w:rsid w:val="008059EB"/>
    <w:rsid w:val="0081233D"/>
    <w:rsid w:val="0081327F"/>
    <w:rsid w:val="00815A1F"/>
    <w:rsid w:val="0081750E"/>
    <w:rsid w:val="00817A51"/>
    <w:rsid w:val="00822D5B"/>
    <w:rsid w:val="008256FE"/>
    <w:rsid w:val="00826352"/>
    <w:rsid w:val="008263DC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274"/>
    <w:rsid w:val="00870D15"/>
    <w:rsid w:val="00871C12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22A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694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4962"/>
    <w:rsid w:val="009358AB"/>
    <w:rsid w:val="009402EF"/>
    <w:rsid w:val="009410D9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07DF"/>
    <w:rsid w:val="00994433"/>
    <w:rsid w:val="00996409"/>
    <w:rsid w:val="009A14CB"/>
    <w:rsid w:val="009A1F0C"/>
    <w:rsid w:val="009A30BB"/>
    <w:rsid w:val="009A3584"/>
    <w:rsid w:val="009A4EB6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557B"/>
    <w:rsid w:val="009D7211"/>
    <w:rsid w:val="009D7422"/>
    <w:rsid w:val="009E0EFF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0923"/>
    <w:rsid w:val="00A24566"/>
    <w:rsid w:val="00A25354"/>
    <w:rsid w:val="00A25479"/>
    <w:rsid w:val="00A254FF"/>
    <w:rsid w:val="00A25DB7"/>
    <w:rsid w:val="00A313A8"/>
    <w:rsid w:val="00A321EB"/>
    <w:rsid w:val="00A33F3A"/>
    <w:rsid w:val="00A344FC"/>
    <w:rsid w:val="00A36AAE"/>
    <w:rsid w:val="00A37FF2"/>
    <w:rsid w:val="00A412B3"/>
    <w:rsid w:val="00A41CB8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5CE5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3F2A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4F64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204B"/>
    <w:rsid w:val="00AF6623"/>
    <w:rsid w:val="00B00D92"/>
    <w:rsid w:val="00B01CB6"/>
    <w:rsid w:val="00B03DC9"/>
    <w:rsid w:val="00B05193"/>
    <w:rsid w:val="00B057E5"/>
    <w:rsid w:val="00B07129"/>
    <w:rsid w:val="00B07693"/>
    <w:rsid w:val="00B07A57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62E"/>
    <w:rsid w:val="00B62DC3"/>
    <w:rsid w:val="00B62F47"/>
    <w:rsid w:val="00B6449F"/>
    <w:rsid w:val="00B64FD9"/>
    <w:rsid w:val="00B65434"/>
    <w:rsid w:val="00B66918"/>
    <w:rsid w:val="00B709D4"/>
    <w:rsid w:val="00B715EF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5281"/>
    <w:rsid w:val="00BD6F58"/>
    <w:rsid w:val="00BD78BE"/>
    <w:rsid w:val="00BE0A05"/>
    <w:rsid w:val="00BE2901"/>
    <w:rsid w:val="00BE3BAB"/>
    <w:rsid w:val="00BE6147"/>
    <w:rsid w:val="00BE6424"/>
    <w:rsid w:val="00BE6F1E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9797D"/>
    <w:rsid w:val="00CA05C1"/>
    <w:rsid w:val="00CA239C"/>
    <w:rsid w:val="00CA53F3"/>
    <w:rsid w:val="00CA5D3E"/>
    <w:rsid w:val="00CA63E0"/>
    <w:rsid w:val="00CA6CA7"/>
    <w:rsid w:val="00CA7E0F"/>
    <w:rsid w:val="00CB0BE9"/>
    <w:rsid w:val="00CB0E43"/>
    <w:rsid w:val="00CB1C5B"/>
    <w:rsid w:val="00CB43B2"/>
    <w:rsid w:val="00CB506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8F6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0EED"/>
    <w:rsid w:val="00D0230B"/>
    <w:rsid w:val="00D026B4"/>
    <w:rsid w:val="00D0303B"/>
    <w:rsid w:val="00D043E4"/>
    <w:rsid w:val="00D053D2"/>
    <w:rsid w:val="00D05F03"/>
    <w:rsid w:val="00D06D42"/>
    <w:rsid w:val="00D10542"/>
    <w:rsid w:val="00D11C73"/>
    <w:rsid w:val="00D15F47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5F84"/>
    <w:rsid w:val="00D67227"/>
    <w:rsid w:val="00D676D9"/>
    <w:rsid w:val="00D71DDB"/>
    <w:rsid w:val="00D747BE"/>
    <w:rsid w:val="00D74B5F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02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5335"/>
    <w:rsid w:val="00DD66E6"/>
    <w:rsid w:val="00DD6C46"/>
    <w:rsid w:val="00DE1576"/>
    <w:rsid w:val="00DE6763"/>
    <w:rsid w:val="00DE6F49"/>
    <w:rsid w:val="00DF0611"/>
    <w:rsid w:val="00DF19F2"/>
    <w:rsid w:val="00DF1AEC"/>
    <w:rsid w:val="00DF1BFE"/>
    <w:rsid w:val="00DF2DF5"/>
    <w:rsid w:val="00E00246"/>
    <w:rsid w:val="00E00AA4"/>
    <w:rsid w:val="00E00CA3"/>
    <w:rsid w:val="00E026AB"/>
    <w:rsid w:val="00E03C3F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0D8D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697B"/>
    <w:rsid w:val="00E8779D"/>
    <w:rsid w:val="00E9133E"/>
    <w:rsid w:val="00E93873"/>
    <w:rsid w:val="00E93BB8"/>
    <w:rsid w:val="00E93E0A"/>
    <w:rsid w:val="00E943C1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3D3A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07CA6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D4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97EAA"/>
    <w:rsid w:val="00FA0B08"/>
    <w:rsid w:val="00FA1009"/>
    <w:rsid w:val="00FA1844"/>
    <w:rsid w:val="00FA298D"/>
    <w:rsid w:val="00FA32CB"/>
    <w:rsid w:val="00FA68A9"/>
    <w:rsid w:val="00FB0602"/>
    <w:rsid w:val="00FB17FD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3FDE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609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  <w:style w:type="paragraph" w:customStyle="1" w:styleId="CoversheetTitle">
    <w:name w:val="Coversheet Title"/>
    <w:basedOn w:val="Normal"/>
    <w:autoRedefine/>
    <w:rsid w:val="008D122A"/>
    <w:pPr>
      <w:suppressAutoHyphens w:val="0"/>
      <w:spacing w:before="480" w:after="480" w:line="300" w:lineRule="atLeast"/>
      <w:jc w:val="center"/>
    </w:pPr>
    <w:rPr>
      <w:b/>
      <w:smallCaps/>
      <w:sz w:val="22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54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3051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10</cp:revision>
  <cp:lastPrinted>2025-02-26T12:00:00Z</cp:lastPrinted>
  <dcterms:created xsi:type="dcterms:W3CDTF">2025-08-27T10:14:00Z</dcterms:created>
  <dcterms:modified xsi:type="dcterms:W3CDTF">2025-08-27T11:08:00Z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