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9CED8F" w14:textId="77777777" w:rsidR="00D74F30" w:rsidRPr="00F35BEF" w:rsidRDefault="00D74F30">
      <w:pPr>
        <w:ind w:right="-1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Clerk to the Council</w:t>
      </w:r>
    </w:p>
    <w:p w14:paraId="0A527014" w14:textId="64238AB9" w:rsidR="00132094" w:rsidRPr="00F35BEF" w:rsidRDefault="002D3B78" w:rsidP="00132094">
      <w:pPr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Sarah Gaeta</w:t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 xml:space="preserve"> </w:t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  <w:t xml:space="preserve">             </w:t>
      </w:r>
      <w:r w:rsidR="00F35BEF">
        <w:rPr>
          <w:rFonts w:asciiTheme="minorHAnsi" w:hAnsiTheme="minorHAnsi" w:cstheme="minorHAnsi"/>
          <w:color w:val="008000"/>
          <w:sz w:val="20"/>
          <w:szCs w:val="20"/>
        </w:rPr>
        <w:t xml:space="preserve">   </w:t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>Parish Council Office</w:t>
      </w:r>
    </w:p>
    <w:p w14:paraId="17A25CAD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Community Association Village Hall</w:t>
      </w:r>
    </w:p>
    <w:p w14:paraId="4ACA0F2C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Maldon Road</w:t>
      </w:r>
    </w:p>
    <w:p w14:paraId="44B4D8E9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Hatfield Peverel</w:t>
      </w:r>
    </w:p>
    <w:p w14:paraId="68F238E3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Essex CM3 2HP</w:t>
      </w:r>
    </w:p>
    <w:p w14:paraId="71FDBB7B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Tel</w:t>
      </w:r>
      <w:r w:rsidR="00D74F30" w:rsidRPr="00F35BEF">
        <w:rPr>
          <w:rFonts w:asciiTheme="minorHAnsi" w:hAnsiTheme="minorHAnsi" w:cstheme="minorHAnsi"/>
          <w:color w:val="008000"/>
          <w:sz w:val="20"/>
          <w:szCs w:val="20"/>
        </w:rPr>
        <w:t>: (01245) 382865</w:t>
      </w:r>
    </w:p>
    <w:p w14:paraId="2E0E404A" w14:textId="77777777" w:rsidR="00D74F30" w:rsidRDefault="000431FA">
      <w:pPr>
        <w:jc w:val="right"/>
        <w:rPr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E</w:t>
      </w:r>
      <w:r w:rsidR="00AB3337" w:rsidRPr="00F35BEF">
        <w:rPr>
          <w:rFonts w:asciiTheme="minorHAnsi" w:hAnsiTheme="minorHAnsi" w:cstheme="minorHAnsi"/>
          <w:color w:val="008000"/>
          <w:sz w:val="20"/>
          <w:szCs w:val="20"/>
        </w:rPr>
        <w:t>m</w:t>
      </w:r>
      <w:r w:rsidRPr="00F35BEF">
        <w:rPr>
          <w:rFonts w:asciiTheme="minorHAnsi" w:hAnsiTheme="minorHAnsi" w:cstheme="minorHAnsi"/>
          <w:color w:val="008000"/>
          <w:sz w:val="20"/>
          <w:szCs w:val="20"/>
        </w:rPr>
        <w:t xml:space="preserve">ail: </w:t>
      </w:r>
      <w:hyperlink r:id="rId11" w:history="1">
        <w:r w:rsidR="00683DD8" w:rsidRPr="00F35BEF">
          <w:rPr>
            <w:rStyle w:val="Hyperlink"/>
            <w:rFonts w:asciiTheme="minorHAnsi" w:hAnsiTheme="minorHAnsi" w:cstheme="minorHAnsi"/>
            <w:sz w:val="20"/>
            <w:szCs w:val="20"/>
          </w:rPr>
          <w:t>parishclerk@hatfieldpeverelpc.co</w:t>
        </w:r>
        <w:r w:rsidR="003E54E1" w:rsidRPr="00F35BEF">
          <w:rPr>
            <w:rStyle w:val="Hyperlink"/>
            <w:rFonts w:asciiTheme="minorHAnsi" w:hAnsiTheme="minorHAnsi" w:cstheme="minorHAnsi"/>
            <w:sz w:val="20"/>
            <w:szCs w:val="20"/>
          </w:rPr>
          <w:t>m</w:t>
        </w:r>
      </w:hyperlink>
      <w:r w:rsidR="00683DD8">
        <w:rPr>
          <w:color w:val="008000"/>
          <w:sz w:val="20"/>
          <w:szCs w:val="20"/>
        </w:rPr>
        <w:t xml:space="preserve"> </w:t>
      </w:r>
    </w:p>
    <w:p w14:paraId="73C53238" w14:textId="716A793F" w:rsidR="00D74F30" w:rsidRPr="00A733FC" w:rsidRDefault="00C40DC8">
      <w:pPr>
        <w:rPr>
          <w:rFonts w:asciiTheme="minorHAnsi" w:hAnsiTheme="minorHAnsi" w:cstheme="minorHAnsi"/>
          <w:sz w:val="22"/>
        </w:rPr>
      </w:pPr>
      <w:bookmarkStart w:id="0" w:name="_Hlk483992887"/>
      <w:r>
        <w:rPr>
          <w:rFonts w:asciiTheme="minorHAnsi" w:hAnsiTheme="minorHAnsi" w:cstheme="minorHAnsi"/>
          <w:sz w:val="22"/>
        </w:rPr>
        <w:t>26</w:t>
      </w:r>
      <w:r w:rsidRPr="00C40DC8">
        <w:rPr>
          <w:rFonts w:asciiTheme="minorHAnsi" w:hAnsiTheme="minorHAnsi" w:cstheme="minorHAnsi"/>
          <w:sz w:val="22"/>
          <w:vertAlign w:val="superscript"/>
        </w:rPr>
        <w:t>th</w:t>
      </w:r>
      <w:r>
        <w:rPr>
          <w:rFonts w:asciiTheme="minorHAnsi" w:hAnsiTheme="minorHAnsi" w:cstheme="minorHAnsi"/>
          <w:sz w:val="22"/>
        </w:rPr>
        <w:t xml:space="preserve"> November</w:t>
      </w:r>
      <w:r w:rsidR="00206784" w:rsidRPr="00A733FC">
        <w:rPr>
          <w:rFonts w:asciiTheme="minorHAnsi" w:hAnsiTheme="minorHAnsi" w:cstheme="minorHAnsi"/>
          <w:sz w:val="22"/>
        </w:rPr>
        <w:t xml:space="preserve"> 2025</w:t>
      </w:r>
    </w:p>
    <w:p w14:paraId="6F24784A" w14:textId="77777777" w:rsidR="00D74F30" w:rsidRPr="00A733FC" w:rsidRDefault="00D74F30">
      <w:pPr>
        <w:rPr>
          <w:rFonts w:asciiTheme="minorHAnsi" w:hAnsiTheme="minorHAnsi" w:cstheme="minorHAnsi"/>
          <w:sz w:val="22"/>
        </w:rPr>
      </w:pPr>
    </w:p>
    <w:p w14:paraId="6527A917" w14:textId="77777777" w:rsidR="001A41A7" w:rsidRPr="00A733FC" w:rsidRDefault="001A41A7" w:rsidP="001A41A7">
      <w:pPr>
        <w:rPr>
          <w:rFonts w:asciiTheme="minorHAnsi" w:hAnsiTheme="minorHAnsi" w:cstheme="minorHAnsi"/>
          <w:b/>
          <w:sz w:val="22"/>
          <w:szCs w:val="22"/>
        </w:rPr>
      </w:pPr>
      <w:r w:rsidRPr="00A733FC">
        <w:rPr>
          <w:rFonts w:asciiTheme="minorHAnsi" w:hAnsiTheme="minorHAnsi" w:cstheme="minorHAnsi"/>
          <w:b/>
          <w:sz w:val="22"/>
          <w:szCs w:val="22"/>
        </w:rPr>
        <w:t>To: Members of Hatfield Peverel Parish Council</w:t>
      </w:r>
    </w:p>
    <w:p w14:paraId="3D8EBB16" w14:textId="77777777" w:rsidR="001A41A7" w:rsidRPr="00A733FC" w:rsidRDefault="001A41A7" w:rsidP="001A41A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7AC0BC4" w14:textId="18B1AA45" w:rsidR="001A41A7" w:rsidRPr="00A733FC" w:rsidRDefault="001A41A7" w:rsidP="001A41A7">
      <w:pPr>
        <w:rPr>
          <w:rFonts w:asciiTheme="minorHAnsi" w:hAnsiTheme="minorHAnsi" w:cstheme="minorHAnsi"/>
          <w:sz w:val="22"/>
        </w:rPr>
      </w:pPr>
      <w:r w:rsidRPr="00A733FC">
        <w:rPr>
          <w:rFonts w:asciiTheme="minorHAnsi" w:hAnsiTheme="minorHAnsi" w:cstheme="minorHAnsi"/>
          <w:b/>
          <w:sz w:val="22"/>
          <w:szCs w:val="22"/>
        </w:rPr>
        <w:t xml:space="preserve">You are hereby summoned to attend </w:t>
      </w:r>
    </w:p>
    <w:p w14:paraId="0E4C30B4" w14:textId="77777777" w:rsidR="001A41A7" w:rsidRPr="00A733FC" w:rsidRDefault="001A41A7" w:rsidP="001A41A7">
      <w:pPr>
        <w:rPr>
          <w:rFonts w:asciiTheme="minorHAnsi" w:hAnsiTheme="minorHAnsi" w:cstheme="minorHAnsi"/>
          <w:sz w:val="22"/>
        </w:rPr>
      </w:pPr>
    </w:p>
    <w:p w14:paraId="5B7CCD1F" w14:textId="4E93C495" w:rsidR="003363BC" w:rsidRPr="00A733FC" w:rsidRDefault="001A41A7" w:rsidP="00B53FB0">
      <w:pPr>
        <w:pStyle w:val="Heading1"/>
        <w:jc w:val="center"/>
        <w:rPr>
          <w:rFonts w:asciiTheme="minorHAnsi" w:hAnsiTheme="minorHAnsi" w:cstheme="minorHAnsi"/>
        </w:rPr>
      </w:pPr>
      <w:r w:rsidRPr="00A733FC">
        <w:rPr>
          <w:rFonts w:asciiTheme="minorHAnsi" w:hAnsiTheme="minorHAnsi" w:cstheme="minorHAnsi"/>
        </w:rPr>
        <w:t xml:space="preserve">THE PARISH COUNCIL MEETING </w:t>
      </w:r>
    </w:p>
    <w:p w14:paraId="78AF402B" w14:textId="4F4D096E" w:rsidR="003363BC" w:rsidRPr="00A733FC" w:rsidRDefault="001A41A7" w:rsidP="00B53FB0">
      <w:pPr>
        <w:pStyle w:val="Heading1"/>
        <w:jc w:val="center"/>
        <w:rPr>
          <w:rFonts w:asciiTheme="minorHAnsi" w:hAnsiTheme="minorHAnsi" w:cstheme="minorHAnsi"/>
        </w:rPr>
      </w:pPr>
      <w:r w:rsidRPr="00A733FC">
        <w:rPr>
          <w:rFonts w:asciiTheme="minorHAnsi" w:hAnsiTheme="minorHAnsi" w:cstheme="minorHAnsi"/>
        </w:rPr>
        <w:t xml:space="preserve">TO BE HELD </w:t>
      </w:r>
      <w:r w:rsidR="003363BC" w:rsidRPr="00A733FC">
        <w:rPr>
          <w:rFonts w:asciiTheme="minorHAnsi" w:hAnsiTheme="minorHAnsi" w:cstheme="minorHAnsi"/>
        </w:rPr>
        <w:t xml:space="preserve">AT THE VILLAGE HALL </w:t>
      </w:r>
    </w:p>
    <w:p w14:paraId="098C2329" w14:textId="6EE7E3B7" w:rsidR="003363BC" w:rsidRPr="00A733FC" w:rsidRDefault="001A5967" w:rsidP="00B53FB0">
      <w:pPr>
        <w:pStyle w:val="Heading1"/>
        <w:jc w:val="center"/>
        <w:rPr>
          <w:rFonts w:asciiTheme="minorHAnsi" w:hAnsiTheme="minorHAnsi" w:cstheme="minorHAnsi"/>
        </w:rPr>
      </w:pPr>
      <w:r w:rsidRPr="00A733FC">
        <w:rPr>
          <w:rFonts w:asciiTheme="minorHAnsi" w:hAnsiTheme="minorHAnsi" w:cstheme="minorHAnsi"/>
        </w:rPr>
        <w:t xml:space="preserve">ON </w:t>
      </w:r>
      <w:r w:rsidR="003363BC" w:rsidRPr="00A733FC">
        <w:rPr>
          <w:rFonts w:asciiTheme="minorHAnsi" w:hAnsiTheme="minorHAnsi" w:cstheme="minorHAnsi"/>
        </w:rPr>
        <w:t xml:space="preserve">MONDAY </w:t>
      </w:r>
      <w:r w:rsidR="00C40DC8">
        <w:rPr>
          <w:rFonts w:asciiTheme="minorHAnsi" w:hAnsiTheme="minorHAnsi" w:cstheme="minorHAnsi"/>
        </w:rPr>
        <w:t>1</w:t>
      </w:r>
      <w:r w:rsidR="00C40DC8" w:rsidRPr="00C40DC8">
        <w:rPr>
          <w:rFonts w:asciiTheme="minorHAnsi" w:hAnsiTheme="minorHAnsi" w:cstheme="minorHAnsi"/>
          <w:vertAlign w:val="superscript"/>
        </w:rPr>
        <w:t>ST</w:t>
      </w:r>
      <w:r w:rsidR="00C40DC8">
        <w:rPr>
          <w:rFonts w:asciiTheme="minorHAnsi" w:hAnsiTheme="minorHAnsi" w:cstheme="minorHAnsi"/>
        </w:rPr>
        <w:t xml:space="preserve"> DECEMBER</w:t>
      </w:r>
      <w:r w:rsidR="003363BC" w:rsidRPr="00A733FC">
        <w:rPr>
          <w:rFonts w:asciiTheme="minorHAnsi" w:hAnsiTheme="minorHAnsi" w:cstheme="minorHAnsi"/>
        </w:rPr>
        <w:t xml:space="preserve"> 202</w:t>
      </w:r>
      <w:r w:rsidR="007B5DFC" w:rsidRPr="00A733FC">
        <w:rPr>
          <w:rFonts w:asciiTheme="minorHAnsi" w:hAnsiTheme="minorHAnsi" w:cstheme="minorHAnsi"/>
        </w:rPr>
        <w:t>5</w:t>
      </w:r>
      <w:r w:rsidR="001A41A7" w:rsidRPr="00A733FC">
        <w:rPr>
          <w:rFonts w:asciiTheme="minorHAnsi" w:hAnsiTheme="minorHAnsi" w:cstheme="minorHAnsi"/>
        </w:rPr>
        <w:t xml:space="preserve"> AT 7.</w:t>
      </w:r>
      <w:r w:rsidR="008F1664" w:rsidRPr="00A733FC">
        <w:rPr>
          <w:rFonts w:asciiTheme="minorHAnsi" w:hAnsiTheme="minorHAnsi" w:cstheme="minorHAnsi"/>
        </w:rPr>
        <w:t>30</w:t>
      </w:r>
      <w:r w:rsidR="001A41A7" w:rsidRPr="00A733FC">
        <w:rPr>
          <w:rFonts w:asciiTheme="minorHAnsi" w:hAnsiTheme="minorHAnsi" w:cstheme="minorHAnsi"/>
        </w:rPr>
        <w:t xml:space="preserve"> PM</w:t>
      </w:r>
    </w:p>
    <w:p w14:paraId="7C680A83" w14:textId="17595A59" w:rsidR="00D74F30" w:rsidRPr="00A733FC" w:rsidRDefault="001A41A7" w:rsidP="001A41A7">
      <w:pPr>
        <w:rPr>
          <w:rFonts w:asciiTheme="minorHAnsi" w:hAnsiTheme="minorHAnsi" w:cstheme="minorHAnsi"/>
        </w:rPr>
      </w:pPr>
      <w:r w:rsidRPr="00A733FC">
        <w:rPr>
          <w:rFonts w:asciiTheme="minorHAnsi" w:hAnsiTheme="minorHAnsi" w:cstheme="minorHAnsi"/>
          <w:b/>
          <w:sz w:val="22"/>
          <w:szCs w:val="22"/>
        </w:rPr>
        <w:t>for the purpose of transacting the following business</w:t>
      </w:r>
      <w:r w:rsidR="00D74F30" w:rsidRPr="00A733FC">
        <w:rPr>
          <w:rFonts w:asciiTheme="minorHAnsi" w:hAnsiTheme="minorHAnsi" w:cstheme="minorHAnsi"/>
          <w:b/>
          <w:sz w:val="22"/>
          <w:szCs w:val="22"/>
        </w:rPr>
        <w:t>.</w:t>
      </w:r>
    </w:p>
    <w:p w14:paraId="3E684E5C" w14:textId="3D9A76C6" w:rsidR="00D74F30" w:rsidRPr="00254422" w:rsidRDefault="00132094">
      <w:pPr>
        <w:ind w:left="6480" w:firstLine="720"/>
        <w:jc w:val="center"/>
        <w:rPr>
          <w:rFonts w:ascii="Brush Script MT" w:hAnsi="Brush Script MT" w:cs="Arial"/>
          <w:sz w:val="28"/>
          <w:szCs w:val="28"/>
        </w:rPr>
      </w:pPr>
      <w:r>
        <w:t xml:space="preserve">             </w:t>
      </w:r>
      <w:r w:rsidR="00254422" w:rsidRPr="00254422">
        <w:rPr>
          <w:rFonts w:ascii="Brush Script MT" w:hAnsi="Brush Script MT"/>
          <w:noProof/>
          <w:sz w:val="28"/>
          <w:szCs w:val="28"/>
        </w:rPr>
        <w:t>SL Gaeta</w:t>
      </w:r>
    </w:p>
    <w:p w14:paraId="4292E22F" w14:textId="77777777" w:rsidR="00D74F30" w:rsidRDefault="00D74F30">
      <w:pPr>
        <w:jc w:val="right"/>
        <w:rPr>
          <w:color w:val="008000"/>
          <w:sz w:val="20"/>
          <w:szCs w:val="20"/>
        </w:rPr>
      </w:pPr>
      <w:r>
        <w:rPr>
          <w:rFonts w:ascii="Arial" w:hAnsi="Arial" w:cs="Arial"/>
          <w:sz w:val="22"/>
        </w:rPr>
        <w:t>_____________</w:t>
      </w:r>
    </w:p>
    <w:p w14:paraId="17FBF8D9" w14:textId="77777777" w:rsidR="00D74F30" w:rsidRPr="00A733FC" w:rsidRDefault="00D74F30">
      <w:pPr>
        <w:pBdr>
          <w:bottom w:val="single" w:sz="8" w:space="2" w:color="000000"/>
        </w:pBdr>
        <w:ind w:right="-1"/>
        <w:jc w:val="right"/>
        <w:rPr>
          <w:rFonts w:asciiTheme="minorHAnsi" w:hAnsiTheme="minorHAnsi" w:cstheme="minorHAnsi"/>
          <w:sz w:val="22"/>
        </w:rPr>
      </w:pPr>
      <w:r w:rsidRPr="00A733FC">
        <w:rPr>
          <w:rFonts w:asciiTheme="minorHAnsi" w:hAnsiTheme="minorHAnsi" w:cstheme="minorHAnsi"/>
          <w:color w:val="008000"/>
          <w:sz w:val="20"/>
          <w:szCs w:val="20"/>
        </w:rPr>
        <w:t>Clerk to the Council</w:t>
      </w:r>
    </w:p>
    <w:p w14:paraId="38865328" w14:textId="77777777" w:rsidR="00D74F30" w:rsidRDefault="00D74F30">
      <w:pPr>
        <w:jc w:val="center"/>
        <w:rPr>
          <w:rFonts w:ascii="Arial" w:hAnsi="Arial" w:cs="Arial"/>
          <w:sz w:val="22"/>
        </w:rPr>
      </w:pPr>
    </w:p>
    <w:p w14:paraId="1430F376" w14:textId="6311B04A" w:rsidR="00D74F30" w:rsidRPr="00A733FC" w:rsidRDefault="00D74F30" w:rsidP="00A80FF0">
      <w:pPr>
        <w:pStyle w:val="Heading2"/>
        <w:rPr>
          <w:rFonts w:asciiTheme="minorHAnsi" w:hAnsiTheme="minorHAnsi" w:cstheme="minorHAnsi"/>
          <w:u w:val="single"/>
        </w:rPr>
      </w:pPr>
      <w:r w:rsidRPr="00A733FC">
        <w:rPr>
          <w:rFonts w:asciiTheme="minorHAnsi" w:hAnsiTheme="minorHAnsi" w:cstheme="minorHAnsi"/>
          <w:u w:val="single"/>
        </w:rPr>
        <w:t>A G E N D A</w:t>
      </w:r>
    </w:p>
    <w:p w14:paraId="38A50164" w14:textId="2D33327F" w:rsidR="005811EA" w:rsidRPr="00A733FC" w:rsidRDefault="005811EA">
      <w:pPr>
        <w:jc w:val="center"/>
        <w:rPr>
          <w:rFonts w:asciiTheme="minorHAnsi" w:hAnsiTheme="minorHAnsi" w:cstheme="minorHAnsi"/>
          <w:b/>
          <w:sz w:val="22"/>
          <w:u w:val="single"/>
        </w:rPr>
      </w:pPr>
    </w:p>
    <w:p w14:paraId="0938FD9C" w14:textId="5D20B284" w:rsidR="006A3CDB" w:rsidRDefault="009D557B" w:rsidP="006A3CDB">
      <w:pPr>
        <w:pStyle w:val="Heading3"/>
        <w:jc w:val="left"/>
        <w:rPr>
          <w:rFonts w:asciiTheme="minorHAnsi" w:hAnsiTheme="minorHAnsi" w:cstheme="minorHAnsi"/>
          <w:b/>
          <w:bCs/>
          <w:u w:val="none"/>
        </w:rPr>
      </w:pPr>
      <w:r w:rsidRPr="00A733FC">
        <w:rPr>
          <w:rFonts w:asciiTheme="minorHAnsi" w:hAnsiTheme="minorHAnsi" w:cstheme="minorHAnsi"/>
          <w:b/>
          <w:bCs/>
          <w:u w:val="none"/>
        </w:rPr>
        <w:t>25</w:t>
      </w:r>
      <w:r w:rsidR="006A3CDB" w:rsidRPr="00A733FC">
        <w:rPr>
          <w:rFonts w:asciiTheme="minorHAnsi" w:hAnsiTheme="minorHAnsi" w:cstheme="minorHAnsi"/>
          <w:b/>
          <w:bCs/>
          <w:u w:val="none"/>
        </w:rPr>
        <w:t>/</w:t>
      </w:r>
      <w:r w:rsidR="00C40DC8">
        <w:rPr>
          <w:rFonts w:asciiTheme="minorHAnsi" w:hAnsiTheme="minorHAnsi" w:cstheme="minorHAnsi"/>
          <w:b/>
          <w:bCs/>
          <w:u w:val="none"/>
        </w:rPr>
        <w:t>139</w:t>
      </w:r>
      <w:r w:rsidR="006A3CDB" w:rsidRPr="00A733FC">
        <w:rPr>
          <w:rFonts w:asciiTheme="minorHAnsi" w:hAnsiTheme="minorHAnsi" w:cstheme="minorHAnsi"/>
          <w:b/>
          <w:bCs/>
          <w:u w:val="none"/>
        </w:rPr>
        <w:tab/>
        <w:t>Apologies for Absence</w:t>
      </w:r>
    </w:p>
    <w:p w14:paraId="2FE83E29" w14:textId="77777777" w:rsidR="00DD257B" w:rsidRDefault="00DD257B" w:rsidP="00DD257B"/>
    <w:p w14:paraId="3B5E58B6" w14:textId="47F29B3D" w:rsidR="00966A34" w:rsidRDefault="009D557B" w:rsidP="00966A34">
      <w:pPr>
        <w:pStyle w:val="Heading3"/>
        <w:jc w:val="left"/>
        <w:rPr>
          <w:rFonts w:asciiTheme="minorHAnsi" w:hAnsiTheme="minorHAnsi" w:cstheme="minorHAnsi"/>
          <w:szCs w:val="22"/>
          <w:u w:val="none"/>
        </w:rPr>
      </w:pPr>
      <w:r w:rsidRPr="00A733FC">
        <w:rPr>
          <w:rFonts w:asciiTheme="minorHAnsi" w:hAnsiTheme="minorHAnsi" w:cstheme="minorHAnsi"/>
          <w:b/>
          <w:u w:val="none"/>
        </w:rPr>
        <w:t>25</w:t>
      </w:r>
      <w:r w:rsidR="00966A34" w:rsidRPr="00A733FC">
        <w:rPr>
          <w:rFonts w:asciiTheme="minorHAnsi" w:hAnsiTheme="minorHAnsi" w:cstheme="minorHAnsi"/>
          <w:b/>
          <w:u w:val="none"/>
        </w:rPr>
        <w:t>/</w:t>
      </w:r>
      <w:r w:rsidR="00C40DC8">
        <w:rPr>
          <w:rFonts w:asciiTheme="minorHAnsi" w:hAnsiTheme="minorHAnsi" w:cstheme="minorHAnsi"/>
          <w:b/>
          <w:u w:val="none"/>
        </w:rPr>
        <w:t>140</w:t>
      </w:r>
      <w:r w:rsidR="00D25345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 xml:space="preserve">Minutes of the Parish Council Meeting held on </w:t>
      </w:r>
      <w:r w:rsidR="00C40DC8">
        <w:rPr>
          <w:rFonts w:asciiTheme="minorHAnsi" w:hAnsiTheme="minorHAnsi" w:cstheme="minorHAnsi"/>
          <w:u w:val="none"/>
        </w:rPr>
        <w:t>3</w:t>
      </w:r>
      <w:r w:rsidR="00C40DC8" w:rsidRPr="00C40DC8">
        <w:rPr>
          <w:rFonts w:asciiTheme="minorHAnsi" w:hAnsiTheme="minorHAnsi" w:cstheme="minorHAnsi"/>
          <w:u w:val="none"/>
          <w:vertAlign w:val="superscript"/>
        </w:rPr>
        <w:t>rd</w:t>
      </w:r>
      <w:r w:rsidR="00C40DC8">
        <w:rPr>
          <w:rFonts w:asciiTheme="minorHAnsi" w:hAnsiTheme="minorHAnsi" w:cstheme="minorHAnsi"/>
          <w:u w:val="none"/>
        </w:rPr>
        <w:t xml:space="preserve"> November</w:t>
      </w:r>
      <w:r w:rsidR="004F0E0D" w:rsidRPr="00A733FC">
        <w:rPr>
          <w:rFonts w:asciiTheme="minorHAnsi" w:hAnsiTheme="minorHAnsi" w:cstheme="minorHAnsi"/>
          <w:u w:val="none"/>
        </w:rPr>
        <w:t xml:space="preserve"> 2025</w:t>
      </w:r>
      <w:r w:rsidR="00966A34" w:rsidRPr="00A733FC">
        <w:rPr>
          <w:rFonts w:asciiTheme="minorHAnsi" w:hAnsiTheme="minorHAnsi" w:cstheme="minorHAnsi"/>
          <w:u w:val="none"/>
        </w:rPr>
        <w:t xml:space="preserve"> </w:t>
      </w:r>
      <w:r w:rsidR="00966A34" w:rsidRPr="00A733FC">
        <w:rPr>
          <w:rFonts w:asciiTheme="minorHAnsi" w:hAnsiTheme="minorHAnsi" w:cstheme="minorHAnsi"/>
          <w:szCs w:val="22"/>
          <w:u w:val="none"/>
        </w:rPr>
        <w:t>to be taken as read and signed as a correct record by the Chairman.</w:t>
      </w:r>
    </w:p>
    <w:p w14:paraId="25318093" w14:textId="77777777" w:rsidR="00AF74DB" w:rsidRPr="00AF74DB" w:rsidRDefault="00AF74DB" w:rsidP="00AF74DB"/>
    <w:p w14:paraId="57111EB4" w14:textId="73CD3977" w:rsidR="00966A34" w:rsidRPr="00A733FC" w:rsidRDefault="009D557B" w:rsidP="00966A34">
      <w:pPr>
        <w:pStyle w:val="Heading3"/>
        <w:jc w:val="left"/>
        <w:rPr>
          <w:rFonts w:asciiTheme="minorHAnsi" w:hAnsiTheme="minorHAnsi" w:cstheme="minorHAnsi"/>
          <w:u w:val="none"/>
        </w:rPr>
      </w:pPr>
      <w:r w:rsidRPr="00A733FC">
        <w:rPr>
          <w:rFonts w:asciiTheme="minorHAnsi" w:hAnsiTheme="minorHAnsi" w:cstheme="minorHAnsi"/>
          <w:b/>
          <w:u w:val="none"/>
        </w:rPr>
        <w:t>25</w:t>
      </w:r>
      <w:r w:rsidR="00966A34" w:rsidRPr="00A733FC">
        <w:rPr>
          <w:rFonts w:asciiTheme="minorHAnsi" w:hAnsiTheme="minorHAnsi" w:cstheme="minorHAnsi"/>
          <w:b/>
          <w:u w:val="none"/>
        </w:rPr>
        <w:t>/</w:t>
      </w:r>
      <w:r w:rsidR="00C40DC8">
        <w:rPr>
          <w:rFonts w:asciiTheme="minorHAnsi" w:hAnsiTheme="minorHAnsi" w:cstheme="minorHAnsi"/>
          <w:b/>
          <w:u w:val="none"/>
        </w:rPr>
        <w:t>141</w:t>
      </w:r>
      <w:r w:rsidR="00966A34" w:rsidRPr="00A733FC">
        <w:rPr>
          <w:rFonts w:asciiTheme="minorHAnsi" w:hAnsiTheme="minorHAnsi" w:cstheme="minorHAnsi"/>
          <w:b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 xml:space="preserve">Declarations of Interest (existence and nature) with regards to items on the Agenda. Councillors are reminded that the code of conduct that took effect from </w:t>
      </w:r>
      <w:r w:rsidR="00DA7A83" w:rsidRPr="00A733FC">
        <w:rPr>
          <w:rFonts w:asciiTheme="minorHAnsi" w:hAnsiTheme="minorHAnsi" w:cstheme="minorHAnsi"/>
          <w:u w:val="none"/>
        </w:rPr>
        <w:t>3</w:t>
      </w:r>
      <w:r w:rsidR="00DA7A83" w:rsidRPr="00A733FC">
        <w:rPr>
          <w:rFonts w:asciiTheme="minorHAnsi" w:hAnsiTheme="minorHAnsi" w:cstheme="minorHAnsi"/>
          <w:u w:val="none"/>
          <w:vertAlign w:val="superscript"/>
        </w:rPr>
        <w:t>rd</w:t>
      </w:r>
      <w:r w:rsidR="00DA7A83" w:rsidRPr="00A733FC">
        <w:rPr>
          <w:rFonts w:asciiTheme="minorHAnsi" w:hAnsiTheme="minorHAnsi" w:cstheme="minorHAnsi"/>
          <w:u w:val="none"/>
        </w:rPr>
        <w:t xml:space="preserve"> June 2024</w:t>
      </w:r>
      <w:r w:rsidR="00966A34" w:rsidRPr="00A733FC">
        <w:rPr>
          <w:rFonts w:asciiTheme="minorHAnsi" w:hAnsiTheme="minorHAnsi" w:cstheme="minorHAnsi"/>
          <w:u w:val="none"/>
        </w:rPr>
        <w:t xml:space="preserve"> provides that should they have a disclosable pecuniary interest in any matter under discussion, they should speak only in the public session, then withdraw from the room and not seek to influence a decision about the matter.</w:t>
      </w:r>
    </w:p>
    <w:p w14:paraId="26F23A67" w14:textId="06B82455" w:rsidR="00E00AA4" w:rsidRPr="00A733FC" w:rsidRDefault="00422FE6" w:rsidP="00531112">
      <w:pPr>
        <w:pStyle w:val="Heading3"/>
        <w:tabs>
          <w:tab w:val="left" w:pos="360"/>
        </w:tabs>
        <w:jc w:val="left"/>
        <w:rPr>
          <w:rFonts w:asciiTheme="minorHAnsi" w:hAnsiTheme="minorHAnsi" w:cstheme="minorHAnsi"/>
          <w:i/>
          <w:iCs/>
          <w:u w:val="none"/>
        </w:rPr>
      </w:pPr>
      <w:r w:rsidRPr="00A733FC">
        <w:rPr>
          <w:rFonts w:asciiTheme="minorHAnsi" w:hAnsiTheme="minorHAnsi" w:cstheme="minorHAnsi"/>
          <w:u w:val="none"/>
        </w:rPr>
        <w:tab/>
      </w:r>
      <w:r w:rsidR="00531112" w:rsidRPr="00A733FC">
        <w:rPr>
          <w:rFonts w:asciiTheme="minorHAnsi" w:hAnsiTheme="minorHAnsi" w:cstheme="minorHAnsi"/>
          <w:u w:val="none"/>
        </w:rPr>
        <w:tab/>
      </w:r>
      <w:r w:rsidRPr="00A733FC">
        <w:rPr>
          <w:rFonts w:asciiTheme="minorHAnsi" w:hAnsiTheme="minorHAnsi" w:cstheme="minorHAnsi"/>
          <w:u w:val="none"/>
        </w:rPr>
        <w:tab/>
      </w:r>
      <w:r w:rsidR="00B516C5" w:rsidRPr="00A733FC">
        <w:rPr>
          <w:rFonts w:asciiTheme="minorHAnsi" w:hAnsiTheme="minorHAnsi" w:cstheme="minorHAnsi"/>
          <w:u w:val="none"/>
        </w:rPr>
        <w:tab/>
      </w:r>
      <w:r w:rsidR="00B516C5" w:rsidRPr="00A733FC">
        <w:rPr>
          <w:rFonts w:asciiTheme="minorHAnsi" w:hAnsiTheme="minorHAnsi" w:cstheme="minorHAnsi"/>
          <w:u w:val="none"/>
        </w:rPr>
        <w:tab/>
      </w:r>
      <w:r w:rsidR="00082CB9" w:rsidRPr="00A733FC">
        <w:rPr>
          <w:rFonts w:asciiTheme="minorHAnsi" w:hAnsiTheme="minorHAnsi" w:cstheme="minorHAnsi"/>
          <w:u w:val="none"/>
        </w:rPr>
        <w:tab/>
      </w:r>
    </w:p>
    <w:p w14:paraId="2750A715" w14:textId="375B14CA" w:rsidR="00966A34" w:rsidRPr="00A733FC" w:rsidRDefault="009D557B" w:rsidP="00966A34">
      <w:pPr>
        <w:pStyle w:val="Heading3"/>
        <w:jc w:val="left"/>
        <w:rPr>
          <w:rFonts w:asciiTheme="minorHAnsi" w:hAnsiTheme="minorHAnsi" w:cstheme="minorHAnsi"/>
          <w:i/>
          <w:iCs/>
          <w:u w:val="none"/>
        </w:rPr>
      </w:pPr>
      <w:r w:rsidRPr="00A733FC">
        <w:rPr>
          <w:rFonts w:asciiTheme="minorHAnsi" w:hAnsiTheme="minorHAnsi" w:cstheme="minorHAnsi"/>
          <w:b/>
          <w:bCs/>
          <w:u w:val="none"/>
        </w:rPr>
        <w:t>25</w:t>
      </w:r>
      <w:r w:rsidR="00966A34" w:rsidRPr="00A733FC">
        <w:rPr>
          <w:rFonts w:asciiTheme="minorHAnsi" w:hAnsiTheme="minorHAnsi" w:cstheme="minorHAnsi"/>
          <w:b/>
          <w:bCs/>
          <w:u w:val="none"/>
        </w:rPr>
        <w:t>/</w:t>
      </w:r>
      <w:r w:rsidR="00C40DC8">
        <w:rPr>
          <w:rFonts w:asciiTheme="minorHAnsi" w:hAnsiTheme="minorHAnsi" w:cstheme="minorHAnsi"/>
          <w:b/>
          <w:bCs/>
          <w:u w:val="none"/>
        </w:rPr>
        <w:t>142</w:t>
      </w:r>
      <w:r w:rsidR="00966A34" w:rsidRPr="00A733FC">
        <w:rPr>
          <w:rFonts w:asciiTheme="minorHAnsi" w:hAnsiTheme="minorHAnsi" w:cstheme="minorHAnsi"/>
          <w:b/>
          <w:bCs/>
          <w:u w:val="none"/>
        </w:rPr>
        <w:tab/>
        <w:t>Essex County Councillor Update</w:t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6A741E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i/>
          <w:iCs/>
          <w:sz w:val="18"/>
          <w:szCs w:val="20"/>
          <w:u w:val="none"/>
        </w:rPr>
        <w:t>5 minutes</w:t>
      </w:r>
    </w:p>
    <w:p w14:paraId="4E2DBFE4" w14:textId="77777777" w:rsidR="00966A34" w:rsidRPr="00A733FC" w:rsidRDefault="00966A34" w:rsidP="00966A34">
      <w:pPr>
        <w:pStyle w:val="Style1"/>
        <w:ind w:left="720" w:hanging="720"/>
        <w:jc w:val="both"/>
        <w:rPr>
          <w:rFonts w:asciiTheme="minorHAnsi" w:hAnsiTheme="minorHAnsi" w:cstheme="minorHAnsi"/>
          <w:szCs w:val="22"/>
        </w:rPr>
      </w:pPr>
    </w:p>
    <w:p w14:paraId="4C277634" w14:textId="447DA43F" w:rsidR="00966A34" w:rsidRPr="00A733FC" w:rsidRDefault="009D557B" w:rsidP="00966A34">
      <w:pPr>
        <w:pStyle w:val="Heading3"/>
        <w:jc w:val="left"/>
        <w:rPr>
          <w:rFonts w:asciiTheme="minorHAnsi" w:hAnsiTheme="minorHAnsi" w:cstheme="minorHAnsi"/>
          <w:i/>
          <w:iCs/>
          <w:u w:val="none"/>
        </w:rPr>
      </w:pPr>
      <w:r w:rsidRPr="00A733FC">
        <w:rPr>
          <w:rFonts w:asciiTheme="minorHAnsi" w:hAnsiTheme="minorHAnsi" w:cstheme="minorHAnsi"/>
          <w:b/>
          <w:bCs/>
          <w:u w:val="none"/>
        </w:rPr>
        <w:t>25</w:t>
      </w:r>
      <w:r w:rsidR="00966A34" w:rsidRPr="00A733FC">
        <w:rPr>
          <w:rFonts w:asciiTheme="minorHAnsi" w:hAnsiTheme="minorHAnsi" w:cstheme="minorHAnsi"/>
          <w:b/>
          <w:bCs/>
          <w:u w:val="none"/>
        </w:rPr>
        <w:t>/</w:t>
      </w:r>
      <w:r w:rsidR="00C40DC8">
        <w:rPr>
          <w:rFonts w:asciiTheme="minorHAnsi" w:hAnsiTheme="minorHAnsi" w:cstheme="minorHAnsi"/>
          <w:b/>
          <w:bCs/>
          <w:u w:val="none"/>
        </w:rPr>
        <w:t>143</w:t>
      </w:r>
      <w:r w:rsidR="00966A34" w:rsidRPr="00A733FC">
        <w:rPr>
          <w:rFonts w:asciiTheme="minorHAnsi" w:hAnsiTheme="minorHAnsi" w:cstheme="minorHAnsi"/>
          <w:b/>
          <w:bCs/>
          <w:u w:val="none"/>
        </w:rPr>
        <w:tab/>
        <w:t>Braintree District Councillor Update</w:t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6A741E" w:rsidRPr="00A733FC">
        <w:rPr>
          <w:rFonts w:asciiTheme="minorHAnsi" w:hAnsiTheme="minorHAnsi" w:cstheme="minorHAnsi"/>
          <w:u w:val="none"/>
        </w:rPr>
        <w:tab/>
      </w:r>
      <w:r w:rsid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i/>
          <w:iCs/>
          <w:sz w:val="18"/>
          <w:szCs w:val="20"/>
          <w:u w:val="none"/>
        </w:rPr>
        <w:t>5 minutes</w:t>
      </w:r>
    </w:p>
    <w:p w14:paraId="20EE83B5" w14:textId="77777777" w:rsidR="00966A34" w:rsidRPr="00A733FC" w:rsidRDefault="00966A34" w:rsidP="00966A34">
      <w:pPr>
        <w:pStyle w:val="Style1"/>
        <w:ind w:left="720" w:hanging="720"/>
        <w:jc w:val="both"/>
        <w:rPr>
          <w:rFonts w:asciiTheme="minorHAnsi" w:hAnsiTheme="minorHAnsi" w:cstheme="minorHAnsi"/>
          <w:b/>
          <w:bCs w:val="0"/>
          <w:szCs w:val="22"/>
        </w:rPr>
      </w:pPr>
    </w:p>
    <w:p w14:paraId="793F6FEC" w14:textId="77997B26" w:rsidR="00966A34" w:rsidRPr="00A733FC" w:rsidRDefault="009D557B" w:rsidP="00966A34">
      <w:pPr>
        <w:pStyle w:val="Heading3"/>
        <w:jc w:val="left"/>
        <w:rPr>
          <w:rFonts w:asciiTheme="minorHAnsi" w:hAnsiTheme="minorHAnsi" w:cstheme="minorHAnsi"/>
          <w:i/>
          <w:iCs/>
          <w:u w:val="none"/>
        </w:rPr>
      </w:pPr>
      <w:r w:rsidRPr="00A733FC">
        <w:rPr>
          <w:rFonts w:asciiTheme="minorHAnsi" w:hAnsiTheme="minorHAnsi" w:cstheme="minorHAnsi"/>
          <w:b/>
          <w:u w:val="none"/>
        </w:rPr>
        <w:t>25</w:t>
      </w:r>
      <w:r w:rsidR="00966A34" w:rsidRPr="00A733FC">
        <w:rPr>
          <w:rFonts w:asciiTheme="minorHAnsi" w:hAnsiTheme="minorHAnsi" w:cstheme="minorHAnsi"/>
          <w:b/>
          <w:u w:val="none"/>
        </w:rPr>
        <w:t>/</w:t>
      </w:r>
      <w:r w:rsidR="00C40DC8">
        <w:rPr>
          <w:rFonts w:asciiTheme="minorHAnsi" w:hAnsiTheme="minorHAnsi" w:cstheme="minorHAnsi"/>
          <w:b/>
          <w:u w:val="none"/>
        </w:rPr>
        <w:t>144</w:t>
      </w:r>
      <w:r w:rsidR="000438B4" w:rsidRPr="00A733FC">
        <w:rPr>
          <w:rFonts w:asciiTheme="minorHAnsi" w:hAnsiTheme="minorHAnsi" w:cstheme="minorHAnsi"/>
          <w:b/>
          <w:u w:val="none"/>
        </w:rPr>
        <w:tab/>
      </w:r>
      <w:r w:rsidR="00966A34" w:rsidRPr="00A733FC">
        <w:rPr>
          <w:rFonts w:asciiTheme="minorHAnsi" w:hAnsiTheme="minorHAnsi" w:cstheme="minorHAnsi"/>
          <w:b/>
          <w:u w:val="none"/>
        </w:rPr>
        <w:t>Public Participation session</w:t>
      </w:r>
      <w:r w:rsidR="00966A34" w:rsidRPr="00A733FC">
        <w:rPr>
          <w:rFonts w:asciiTheme="minorHAnsi" w:hAnsiTheme="minorHAnsi" w:cstheme="minorHAnsi"/>
          <w:u w:val="none"/>
        </w:rPr>
        <w:t xml:space="preserve"> with respect to items on the Agenda and other matters that are of mutual interest.</w:t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sz w:val="18"/>
          <w:szCs w:val="20"/>
          <w:u w:val="none"/>
        </w:rPr>
        <w:t xml:space="preserve">   </w:t>
      </w:r>
      <w:r w:rsidR="00C27C94" w:rsidRPr="00A733FC">
        <w:rPr>
          <w:rFonts w:asciiTheme="minorHAnsi" w:hAnsiTheme="minorHAnsi" w:cstheme="minorHAnsi"/>
          <w:sz w:val="18"/>
          <w:szCs w:val="20"/>
          <w:u w:val="none"/>
        </w:rPr>
        <w:tab/>
      </w:r>
      <w:r w:rsidR="006A741E" w:rsidRPr="00A733FC">
        <w:rPr>
          <w:rFonts w:asciiTheme="minorHAnsi" w:hAnsiTheme="minorHAnsi" w:cstheme="minorHAnsi"/>
          <w:sz w:val="18"/>
          <w:szCs w:val="20"/>
          <w:u w:val="none"/>
        </w:rPr>
        <w:tab/>
      </w:r>
      <w:r w:rsidR="00A733FC">
        <w:rPr>
          <w:rFonts w:asciiTheme="minorHAnsi" w:hAnsiTheme="minorHAnsi" w:cstheme="minorHAnsi"/>
          <w:sz w:val="18"/>
          <w:szCs w:val="20"/>
          <w:u w:val="none"/>
        </w:rPr>
        <w:tab/>
      </w:r>
      <w:r w:rsidR="00966A34" w:rsidRPr="00A733FC">
        <w:rPr>
          <w:rFonts w:asciiTheme="minorHAnsi" w:hAnsiTheme="minorHAnsi" w:cstheme="minorHAnsi"/>
          <w:i/>
          <w:iCs/>
          <w:sz w:val="18"/>
          <w:szCs w:val="20"/>
          <w:u w:val="none"/>
        </w:rPr>
        <w:t>3 minutes per person; 15 minutes max</w:t>
      </w:r>
    </w:p>
    <w:p w14:paraId="11B5A148" w14:textId="77777777" w:rsidR="00966A34" w:rsidRPr="00A733FC" w:rsidRDefault="00966A34" w:rsidP="00966A34">
      <w:pPr>
        <w:pStyle w:val="Style1"/>
        <w:ind w:left="720" w:hanging="720"/>
        <w:jc w:val="both"/>
        <w:rPr>
          <w:rFonts w:asciiTheme="minorHAnsi" w:hAnsiTheme="minorHAnsi" w:cstheme="minorHAnsi"/>
          <w:i/>
          <w:iCs/>
        </w:rPr>
      </w:pPr>
    </w:p>
    <w:p w14:paraId="620489D7" w14:textId="6537FD10" w:rsidR="00966A34" w:rsidRPr="00A733FC" w:rsidRDefault="009D557B" w:rsidP="00966A34">
      <w:pPr>
        <w:pStyle w:val="Heading3"/>
        <w:jc w:val="left"/>
        <w:rPr>
          <w:rFonts w:asciiTheme="minorHAnsi" w:hAnsiTheme="minorHAnsi" w:cstheme="minorHAnsi"/>
          <w:bCs/>
          <w:i/>
          <w:iCs/>
          <w:u w:val="none"/>
        </w:rPr>
      </w:pPr>
      <w:r w:rsidRPr="00A733FC">
        <w:rPr>
          <w:rFonts w:asciiTheme="minorHAnsi" w:hAnsiTheme="minorHAnsi" w:cstheme="minorHAnsi"/>
          <w:b/>
          <w:bCs/>
          <w:u w:val="none"/>
        </w:rPr>
        <w:t>25</w:t>
      </w:r>
      <w:r w:rsidR="00966A34" w:rsidRPr="00A733FC">
        <w:rPr>
          <w:rFonts w:asciiTheme="minorHAnsi" w:hAnsiTheme="minorHAnsi" w:cstheme="minorHAnsi"/>
          <w:b/>
          <w:bCs/>
          <w:u w:val="none"/>
        </w:rPr>
        <w:t>/</w:t>
      </w:r>
      <w:r w:rsidR="00C40DC8">
        <w:rPr>
          <w:rFonts w:asciiTheme="minorHAnsi" w:hAnsiTheme="minorHAnsi" w:cstheme="minorHAnsi"/>
          <w:b/>
          <w:bCs/>
          <w:u w:val="none"/>
        </w:rPr>
        <w:t>145</w:t>
      </w:r>
      <w:r w:rsidR="00966A34" w:rsidRPr="00A733FC">
        <w:rPr>
          <w:rFonts w:asciiTheme="minorHAnsi" w:hAnsiTheme="minorHAnsi" w:cstheme="minorHAnsi"/>
          <w:b/>
          <w:bCs/>
          <w:u w:val="none"/>
        </w:rPr>
        <w:tab/>
        <w:t>Clerk's Report</w:t>
      </w:r>
      <w:r w:rsidR="00966A34" w:rsidRPr="00A733FC">
        <w:rPr>
          <w:rFonts w:asciiTheme="minorHAnsi" w:hAnsiTheme="minorHAnsi" w:cstheme="minorHAnsi"/>
          <w:u w:val="none"/>
        </w:rPr>
        <w:t xml:space="preserve">   </w:t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6A741E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i/>
          <w:iCs/>
          <w:sz w:val="18"/>
          <w:szCs w:val="20"/>
          <w:u w:val="none"/>
        </w:rPr>
        <w:t>5 minutes</w:t>
      </w:r>
    </w:p>
    <w:p w14:paraId="6328DEA9" w14:textId="77777777" w:rsidR="00966A34" w:rsidRPr="00A733FC" w:rsidRDefault="00966A34" w:rsidP="00966A34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A733FC">
        <w:rPr>
          <w:rFonts w:asciiTheme="minorHAnsi" w:hAnsiTheme="minorHAnsi" w:cstheme="minorHAnsi"/>
          <w:sz w:val="22"/>
          <w:szCs w:val="22"/>
        </w:rPr>
        <w:t>To receive and note the update on action points from the last meeting.</w:t>
      </w:r>
    </w:p>
    <w:p w14:paraId="31F2E644" w14:textId="77777777" w:rsidR="00966A34" w:rsidRPr="00A733FC" w:rsidRDefault="00966A34" w:rsidP="00966A34">
      <w:pPr>
        <w:rPr>
          <w:rFonts w:asciiTheme="minorHAnsi" w:hAnsiTheme="minorHAnsi" w:cstheme="minorHAnsi"/>
          <w:sz w:val="22"/>
          <w:szCs w:val="22"/>
        </w:rPr>
      </w:pPr>
    </w:p>
    <w:p w14:paraId="03AED0FE" w14:textId="78910980" w:rsidR="00966A34" w:rsidRPr="00A733FC" w:rsidRDefault="009D557B" w:rsidP="00966A34">
      <w:pPr>
        <w:pStyle w:val="Heading3"/>
        <w:jc w:val="left"/>
        <w:rPr>
          <w:rFonts w:asciiTheme="minorHAnsi" w:hAnsiTheme="minorHAnsi" w:cstheme="minorHAnsi"/>
          <w:i/>
          <w:iCs/>
          <w:u w:val="none"/>
        </w:rPr>
      </w:pPr>
      <w:r w:rsidRPr="00A733FC">
        <w:rPr>
          <w:rFonts w:asciiTheme="minorHAnsi" w:hAnsiTheme="minorHAnsi" w:cstheme="minorHAnsi"/>
          <w:b/>
          <w:bCs/>
          <w:u w:val="none"/>
        </w:rPr>
        <w:t>25</w:t>
      </w:r>
      <w:r w:rsidR="00966A34" w:rsidRPr="00A733FC">
        <w:rPr>
          <w:rFonts w:asciiTheme="minorHAnsi" w:hAnsiTheme="minorHAnsi" w:cstheme="minorHAnsi"/>
          <w:b/>
          <w:bCs/>
          <w:u w:val="none"/>
        </w:rPr>
        <w:t>/</w:t>
      </w:r>
      <w:r w:rsidR="00C40DC8">
        <w:rPr>
          <w:rFonts w:asciiTheme="minorHAnsi" w:hAnsiTheme="minorHAnsi" w:cstheme="minorHAnsi"/>
          <w:b/>
          <w:bCs/>
          <w:u w:val="none"/>
        </w:rPr>
        <w:t>146</w:t>
      </w:r>
      <w:r w:rsidR="00966A34" w:rsidRPr="00A733FC">
        <w:rPr>
          <w:rFonts w:asciiTheme="minorHAnsi" w:hAnsiTheme="minorHAnsi" w:cstheme="minorHAnsi"/>
          <w:b/>
          <w:bCs/>
          <w:u w:val="none"/>
        </w:rPr>
        <w:tab/>
        <w:t>Finance and General Purposes</w:t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6A741E" w:rsidRPr="00A733FC">
        <w:rPr>
          <w:rFonts w:asciiTheme="minorHAnsi" w:hAnsiTheme="minorHAnsi" w:cstheme="minorHAnsi"/>
          <w:u w:val="none"/>
        </w:rPr>
        <w:tab/>
      </w:r>
      <w:r w:rsidR="00A733FC">
        <w:rPr>
          <w:rFonts w:asciiTheme="minorHAnsi" w:hAnsiTheme="minorHAnsi" w:cstheme="minorHAnsi"/>
          <w:u w:val="none"/>
        </w:rPr>
        <w:tab/>
      </w:r>
      <w:r w:rsidR="00965D12">
        <w:rPr>
          <w:rFonts w:asciiTheme="minorHAnsi" w:hAnsiTheme="minorHAnsi" w:cstheme="minorHAnsi"/>
          <w:i/>
          <w:iCs/>
          <w:sz w:val="18"/>
          <w:szCs w:val="20"/>
          <w:u w:val="none"/>
        </w:rPr>
        <w:t>20</w:t>
      </w:r>
      <w:r w:rsidR="005F046D" w:rsidRPr="00A733FC">
        <w:rPr>
          <w:rFonts w:asciiTheme="minorHAnsi" w:hAnsiTheme="minorHAnsi" w:cstheme="minorHAnsi"/>
          <w:i/>
          <w:iCs/>
          <w:sz w:val="18"/>
          <w:szCs w:val="20"/>
          <w:u w:val="none"/>
        </w:rPr>
        <w:t xml:space="preserve"> m</w:t>
      </w:r>
      <w:r w:rsidR="00966A34" w:rsidRPr="00A733FC">
        <w:rPr>
          <w:rFonts w:asciiTheme="minorHAnsi" w:hAnsiTheme="minorHAnsi" w:cstheme="minorHAnsi"/>
          <w:i/>
          <w:iCs/>
          <w:sz w:val="18"/>
          <w:szCs w:val="20"/>
          <w:u w:val="none"/>
        </w:rPr>
        <w:t>inutes</w:t>
      </w:r>
    </w:p>
    <w:p w14:paraId="5DCA20C5" w14:textId="153B8CAE" w:rsidR="000250FD" w:rsidRDefault="00857C41" w:rsidP="00C40DC8">
      <w:pPr>
        <w:pStyle w:val="Style1"/>
        <w:ind w:left="720"/>
        <w:rPr>
          <w:rFonts w:asciiTheme="minorHAnsi" w:hAnsiTheme="minorHAnsi" w:cstheme="minorHAnsi"/>
        </w:rPr>
      </w:pPr>
      <w:r w:rsidRPr="00A733FC">
        <w:rPr>
          <w:rFonts w:asciiTheme="minorHAnsi" w:hAnsiTheme="minorHAnsi" w:cstheme="minorHAnsi"/>
        </w:rPr>
        <w:t>T</w:t>
      </w:r>
      <w:r w:rsidR="00D71DDB" w:rsidRPr="00A733FC">
        <w:rPr>
          <w:rFonts w:asciiTheme="minorHAnsi" w:hAnsiTheme="minorHAnsi" w:cstheme="minorHAnsi"/>
        </w:rPr>
        <w:t xml:space="preserve">o </w:t>
      </w:r>
      <w:r w:rsidR="00C40DC8">
        <w:rPr>
          <w:rFonts w:asciiTheme="minorHAnsi" w:hAnsiTheme="minorHAnsi" w:cstheme="minorHAnsi"/>
        </w:rPr>
        <w:t>discuss the first draft budget for 2026/27</w:t>
      </w:r>
      <w:r w:rsidR="002F78C7" w:rsidRPr="00A733FC">
        <w:rPr>
          <w:rFonts w:asciiTheme="minorHAnsi" w:hAnsiTheme="minorHAnsi" w:cstheme="minorHAnsi"/>
        </w:rPr>
        <w:t>.</w:t>
      </w:r>
    </w:p>
    <w:p w14:paraId="067A7C5C" w14:textId="77777777" w:rsidR="00B07A57" w:rsidRPr="00A733FC" w:rsidRDefault="00B07A57" w:rsidP="00E74D50">
      <w:pPr>
        <w:pStyle w:val="Heading3"/>
        <w:jc w:val="left"/>
        <w:rPr>
          <w:rFonts w:asciiTheme="minorHAnsi" w:hAnsiTheme="minorHAnsi" w:cstheme="minorHAnsi"/>
          <w:i/>
          <w:iCs/>
          <w:sz w:val="18"/>
          <w:szCs w:val="20"/>
          <w:u w:val="none"/>
        </w:rPr>
      </w:pPr>
    </w:p>
    <w:p w14:paraId="5052C246" w14:textId="75715470" w:rsidR="00E74D50" w:rsidRPr="00A733FC" w:rsidRDefault="009D557B" w:rsidP="00E74D50">
      <w:pPr>
        <w:pStyle w:val="Heading3"/>
        <w:jc w:val="left"/>
        <w:rPr>
          <w:rFonts w:asciiTheme="minorHAnsi" w:hAnsiTheme="minorHAnsi" w:cstheme="minorHAnsi"/>
          <w:i/>
          <w:iCs/>
          <w:sz w:val="18"/>
          <w:szCs w:val="20"/>
          <w:u w:val="none"/>
        </w:rPr>
      </w:pPr>
      <w:r w:rsidRPr="00A733FC">
        <w:rPr>
          <w:rFonts w:asciiTheme="minorHAnsi" w:hAnsiTheme="minorHAnsi" w:cstheme="minorHAnsi"/>
          <w:b/>
          <w:bCs/>
          <w:u w:val="none"/>
        </w:rPr>
        <w:t>25</w:t>
      </w:r>
      <w:r w:rsidR="009A1F0C" w:rsidRPr="00A733FC">
        <w:rPr>
          <w:rFonts w:asciiTheme="minorHAnsi" w:hAnsiTheme="minorHAnsi" w:cstheme="minorHAnsi"/>
          <w:b/>
          <w:bCs/>
          <w:u w:val="none"/>
        </w:rPr>
        <w:t>/</w:t>
      </w:r>
      <w:r w:rsidR="00C40DC8">
        <w:rPr>
          <w:rFonts w:asciiTheme="minorHAnsi" w:hAnsiTheme="minorHAnsi" w:cstheme="minorHAnsi"/>
          <w:b/>
          <w:bCs/>
          <w:u w:val="none"/>
        </w:rPr>
        <w:t>147</w:t>
      </w:r>
      <w:r w:rsidR="009A1F0C" w:rsidRPr="00A733FC">
        <w:rPr>
          <w:rFonts w:asciiTheme="minorHAnsi" w:hAnsiTheme="minorHAnsi" w:cstheme="minorHAnsi"/>
          <w:b/>
          <w:bCs/>
          <w:u w:val="none"/>
        </w:rPr>
        <w:t xml:space="preserve"> Traffic</w:t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6A741E" w:rsidRPr="00A733FC">
        <w:rPr>
          <w:rFonts w:asciiTheme="minorHAnsi" w:hAnsiTheme="minorHAnsi" w:cstheme="minorHAnsi"/>
          <w:b/>
          <w:bCs/>
          <w:u w:val="none"/>
        </w:rPr>
        <w:tab/>
      </w:r>
      <w:r w:rsidR="00965D12">
        <w:rPr>
          <w:rFonts w:asciiTheme="minorHAnsi" w:hAnsiTheme="minorHAnsi" w:cstheme="minorHAnsi"/>
          <w:i/>
          <w:iCs/>
          <w:sz w:val="18"/>
          <w:szCs w:val="20"/>
          <w:u w:val="none"/>
        </w:rPr>
        <w:t>10</w:t>
      </w:r>
      <w:r w:rsidR="009A1F0C" w:rsidRPr="00A733FC">
        <w:rPr>
          <w:rFonts w:asciiTheme="minorHAnsi" w:hAnsiTheme="minorHAnsi" w:cstheme="minorHAnsi"/>
          <w:i/>
          <w:iCs/>
          <w:sz w:val="18"/>
          <w:szCs w:val="20"/>
          <w:u w:val="none"/>
        </w:rPr>
        <w:t xml:space="preserve"> minutes</w:t>
      </w:r>
    </w:p>
    <w:p w14:paraId="7B442A97" w14:textId="6E06FC73" w:rsidR="009A1F0C" w:rsidRDefault="009A1F0C" w:rsidP="00C40DC8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C40DC8">
        <w:rPr>
          <w:rFonts w:asciiTheme="minorHAnsi" w:hAnsiTheme="minorHAnsi" w:cstheme="minorHAnsi"/>
          <w:sz w:val="22"/>
          <w:szCs w:val="22"/>
        </w:rPr>
        <w:t>To receive an update on traffic matters</w:t>
      </w:r>
      <w:r w:rsidR="00536A99" w:rsidRPr="00C40DC8">
        <w:rPr>
          <w:rFonts w:asciiTheme="minorHAnsi" w:hAnsiTheme="minorHAnsi" w:cstheme="minorHAnsi"/>
          <w:sz w:val="22"/>
          <w:szCs w:val="22"/>
        </w:rPr>
        <w:t>.</w:t>
      </w:r>
    </w:p>
    <w:p w14:paraId="1613EF67" w14:textId="6D74472E" w:rsidR="00C40DC8" w:rsidRPr="00965D12" w:rsidRDefault="00965D12" w:rsidP="00C40DC8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965D12">
        <w:rPr>
          <w:rFonts w:asciiTheme="minorHAnsi" w:eastAsia="Calibri" w:hAnsiTheme="minorHAnsi" w:cstheme="minorHAnsi"/>
          <w:sz w:val="22"/>
          <w:szCs w:val="22"/>
        </w:rPr>
        <w:lastRenderedPageBreak/>
        <w:t xml:space="preserve">To agree to upgrade the Hadfelda Square ticket machines at a cost of </w:t>
      </w:r>
      <w:r w:rsidRPr="00965D12">
        <w:rPr>
          <w:rFonts w:asciiTheme="minorHAnsi" w:hAnsiTheme="minorHAnsi" w:cstheme="minorHAnsi"/>
          <w:sz w:val="22"/>
          <w:szCs w:val="22"/>
        </w:rPr>
        <w:t>£4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965D12">
        <w:rPr>
          <w:rFonts w:asciiTheme="minorHAnsi" w:hAnsiTheme="minorHAnsi" w:cstheme="minorHAnsi"/>
          <w:sz w:val="22"/>
          <w:szCs w:val="22"/>
        </w:rPr>
        <w:t xml:space="preserve">665 </w:t>
      </w:r>
      <w:r>
        <w:rPr>
          <w:rFonts w:asciiTheme="minorHAnsi" w:hAnsiTheme="minorHAnsi" w:cstheme="minorHAnsi"/>
          <w:sz w:val="22"/>
          <w:szCs w:val="22"/>
        </w:rPr>
        <w:t xml:space="preserve">+ </w:t>
      </w:r>
      <w:r w:rsidRPr="00965D12">
        <w:rPr>
          <w:rFonts w:asciiTheme="minorHAnsi" w:hAnsiTheme="minorHAnsi" w:cstheme="minorHAnsi"/>
          <w:sz w:val="22"/>
          <w:szCs w:val="22"/>
        </w:rPr>
        <w:t xml:space="preserve">VAT with the services of an electrician at approximately £600 </w:t>
      </w:r>
      <w:r>
        <w:rPr>
          <w:rFonts w:asciiTheme="minorHAnsi" w:hAnsiTheme="minorHAnsi" w:cstheme="minorHAnsi"/>
          <w:sz w:val="22"/>
          <w:szCs w:val="22"/>
        </w:rPr>
        <w:t>+ VAT</w:t>
      </w:r>
      <w:r w:rsidRPr="00965D12">
        <w:rPr>
          <w:rFonts w:asciiTheme="minorHAnsi" w:hAnsiTheme="minorHAnsi" w:cstheme="minorHAnsi"/>
          <w:sz w:val="22"/>
          <w:szCs w:val="22"/>
        </w:rPr>
        <w:t xml:space="preserve">.  There </w:t>
      </w:r>
      <w:r>
        <w:rPr>
          <w:rFonts w:asciiTheme="minorHAnsi" w:hAnsiTheme="minorHAnsi" w:cstheme="minorHAnsi"/>
          <w:sz w:val="22"/>
          <w:szCs w:val="22"/>
        </w:rPr>
        <w:t>will</w:t>
      </w:r>
      <w:r w:rsidRPr="00965D12">
        <w:rPr>
          <w:rFonts w:asciiTheme="minorHAnsi" w:hAnsiTheme="minorHAnsi" w:cstheme="minorHAnsi"/>
          <w:sz w:val="22"/>
          <w:szCs w:val="22"/>
        </w:rPr>
        <w:t xml:space="preserve"> be a monthly charge of £20 for the data management system</w:t>
      </w:r>
      <w:r w:rsidR="00C40DC8" w:rsidRPr="00965D12">
        <w:rPr>
          <w:rFonts w:asciiTheme="minorHAnsi" w:hAnsiTheme="minorHAnsi" w:cstheme="minorHAnsi"/>
          <w:sz w:val="22"/>
          <w:szCs w:val="22"/>
        </w:rPr>
        <w:t>.</w:t>
      </w:r>
    </w:p>
    <w:p w14:paraId="6F7195D4" w14:textId="77777777" w:rsidR="00E74D50" w:rsidRPr="00965D12" w:rsidRDefault="00E74D50" w:rsidP="00D902D9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1EBB75A4" w14:textId="2A51357C" w:rsidR="00966A34" w:rsidRPr="00A733FC" w:rsidRDefault="009D557B" w:rsidP="00966A34">
      <w:pPr>
        <w:pStyle w:val="Heading3"/>
        <w:jc w:val="left"/>
        <w:rPr>
          <w:rFonts w:asciiTheme="minorHAnsi" w:hAnsiTheme="minorHAnsi" w:cstheme="minorHAnsi"/>
          <w:i/>
          <w:iCs/>
          <w:u w:val="none"/>
        </w:rPr>
      </w:pPr>
      <w:r w:rsidRPr="00A733FC">
        <w:rPr>
          <w:rFonts w:asciiTheme="minorHAnsi" w:hAnsiTheme="minorHAnsi" w:cstheme="minorHAnsi"/>
          <w:b/>
          <w:bCs/>
          <w:u w:val="none"/>
        </w:rPr>
        <w:t>25</w:t>
      </w:r>
      <w:r w:rsidR="00966A34" w:rsidRPr="00A733FC">
        <w:rPr>
          <w:rFonts w:asciiTheme="minorHAnsi" w:hAnsiTheme="minorHAnsi" w:cstheme="minorHAnsi"/>
          <w:b/>
          <w:bCs/>
          <w:u w:val="none"/>
        </w:rPr>
        <w:t>/</w:t>
      </w:r>
      <w:r w:rsidR="00C40DC8">
        <w:rPr>
          <w:rFonts w:asciiTheme="minorHAnsi" w:hAnsiTheme="minorHAnsi" w:cstheme="minorHAnsi"/>
          <w:b/>
          <w:bCs/>
          <w:u w:val="none"/>
        </w:rPr>
        <w:t>148</w:t>
      </w:r>
      <w:r w:rsidR="009A1F0C" w:rsidRPr="00A733FC">
        <w:rPr>
          <w:rFonts w:asciiTheme="minorHAnsi" w:hAnsiTheme="minorHAnsi" w:cstheme="minorHAnsi"/>
          <w:b/>
          <w:bCs/>
          <w:u w:val="none"/>
        </w:rPr>
        <w:t xml:space="preserve"> </w:t>
      </w:r>
      <w:r w:rsidR="00966A34" w:rsidRPr="00A733FC">
        <w:rPr>
          <w:rFonts w:asciiTheme="minorHAnsi" w:hAnsiTheme="minorHAnsi" w:cstheme="minorHAnsi"/>
          <w:b/>
          <w:bCs/>
          <w:u w:val="none"/>
        </w:rPr>
        <w:t>Environment</w:t>
      </w:r>
      <w:r w:rsidR="00966A34" w:rsidRPr="00A733FC">
        <w:rPr>
          <w:rFonts w:asciiTheme="minorHAnsi" w:hAnsiTheme="minorHAnsi" w:cstheme="minorHAnsi"/>
          <w:b/>
          <w:bCs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6A741E" w:rsidRPr="00A733FC">
        <w:rPr>
          <w:rFonts w:asciiTheme="minorHAnsi" w:hAnsiTheme="minorHAnsi" w:cstheme="minorHAnsi"/>
          <w:u w:val="none"/>
        </w:rPr>
        <w:tab/>
      </w:r>
      <w:r w:rsidR="00965D12">
        <w:rPr>
          <w:rFonts w:asciiTheme="minorHAnsi" w:hAnsiTheme="minorHAnsi" w:cstheme="minorHAnsi"/>
          <w:i/>
          <w:iCs/>
          <w:sz w:val="18"/>
          <w:szCs w:val="20"/>
          <w:u w:val="none"/>
        </w:rPr>
        <w:t>20</w:t>
      </w:r>
      <w:r w:rsidR="00396CCB" w:rsidRPr="00A733FC">
        <w:rPr>
          <w:rFonts w:asciiTheme="minorHAnsi" w:hAnsiTheme="minorHAnsi" w:cstheme="minorHAnsi"/>
          <w:i/>
          <w:iCs/>
          <w:sz w:val="18"/>
          <w:szCs w:val="20"/>
          <w:u w:val="none"/>
        </w:rPr>
        <w:t xml:space="preserve"> minutes</w:t>
      </w:r>
    </w:p>
    <w:p w14:paraId="4FC48ED4" w14:textId="4C64B31D" w:rsidR="00965D12" w:rsidRDefault="00965D12" w:rsidP="00C40DC8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 receive an update on parking issues on The Green.</w:t>
      </w:r>
    </w:p>
    <w:p w14:paraId="15B19104" w14:textId="4E73E928" w:rsidR="006711CB" w:rsidRPr="009C4AD1" w:rsidRDefault="00C40DC8" w:rsidP="00C40DC8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 review the current Potential Open Space Improvements (POSI) and suggest ideas for inclusion or removal for 2026</w:t>
      </w:r>
      <w:r w:rsidR="00B07A57" w:rsidRPr="009C4AD1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hyperlink r:id="rId12" w:history="1">
        <w:r w:rsidRPr="00C40DC8">
          <w:rPr>
            <w:rStyle w:val="Hyperlink"/>
            <w:rFonts w:asciiTheme="minorHAnsi" w:hAnsiTheme="minorHAnsi" w:cstheme="minorHAnsi"/>
            <w:sz w:val="22"/>
            <w:szCs w:val="22"/>
          </w:rPr>
          <w:t>POSI 2025</w:t>
        </w:r>
      </w:hyperlink>
    </w:p>
    <w:p w14:paraId="3E2131DF" w14:textId="77777777" w:rsidR="00CC54BA" w:rsidRPr="009C4AD1" w:rsidRDefault="00CC54BA" w:rsidP="00966A34">
      <w:pPr>
        <w:pStyle w:val="Heading3"/>
        <w:jc w:val="left"/>
        <w:rPr>
          <w:rFonts w:asciiTheme="minorHAnsi" w:hAnsiTheme="minorHAnsi" w:cstheme="minorHAnsi"/>
          <w:b/>
          <w:bCs/>
          <w:szCs w:val="22"/>
          <w:u w:val="none"/>
        </w:rPr>
      </w:pPr>
    </w:p>
    <w:p w14:paraId="1A00FCD8" w14:textId="78C6F18B" w:rsidR="009A1F0C" w:rsidRPr="00A733FC" w:rsidRDefault="009D557B" w:rsidP="00966A34">
      <w:pPr>
        <w:pStyle w:val="Heading3"/>
        <w:jc w:val="left"/>
        <w:rPr>
          <w:rFonts w:asciiTheme="minorHAnsi" w:hAnsiTheme="minorHAnsi" w:cstheme="minorHAnsi"/>
          <w:b/>
          <w:bCs/>
          <w:u w:val="none"/>
        </w:rPr>
      </w:pPr>
      <w:r w:rsidRPr="00A733FC">
        <w:rPr>
          <w:rFonts w:asciiTheme="minorHAnsi" w:hAnsiTheme="minorHAnsi" w:cstheme="minorHAnsi"/>
          <w:b/>
          <w:bCs/>
          <w:u w:val="none"/>
        </w:rPr>
        <w:t>25</w:t>
      </w:r>
      <w:r w:rsidR="009A1F0C" w:rsidRPr="00A733FC">
        <w:rPr>
          <w:rFonts w:asciiTheme="minorHAnsi" w:hAnsiTheme="minorHAnsi" w:cstheme="minorHAnsi"/>
          <w:b/>
          <w:bCs/>
          <w:u w:val="none"/>
        </w:rPr>
        <w:t>/</w:t>
      </w:r>
      <w:r w:rsidR="00C40DC8">
        <w:rPr>
          <w:rFonts w:asciiTheme="minorHAnsi" w:hAnsiTheme="minorHAnsi" w:cstheme="minorHAnsi"/>
          <w:b/>
          <w:bCs/>
          <w:u w:val="none"/>
        </w:rPr>
        <w:t>149</w:t>
      </w:r>
      <w:r w:rsidR="00E8697B" w:rsidRPr="00A733FC">
        <w:rPr>
          <w:rFonts w:asciiTheme="minorHAnsi" w:hAnsiTheme="minorHAnsi" w:cstheme="minorHAnsi"/>
          <w:b/>
          <w:bCs/>
          <w:u w:val="none"/>
        </w:rPr>
        <w:t xml:space="preserve"> Stone</w:t>
      </w:r>
      <w:r w:rsidR="009A1F0C" w:rsidRPr="00A733FC">
        <w:rPr>
          <w:rFonts w:asciiTheme="minorHAnsi" w:hAnsiTheme="minorHAnsi" w:cstheme="minorHAnsi"/>
          <w:b/>
          <w:bCs/>
          <w:u w:val="none"/>
        </w:rPr>
        <w:t xml:space="preserve"> Path Meadow</w:t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6A741E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i/>
          <w:iCs/>
          <w:sz w:val="18"/>
          <w:szCs w:val="20"/>
          <w:u w:val="none"/>
        </w:rPr>
        <w:t>5 minutes</w:t>
      </w:r>
    </w:p>
    <w:p w14:paraId="671E5704" w14:textId="25BAD6D8" w:rsidR="00BC5458" w:rsidRPr="00A733FC" w:rsidRDefault="00BC5458" w:rsidP="002F2633">
      <w:pPr>
        <w:ind w:left="720"/>
        <w:rPr>
          <w:rFonts w:asciiTheme="minorHAnsi" w:hAnsiTheme="minorHAnsi" w:cstheme="minorHAnsi"/>
          <w:sz w:val="22"/>
          <w:szCs w:val="22"/>
        </w:rPr>
      </w:pPr>
      <w:r w:rsidRPr="00A733FC">
        <w:rPr>
          <w:rFonts w:asciiTheme="minorHAnsi" w:hAnsiTheme="minorHAnsi" w:cstheme="minorHAnsi"/>
          <w:sz w:val="22"/>
          <w:szCs w:val="22"/>
        </w:rPr>
        <w:t>To</w:t>
      </w:r>
      <w:r w:rsidRPr="00A733FC">
        <w:rPr>
          <w:rFonts w:asciiTheme="minorHAnsi" w:hAnsiTheme="minorHAnsi" w:cstheme="minorHAnsi"/>
        </w:rPr>
        <w:t xml:space="preserve"> </w:t>
      </w:r>
      <w:r w:rsidR="00E61870" w:rsidRPr="00A733FC">
        <w:rPr>
          <w:rFonts w:asciiTheme="minorHAnsi" w:hAnsiTheme="minorHAnsi" w:cstheme="minorHAnsi"/>
          <w:sz w:val="22"/>
          <w:szCs w:val="22"/>
        </w:rPr>
        <w:t>receive an update on the meadows</w:t>
      </w:r>
      <w:r w:rsidR="00134524" w:rsidRPr="00A733FC">
        <w:rPr>
          <w:rFonts w:asciiTheme="minorHAnsi" w:hAnsiTheme="minorHAnsi" w:cstheme="minorHAnsi"/>
          <w:sz w:val="22"/>
          <w:szCs w:val="22"/>
        </w:rPr>
        <w:t>.</w:t>
      </w:r>
      <w:r w:rsidRPr="00A733F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9EF015A" w14:textId="77777777" w:rsidR="00BC5458" w:rsidRPr="00A733FC" w:rsidRDefault="00BC5458" w:rsidP="00BC5458">
      <w:pPr>
        <w:rPr>
          <w:rFonts w:asciiTheme="minorHAnsi" w:hAnsiTheme="minorHAnsi" w:cstheme="minorHAnsi"/>
        </w:rPr>
      </w:pPr>
    </w:p>
    <w:p w14:paraId="60CA2BF1" w14:textId="535169E6" w:rsidR="00180CBA" w:rsidRPr="00A733FC" w:rsidRDefault="009D557B" w:rsidP="00180CBA">
      <w:pPr>
        <w:pStyle w:val="Heading3"/>
        <w:jc w:val="left"/>
        <w:rPr>
          <w:rFonts w:asciiTheme="minorHAnsi" w:hAnsiTheme="minorHAnsi" w:cstheme="minorHAnsi"/>
          <w:b/>
          <w:bCs/>
          <w:u w:val="none"/>
        </w:rPr>
      </w:pPr>
      <w:r w:rsidRPr="00A733FC">
        <w:rPr>
          <w:rFonts w:asciiTheme="minorHAnsi" w:hAnsiTheme="minorHAnsi" w:cstheme="minorHAnsi"/>
          <w:b/>
          <w:bCs/>
          <w:u w:val="none"/>
        </w:rPr>
        <w:t>25</w:t>
      </w:r>
      <w:r w:rsidR="00180CBA" w:rsidRPr="00A733FC">
        <w:rPr>
          <w:rFonts w:asciiTheme="minorHAnsi" w:hAnsiTheme="minorHAnsi" w:cstheme="minorHAnsi"/>
          <w:b/>
          <w:bCs/>
          <w:u w:val="none"/>
        </w:rPr>
        <w:t>/</w:t>
      </w:r>
      <w:r w:rsidR="00C40DC8">
        <w:rPr>
          <w:rFonts w:asciiTheme="minorHAnsi" w:hAnsiTheme="minorHAnsi" w:cstheme="minorHAnsi"/>
          <w:b/>
          <w:bCs/>
          <w:u w:val="none"/>
        </w:rPr>
        <w:t>150</w:t>
      </w:r>
      <w:r w:rsidR="00180CBA" w:rsidRPr="00A733FC">
        <w:rPr>
          <w:rFonts w:asciiTheme="minorHAnsi" w:hAnsiTheme="minorHAnsi" w:cstheme="minorHAnsi"/>
          <w:b/>
          <w:bCs/>
          <w:u w:val="none"/>
        </w:rPr>
        <w:t xml:space="preserve"> Section 106 Funds</w:t>
      </w:r>
      <w:r w:rsidR="00180CBA" w:rsidRPr="00A733FC">
        <w:rPr>
          <w:rFonts w:asciiTheme="minorHAnsi" w:hAnsiTheme="minorHAnsi" w:cstheme="minorHAnsi"/>
          <w:b/>
          <w:bCs/>
          <w:u w:val="none"/>
        </w:rPr>
        <w:tab/>
      </w:r>
      <w:r w:rsidR="00180CBA" w:rsidRPr="00A733FC">
        <w:rPr>
          <w:rFonts w:asciiTheme="minorHAnsi" w:hAnsiTheme="minorHAnsi" w:cstheme="minorHAnsi"/>
          <w:b/>
          <w:bCs/>
          <w:u w:val="none"/>
        </w:rPr>
        <w:tab/>
      </w:r>
      <w:r w:rsidR="00180CBA" w:rsidRPr="00A733FC">
        <w:rPr>
          <w:rFonts w:asciiTheme="minorHAnsi" w:hAnsiTheme="minorHAnsi" w:cstheme="minorHAnsi"/>
          <w:b/>
          <w:bCs/>
          <w:u w:val="none"/>
        </w:rPr>
        <w:tab/>
      </w:r>
      <w:r w:rsidR="00180CBA" w:rsidRPr="00A733FC">
        <w:rPr>
          <w:rFonts w:asciiTheme="minorHAnsi" w:hAnsiTheme="minorHAnsi" w:cstheme="minorHAnsi"/>
          <w:b/>
          <w:bCs/>
          <w:u w:val="none"/>
        </w:rPr>
        <w:tab/>
      </w:r>
      <w:r w:rsidR="00180CBA" w:rsidRPr="00A733FC">
        <w:rPr>
          <w:rFonts w:asciiTheme="minorHAnsi" w:hAnsiTheme="minorHAnsi" w:cstheme="minorHAnsi"/>
          <w:b/>
          <w:bCs/>
          <w:u w:val="none"/>
        </w:rPr>
        <w:tab/>
      </w:r>
      <w:r w:rsidR="00180CBA" w:rsidRPr="00A733FC">
        <w:rPr>
          <w:rFonts w:asciiTheme="minorHAnsi" w:hAnsiTheme="minorHAnsi" w:cstheme="minorHAnsi"/>
          <w:b/>
          <w:bCs/>
          <w:u w:val="none"/>
        </w:rPr>
        <w:tab/>
      </w:r>
      <w:r w:rsidR="00180CBA" w:rsidRPr="00A733FC">
        <w:rPr>
          <w:rFonts w:asciiTheme="minorHAnsi" w:hAnsiTheme="minorHAnsi" w:cstheme="minorHAnsi"/>
          <w:b/>
          <w:bCs/>
          <w:u w:val="none"/>
        </w:rPr>
        <w:tab/>
      </w:r>
      <w:r w:rsidR="00180CBA" w:rsidRPr="00A733FC">
        <w:rPr>
          <w:rFonts w:asciiTheme="minorHAnsi" w:hAnsiTheme="minorHAnsi" w:cstheme="minorHAnsi"/>
          <w:b/>
          <w:bCs/>
          <w:u w:val="none"/>
        </w:rPr>
        <w:tab/>
      </w:r>
      <w:r w:rsidR="00180CBA" w:rsidRPr="00A733FC">
        <w:rPr>
          <w:rFonts w:asciiTheme="minorHAnsi" w:hAnsiTheme="minorHAnsi" w:cstheme="minorHAnsi"/>
          <w:b/>
          <w:bCs/>
          <w:u w:val="none"/>
        </w:rPr>
        <w:tab/>
      </w:r>
      <w:r w:rsidR="009A1FF6">
        <w:rPr>
          <w:rFonts w:asciiTheme="minorHAnsi" w:hAnsiTheme="minorHAnsi" w:cstheme="minorHAnsi"/>
          <w:i/>
          <w:iCs/>
          <w:sz w:val="18"/>
          <w:szCs w:val="20"/>
          <w:u w:val="none"/>
        </w:rPr>
        <w:t>10</w:t>
      </w:r>
      <w:r w:rsidR="00180CBA" w:rsidRPr="00A733FC">
        <w:rPr>
          <w:rFonts w:asciiTheme="minorHAnsi" w:hAnsiTheme="minorHAnsi" w:cstheme="minorHAnsi"/>
          <w:i/>
          <w:iCs/>
          <w:sz w:val="18"/>
          <w:szCs w:val="20"/>
          <w:u w:val="none"/>
        </w:rPr>
        <w:t xml:space="preserve"> minutes</w:t>
      </w:r>
    </w:p>
    <w:p w14:paraId="00A96980" w14:textId="0AE9A578" w:rsidR="00B6262E" w:rsidRDefault="00B07A57" w:rsidP="00C40DC8">
      <w:pPr>
        <w:pStyle w:val="Style1"/>
        <w:numPr>
          <w:ilvl w:val="0"/>
          <w:numId w:val="29"/>
        </w:numPr>
        <w:rPr>
          <w:rFonts w:asciiTheme="minorHAnsi" w:hAnsiTheme="minorHAnsi" w:cstheme="minorHAnsi"/>
        </w:rPr>
      </w:pPr>
      <w:r w:rsidRPr="00A733FC">
        <w:rPr>
          <w:rFonts w:asciiTheme="minorHAnsi" w:hAnsiTheme="minorHAnsi" w:cstheme="minorHAnsi"/>
        </w:rPr>
        <w:t>T</w:t>
      </w:r>
      <w:r w:rsidR="00B6262E" w:rsidRPr="00A733FC">
        <w:rPr>
          <w:rFonts w:asciiTheme="minorHAnsi" w:hAnsiTheme="minorHAnsi" w:cstheme="minorHAnsi"/>
        </w:rPr>
        <w:t>o receive an update on S106 projects.</w:t>
      </w:r>
    </w:p>
    <w:p w14:paraId="3B77386C" w14:textId="3F5D03F1" w:rsidR="00C40DC8" w:rsidRDefault="00965D12" w:rsidP="00C40DC8">
      <w:pPr>
        <w:pStyle w:val="Style1"/>
        <w:numPr>
          <w:ilvl w:val="0"/>
          <w:numId w:val="2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approve membership of </w:t>
      </w:r>
      <w:r w:rsidR="005B54B6">
        <w:rPr>
          <w:rFonts w:asciiTheme="minorHAnsi" w:hAnsiTheme="minorHAnsi" w:cstheme="minorHAnsi"/>
        </w:rPr>
        <w:t>‘</w:t>
      </w:r>
      <w:r>
        <w:rPr>
          <w:rFonts w:asciiTheme="minorHAnsi" w:hAnsiTheme="minorHAnsi" w:cstheme="minorHAnsi"/>
        </w:rPr>
        <w:t>Essex Tennis</w:t>
      </w:r>
      <w:r w:rsidR="005B54B6">
        <w:rPr>
          <w:rFonts w:asciiTheme="minorHAnsi" w:hAnsiTheme="minorHAnsi" w:cstheme="minorHAnsi"/>
        </w:rPr>
        <w:t>’</w:t>
      </w:r>
      <w:r>
        <w:rPr>
          <w:rFonts w:asciiTheme="minorHAnsi" w:hAnsiTheme="minorHAnsi" w:cstheme="minorHAnsi"/>
        </w:rPr>
        <w:t xml:space="preserve"> at a cost of </w:t>
      </w:r>
      <w:r w:rsidR="00C40DC8">
        <w:rPr>
          <w:rFonts w:asciiTheme="minorHAnsi" w:hAnsiTheme="minorHAnsi" w:cstheme="minorHAnsi"/>
        </w:rPr>
        <w:t>£66 per court</w:t>
      </w:r>
      <w:r>
        <w:rPr>
          <w:rFonts w:asciiTheme="minorHAnsi" w:hAnsiTheme="minorHAnsi" w:cstheme="minorHAnsi"/>
        </w:rPr>
        <w:t xml:space="preserve"> per year</w:t>
      </w:r>
      <w:r w:rsidR="00C40DC8">
        <w:rPr>
          <w:rFonts w:asciiTheme="minorHAnsi" w:hAnsiTheme="minorHAnsi" w:cstheme="minorHAnsi"/>
        </w:rPr>
        <w:t>.</w:t>
      </w:r>
    </w:p>
    <w:p w14:paraId="6A0EFC12" w14:textId="5EBFC6FB" w:rsidR="00C40DC8" w:rsidRPr="00A733FC" w:rsidRDefault="009A1FF6" w:rsidP="00C40DC8">
      <w:pPr>
        <w:pStyle w:val="Style1"/>
        <w:numPr>
          <w:ilvl w:val="0"/>
          <w:numId w:val="2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Pr="009A1FF6">
        <w:rPr>
          <w:rFonts w:asciiTheme="minorHAnsi" w:hAnsiTheme="minorHAnsi" w:cstheme="minorHAnsi"/>
        </w:rPr>
        <w:t>o approve the S106 application for the Village Hall roof repairs and installation of solar panels</w:t>
      </w:r>
      <w:r w:rsidR="00C40DC8">
        <w:rPr>
          <w:rFonts w:asciiTheme="minorHAnsi" w:hAnsiTheme="minorHAnsi" w:cstheme="minorHAnsi"/>
        </w:rPr>
        <w:t>.</w:t>
      </w:r>
    </w:p>
    <w:p w14:paraId="36F156B9" w14:textId="77777777" w:rsidR="00292179" w:rsidRPr="00A733FC" w:rsidRDefault="00292179" w:rsidP="000708D8">
      <w:pPr>
        <w:pStyle w:val="Heading3"/>
        <w:jc w:val="left"/>
        <w:rPr>
          <w:rFonts w:asciiTheme="minorHAnsi" w:hAnsiTheme="minorHAnsi" w:cstheme="minorHAnsi"/>
          <w:b/>
          <w:bCs/>
          <w:u w:val="none"/>
        </w:rPr>
      </w:pPr>
    </w:p>
    <w:p w14:paraId="214D9346" w14:textId="197EC76F" w:rsidR="00EF68D9" w:rsidRDefault="00EF68D9" w:rsidP="000708D8">
      <w:pPr>
        <w:pStyle w:val="Heading3"/>
        <w:jc w:val="left"/>
        <w:rPr>
          <w:rFonts w:asciiTheme="minorHAnsi" w:hAnsiTheme="minorHAnsi" w:cstheme="minorHAnsi"/>
          <w:b/>
          <w:bCs/>
          <w:u w:val="none"/>
        </w:rPr>
      </w:pPr>
      <w:r>
        <w:rPr>
          <w:rFonts w:asciiTheme="minorHAnsi" w:hAnsiTheme="minorHAnsi" w:cstheme="minorHAnsi"/>
          <w:b/>
          <w:bCs/>
          <w:u w:val="none"/>
        </w:rPr>
        <w:t>25/</w:t>
      </w:r>
      <w:r w:rsidR="00C40DC8">
        <w:rPr>
          <w:rFonts w:asciiTheme="minorHAnsi" w:hAnsiTheme="minorHAnsi" w:cstheme="minorHAnsi"/>
          <w:b/>
          <w:bCs/>
          <w:u w:val="none"/>
        </w:rPr>
        <w:t>151</w:t>
      </w:r>
      <w:r>
        <w:rPr>
          <w:rFonts w:asciiTheme="minorHAnsi" w:hAnsiTheme="minorHAnsi" w:cstheme="minorHAnsi"/>
          <w:b/>
          <w:bCs/>
          <w:u w:val="none"/>
        </w:rPr>
        <w:tab/>
        <w:t>Community Park</w:t>
      </w:r>
      <w:r>
        <w:rPr>
          <w:rFonts w:asciiTheme="minorHAnsi" w:hAnsiTheme="minorHAnsi" w:cstheme="minorHAnsi"/>
          <w:b/>
          <w:bCs/>
          <w:u w:val="none"/>
        </w:rPr>
        <w:tab/>
      </w:r>
      <w:r>
        <w:rPr>
          <w:rFonts w:asciiTheme="minorHAnsi" w:hAnsiTheme="minorHAnsi" w:cstheme="minorHAnsi"/>
          <w:b/>
          <w:bCs/>
          <w:u w:val="none"/>
        </w:rPr>
        <w:tab/>
      </w:r>
      <w:r>
        <w:rPr>
          <w:rFonts w:asciiTheme="minorHAnsi" w:hAnsiTheme="minorHAnsi" w:cstheme="minorHAnsi"/>
          <w:b/>
          <w:bCs/>
          <w:u w:val="none"/>
        </w:rPr>
        <w:tab/>
      </w:r>
      <w:r>
        <w:rPr>
          <w:rFonts w:asciiTheme="minorHAnsi" w:hAnsiTheme="minorHAnsi" w:cstheme="minorHAnsi"/>
          <w:b/>
          <w:bCs/>
          <w:u w:val="none"/>
        </w:rPr>
        <w:tab/>
      </w:r>
      <w:r>
        <w:rPr>
          <w:rFonts w:asciiTheme="minorHAnsi" w:hAnsiTheme="minorHAnsi" w:cstheme="minorHAnsi"/>
          <w:b/>
          <w:bCs/>
          <w:u w:val="none"/>
        </w:rPr>
        <w:tab/>
      </w:r>
      <w:r>
        <w:rPr>
          <w:rFonts w:asciiTheme="minorHAnsi" w:hAnsiTheme="minorHAnsi" w:cstheme="minorHAnsi"/>
          <w:b/>
          <w:bCs/>
          <w:u w:val="none"/>
        </w:rPr>
        <w:tab/>
      </w:r>
      <w:r>
        <w:rPr>
          <w:rFonts w:asciiTheme="minorHAnsi" w:hAnsiTheme="minorHAnsi" w:cstheme="minorHAnsi"/>
          <w:b/>
          <w:bCs/>
          <w:u w:val="none"/>
        </w:rPr>
        <w:tab/>
      </w:r>
      <w:r>
        <w:rPr>
          <w:rFonts w:asciiTheme="minorHAnsi" w:hAnsiTheme="minorHAnsi" w:cstheme="minorHAnsi"/>
          <w:b/>
          <w:bCs/>
          <w:u w:val="none"/>
        </w:rPr>
        <w:tab/>
      </w:r>
      <w:r>
        <w:rPr>
          <w:rFonts w:asciiTheme="minorHAnsi" w:hAnsiTheme="minorHAnsi" w:cstheme="minorHAnsi"/>
          <w:b/>
          <w:bCs/>
          <w:u w:val="none"/>
        </w:rPr>
        <w:tab/>
      </w:r>
      <w:r w:rsidRPr="00A733FC">
        <w:rPr>
          <w:rFonts w:asciiTheme="minorHAnsi" w:hAnsiTheme="minorHAnsi" w:cstheme="minorHAnsi"/>
          <w:i/>
          <w:iCs/>
          <w:sz w:val="18"/>
          <w:szCs w:val="20"/>
          <w:u w:val="none"/>
        </w:rPr>
        <w:t>5 minutes</w:t>
      </w:r>
    </w:p>
    <w:p w14:paraId="2F886469" w14:textId="4BB90836" w:rsidR="00EF68D9" w:rsidRPr="00EF68D9" w:rsidRDefault="00982740" w:rsidP="00F85C22">
      <w:pPr>
        <w:pStyle w:val="Style1"/>
        <w:ind w:left="709" w:firstLine="11"/>
        <w:rPr>
          <w:rFonts w:asciiTheme="minorHAnsi" w:hAnsiTheme="minorHAnsi" w:cstheme="minorHAnsi"/>
        </w:rPr>
      </w:pPr>
      <w:r w:rsidRPr="00982740">
        <w:rPr>
          <w:rFonts w:asciiTheme="minorHAnsi" w:hAnsiTheme="minorHAnsi" w:cstheme="minorHAnsi"/>
        </w:rPr>
        <w:t>To</w:t>
      </w:r>
      <w:r w:rsidR="00C40DC8">
        <w:rPr>
          <w:rFonts w:asciiTheme="minorHAnsi" w:hAnsiTheme="minorHAnsi" w:cstheme="minorHAnsi"/>
        </w:rPr>
        <w:t xml:space="preserve"> receive an update on the Community Park progress</w:t>
      </w:r>
      <w:r w:rsidR="00F85C22" w:rsidRPr="00F85C22">
        <w:rPr>
          <w:rFonts w:asciiTheme="minorHAnsi" w:hAnsiTheme="minorHAnsi" w:cstheme="minorHAnsi"/>
        </w:rPr>
        <w:t>.</w:t>
      </w:r>
    </w:p>
    <w:p w14:paraId="51F0C1FA" w14:textId="77777777" w:rsidR="00EF68D9" w:rsidRPr="00EF68D9" w:rsidRDefault="00EF68D9" w:rsidP="00EF68D9"/>
    <w:p w14:paraId="30250B6A" w14:textId="2623DD3A" w:rsidR="009A1F0C" w:rsidRPr="00A733FC" w:rsidRDefault="009D557B" w:rsidP="000708D8">
      <w:pPr>
        <w:pStyle w:val="Heading3"/>
        <w:jc w:val="left"/>
        <w:rPr>
          <w:rFonts w:asciiTheme="minorHAnsi" w:hAnsiTheme="minorHAnsi" w:cstheme="minorHAnsi"/>
          <w:b/>
          <w:bCs/>
          <w:u w:val="none"/>
        </w:rPr>
      </w:pPr>
      <w:r w:rsidRPr="00A733FC">
        <w:rPr>
          <w:rFonts w:asciiTheme="minorHAnsi" w:hAnsiTheme="minorHAnsi" w:cstheme="minorHAnsi"/>
          <w:b/>
          <w:bCs/>
          <w:u w:val="none"/>
        </w:rPr>
        <w:t>25</w:t>
      </w:r>
      <w:r w:rsidR="009A1F0C" w:rsidRPr="00A733FC">
        <w:rPr>
          <w:rFonts w:asciiTheme="minorHAnsi" w:hAnsiTheme="minorHAnsi" w:cstheme="minorHAnsi"/>
          <w:b/>
          <w:bCs/>
          <w:u w:val="none"/>
        </w:rPr>
        <w:t>/</w:t>
      </w:r>
      <w:r w:rsidR="00C40DC8">
        <w:rPr>
          <w:rFonts w:asciiTheme="minorHAnsi" w:hAnsiTheme="minorHAnsi" w:cstheme="minorHAnsi"/>
          <w:b/>
          <w:bCs/>
          <w:u w:val="none"/>
        </w:rPr>
        <w:t>152</w:t>
      </w:r>
      <w:r w:rsidR="009A1F0C" w:rsidRPr="00A733FC">
        <w:rPr>
          <w:rFonts w:asciiTheme="minorHAnsi" w:hAnsiTheme="minorHAnsi" w:cstheme="minorHAnsi"/>
          <w:b/>
          <w:bCs/>
          <w:u w:val="none"/>
        </w:rPr>
        <w:t xml:space="preserve"> Communications</w:t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6A741E" w:rsidRPr="00A733FC">
        <w:rPr>
          <w:rFonts w:asciiTheme="minorHAnsi" w:hAnsiTheme="minorHAnsi" w:cstheme="minorHAnsi"/>
          <w:b/>
          <w:bCs/>
          <w:u w:val="none"/>
        </w:rPr>
        <w:tab/>
      </w:r>
      <w:r w:rsidR="00C206A1" w:rsidRPr="00A733FC">
        <w:rPr>
          <w:rFonts w:asciiTheme="minorHAnsi" w:hAnsiTheme="minorHAnsi" w:cstheme="minorHAnsi"/>
          <w:i/>
          <w:iCs/>
          <w:sz w:val="18"/>
          <w:szCs w:val="20"/>
          <w:u w:val="none"/>
        </w:rPr>
        <w:t>5</w:t>
      </w:r>
      <w:r w:rsidR="009A1F0C" w:rsidRPr="00A733FC">
        <w:rPr>
          <w:rFonts w:asciiTheme="minorHAnsi" w:hAnsiTheme="minorHAnsi" w:cstheme="minorHAnsi"/>
          <w:i/>
          <w:iCs/>
          <w:sz w:val="18"/>
          <w:szCs w:val="20"/>
          <w:u w:val="none"/>
        </w:rPr>
        <w:t xml:space="preserve"> minutes</w:t>
      </w:r>
    </w:p>
    <w:p w14:paraId="42C440E7" w14:textId="73889842" w:rsidR="008A75CC" w:rsidRPr="00A733FC" w:rsidRDefault="000A4C43" w:rsidP="00576A30">
      <w:pPr>
        <w:ind w:left="720"/>
        <w:rPr>
          <w:rFonts w:asciiTheme="minorHAnsi" w:hAnsiTheme="minorHAnsi" w:cstheme="minorHAnsi"/>
          <w:sz w:val="22"/>
          <w:szCs w:val="22"/>
        </w:rPr>
      </w:pPr>
      <w:r w:rsidRPr="00A733FC">
        <w:rPr>
          <w:rFonts w:asciiTheme="minorHAnsi" w:hAnsiTheme="minorHAnsi" w:cstheme="minorHAnsi"/>
          <w:sz w:val="22"/>
          <w:szCs w:val="22"/>
        </w:rPr>
        <w:t>To</w:t>
      </w:r>
      <w:r w:rsidR="00071413" w:rsidRPr="00A733FC">
        <w:rPr>
          <w:rFonts w:asciiTheme="minorHAnsi" w:hAnsiTheme="minorHAnsi" w:cstheme="minorHAnsi"/>
          <w:sz w:val="22"/>
          <w:szCs w:val="22"/>
        </w:rPr>
        <w:t xml:space="preserve"> </w:t>
      </w:r>
      <w:r w:rsidR="00206784" w:rsidRPr="00A733FC">
        <w:rPr>
          <w:rFonts w:asciiTheme="minorHAnsi" w:hAnsiTheme="minorHAnsi" w:cstheme="minorHAnsi"/>
          <w:sz w:val="22"/>
          <w:szCs w:val="22"/>
        </w:rPr>
        <w:t xml:space="preserve">receive an update </w:t>
      </w:r>
      <w:r w:rsidR="00AA5108">
        <w:rPr>
          <w:rFonts w:asciiTheme="minorHAnsi" w:hAnsiTheme="minorHAnsi" w:cstheme="minorHAnsi"/>
          <w:sz w:val="22"/>
          <w:szCs w:val="22"/>
        </w:rPr>
        <w:t>on communications</w:t>
      </w:r>
      <w:r w:rsidR="008A75CC" w:rsidRPr="00A733FC">
        <w:rPr>
          <w:rFonts w:asciiTheme="minorHAnsi" w:hAnsiTheme="minorHAnsi" w:cstheme="minorHAnsi"/>
          <w:sz w:val="22"/>
          <w:szCs w:val="22"/>
        </w:rPr>
        <w:t>.</w:t>
      </w:r>
    </w:p>
    <w:p w14:paraId="1492CC67" w14:textId="77777777" w:rsidR="009A1F0C" w:rsidRPr="00A733FC" w:rsidRDefault="009A1F0C" w:rsidP="000708D8">
      <w:pPr>
        <w:pStyle w:val="Heading3"/>
        <w:jc w:val="left"/>
        <w:rPr>
          <w:rFonts w:asciiTheme="minorHAnsi" w:hAnsiTheme="minorHAnsi" w:cstheme="minorHAnsi"/>
          <w:b/>
          <w:bCs/>
          <w:u w:val="none"/>
        </w:rPr>
      </w:pPr>
    </w:p>
    <w:p w14:paraId="66D603E4" w14:textId="473906B2" w:rsidR="00857C41" w:rsidRPr="00A733FC" w:rsidRDefault="009D557B" w:rsidP="00857C41">
      <w:pPr>
        <w:pStyle w:val="Heading3"/>
        <w:jc w:val="left"/>
        <w:rPr>
          <w:rFonts w:asciiTheme="minorHAnsi" w:hAnsiTheme="minorHAnsi" w:cstheme="minorHAnsi"/>
          <w:i/>
          <w:iCs/>
          <w:sz w:val="18"/>
          <w:szCs w:val="20"/>
          <w:u w:val="none"/>
        </w:rPr>
      </w:pPr>
      <w:r w:rsidRPr="00A733FC">
        <w:rPr>
          <w:rFonts w:asciiTheme="minorHAnsi" w:hAnsiTheme="minorHAnsi" w:cstheme="minorHAnsi"/>
          <w:b/>
          <w:bCs/>
          <w:u w:val="none"/>
        </w:rPr>
        <w:t>25</w:t>
      </w:r>
      <w:r w:rsidR="00857C41" w:rsidRPr="00A733FC">
        <w:rPr>
          <w:rFonts w:asciiTheme="minorHAnsi" w:hAnsiTheme="minorHAnsi" w:cstheme="minorHAnsi"/>
          <w:b/>
          <w:bCs/>
          <w:u w:val="none"/>
        </w:rPr>
        <w:t>/</w:t>
      </w:r>
      <w:r w:rsidR="00D76E2B">
        <w:rPr>
          <w:rFonts w:asciiTheme="minorHAnsi" w:hAnsiTheme="minorHAnsi" w:cstheme="minorHAnsi"/>
          <w:b/>
          <w:bCs/>
          <w:u w:val="none"/>
        </w:rPr>
        <w:t>1</w:t>
      </w:r>
      <w:r w:rsidR="00C40DC8">
        <w:rPr>
          <w:rFonts w:asciiTheme="minorHAnsi" w:hAnsiTheme="minorHAnsi" w:cstheme="minorHAnsi"/>
          <w:b/>
          <w:bCs/>
          <w:u w:val="none"/>
        </w:rPr>
        <w:t>53</w:t>
      </w:r>
      <w:r w:rsidR="00857C41" w:rsidRPr="00A733FC">
        <w:rPr>
          <w:rFonts w:asciiTheme="minorHAnsi" w:hAnsiTheme="minorHAnsi" w:cstheme="minorHAnsi"/>
          <w:b/>
          <w:bCs/>
          <w:u w:val="none"/>
        </w:rPr>
        <w:t xml:space="preserve"> Keith Bigden Memorial Ground</w:t>
      </w:r>
      <w:r w:rsidR="00857C41" w:rsidRPr="00A733FC">
        <w:rPr>
          <w:rFonts w:asciiTheme="minorHAnsi" w:hAnsiTheme="minorHAnsi" w:cstheme="minorHAnsi"/>
          <w:b/>
          <w:bCs/>
          <w:u w:val="none"/>
        </w:rPr>
        <w:tab/>
      </w:r>
      <w:r w:rsidR="00857C41" w:rsidRPr="00A733FC">
        <w:rPr>
          <w:rFonts w:asciiTheme="minorHAnsi" w:hAnsiTheme="minorHAnsi" w:cstheme="minorHAnsi"/>
          <w:b/>
          <w:bCs/>
          <w:u w:val="none"/>
        </w:rPr>
        <w:tab/>
      </w:r>
      <w:r w:rsidR="00857C41" w:rsidRPr="00A733FC">
        <w:rPr>
          <w:rFonts w:asciiTheme="minorHAnsi" w:hAnsiTheme="minorHAnsi" w:cstheme="minorHAnsi"/>
          <w:b/>
          <w:bCs/>
          <w:u w:val="none"/>
        </w:rPr>
        <w:tab/>
      </w:r>
      <w:r w:rsidR="00857C41" w:rsidRPr="00A733FC">
        <w:rPr>
          <w:rFonts w:asciiTheme="minorHAnsi" w:hAnsiTheme="minorHAnsi" w:cstheme="minorHAnsi"/>
          <w:b/>
          <w:bCs/>
          <w:u w:val="none"/>
        </w:rPr>
        <w:tab/>
      </w:r>
      <w:r w:rsidR="00857C41" w:rsidRPr="00A733FC">
        <w:rPr>
          <w:rFonts w:asciiTheme="minorHAnsi" w:hAnsiTheme="minorHAnsi" w:cstheme="minorHAnsi"/>
          <w:b/>
          <w:bCs/>
          <w:u w:val="none"/>
        </w:rPr>
        <w:tab/>
      </w:r>
      <w:r w:rsidR="00857C41" w:rsidRPr="00A733FC">
        <w:rPr>
          <w:rFonts w:asciiTheme="minorHAnsi" w:hAnsiTheme="minorHAnsi" w:cstheme="minorHAnsi"/>
          <w:b/>
          <w:bCs/>
          <w:u w:val="none"/>
        </w:rPr>
        <w:tab/>
      </w:r>
      <w:r w:rsidR="00857C41" w:rsidRPr="00A733FC">
        <w:rPr>
          <w:rFonts w:asciiTheme="minorHAnsi" w:hAnsiTheme="minorHAnsi" w:cstheme="minorHAnsi"/>
          <w:b/>
          <w:bCs/>
          <w:u w:val="none"/>
        </w:rPr>
        <w:tab/>
      </w:r>
      <w:r w:rsidR="00A733FC">
        <w:rPr>
          <w:rFonts w:asciiTheme="minorHAnsi" w:hAnsiTheme="minorHAnsi" w:cstheme="minorHAnsi"/>
          <w:b/>
          <w:bCs/>
          <w:u w:val="none"/>
        </w:rPr>
        <w:tab/>
      </w:r>
      <w:r w:rsidR="00EF68D9">
        <w:rPr>
          <w:rFonts w:asciiTheme="minorHAnsi" w:hAnsiTheme="minorHAnsi" w:cstheme="minorHAnsi"/>
          <w:i/>
          <w:iCs/>
          <w:sz w:val="18"/>
          <w:szCs w:val="20"/>
          <w:u w:val="none"/>
        </w:rPr>
        <w:t>5</w:t>
      </w:r>
      <w:r w:rsidR="00857C41" w:rsidRPr="00A733FC">
        <w:rPr>
          <w:rFonts w:asciiTheme="minorHAnsi" w:hAnsiTheme="minorHAnsi" w:cstheme="minorHAnsi"/>
          <w:i/>
          <w:iCs/>
          <w:sz w:val="18"/>
          <w:szCs w:val="20"/>
          <w:u w:val="none"/>
        </w:rPr>
        <w:t xml:space="preserve"> minutes</w:t>
      </w:r>
    </w:p>
    <w:p w14:paraId="736B05C3" w14:textId="3E867383" w:rsidR="00857C41" w:rsidRPr="00B43E45" w:rsidRDefault="004A78D7" w:rsidP="00B43E45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B43E45">
        <w:rPr>
          <w:rFonts w:asciiTheme="minorHAnsi" w:eastAsia="Calibri" w:hAnsiTheme="minorHAnsi" w:cstheme="minorHAnsi"/>
          <w:sz w:val="22"/>
          <w:szCs w:val="22"/>
        </w:rPr>
        <w:t>To</w:t>
      </w:r>
      <w:r w:rsidR="00B43E45">
        <w:rPr>
          <w:rFonts w:asciiTheme="minorHAnsi" w:eastAsia="Calibri" w:hAnsiTheme="minorHAnsi" w:cstheme="minorHAnsi"/>
          <w:sz w:val="22"/>
          <w:szCs w:val="22"/>
        </w:rPr>
        <w:t xml:space="preserve"> receive an update on the KBMG</w:t>
      </w:r>
      <w:r w:rsidR="00754338" w:rsidRPr="00B43E45">
        <w:rPr>
          <w:rFonts w:asciiTheme="minorHAnsi" w:hAnsiTheme="minorHAnsi" w:cstheme="minorHAnsi"/>
          <w:sz w:val="22"/>
          <w:szCs w:val="22"/>
        </w:rPr>
        <w:t>.</w:t>
      </w:r>
    </w:p>
    <w:p w14:paraId="7DF78915" w14:textId="77777777" w:rsidR="00857C41" w:rsidRPr="00A733FC" w:rsidRDefault="00857C41" w:rsidP="00857C41">
      <w:pPr>
        <w:rPr>
          <w:rFonts w:asciiTheme="minorHAnsi" w:hAnsiTheme="minorHAnsi" w:cstheme="minorHAnsi"/>
        </w:rPr>
      </w:pPr>
    </w:p>
    <w:p w14:paraId="0910D8A8" w14:textId="75139128" w:rsidR="00300AE4" w:rsidRPr="00A733FC" w:rsidRDefault="009D557B" w:rsidP="000708D8">
      <w:pPr>
        <w:pStyle w:val="Heading3"/>
        <w:jc w:val="left"/>
        <w:rPr>
          <w:rFonts w:asciiTheme="minorHAnsi" w:hAnsiTheme="minorHAnsi" w:cstheme="minorHAnsi"/>
          <w:b/>
          <w:bCs/>
          <w:u w:val="none"/>
        </w:rPr>
      </w:pPr>
      <w:r w:rsidRPr="00A733FC">
        <w:rPr>
          <w:rFonts w:asciiTheme="minorHAnsi" w:hAnsiTheme="minorHAnsi" w:cstheme="minorHAnsi"/>
          <w:b/>
          <w:bCs/>
          <w:u w:val="none"/>
        </w:rPr>
        <w:t>25</w:t>
      </w:r>
      <w:r w:rsidR="00300AE4" w:rsidRPr="00A733FC">
        <w:rPr>
          <w:rFonts w:asciiTheme="minorHAnsi" w:hAnsiTheme="minorHAnsi" w:cstheme="minorHAnsi"/>
          <w:b/>
          <w:bCs/>
          <w:u w:val="none"/>
        </w:rPr>
        <w:t>/</w:t>
      </w:r>
      <w:r w:rsidR="00C40DC8">
        <w:rPr>
          <w:rFonts w:asciiTheme="minorHAnsi" w:hAnsiTheme="minorHAnsi" w:cstheme="minorHAnsi"/>
          <w:b/>
          <w:bCs/>
          <w:u w:val="none"/>
        </w:rPr>
        <w:t>154</w:t>
      </w:r>
      <w:r w:rsidR="00300AE4" w:rsidRPr="00A733FC">
        <w:rPr>
          <w:rFonts w:asciiTheme="minorHAnsi" w:hAnsiTheme="minorHAnsi" w:cstheme="minorHAnsi"/>
          <w:b/>
          <w:bCs/>
          <w:u w:val="none"/>
        </w:rPr>
        <w:t xml:space="preserve"> Youth Services</w:t>
      </w:r>
      <w:r w:rsidR="00257468" w:rsidRPr="00A733FC">
        <w:rPr>
          <w:rFonts w:asciiTheme="minorHAnsi" w:hAnsiTheme="minorHAnsi" w:cstheme="minorHAnsi"/>
          <w:b/>
          <w:bCs/>
          <w:u w:val="none"/>
        </w:rPr>
        <w:tab/>
      </w:r>
      <w:r w:rsidR="00257468" w:rsidRPr="00A733FC">
        <w:rPr>
          <w:rFonts w:asciiTheme="minorHAnsi" w:hAnsiTheme="minorHAnsi" w:cstheme="minorHAnsi"/>
          <w:b/>
          <w:bCs/>
          <w:u w:val="none"/>
        </w:rPr>
        <w:tab/>
      </w:r>
      <w:r w:rsidR="00257468" w:rsidRPr="00A733FC">
        <w:rPr>
          <w:rFonts w:asciiTheme="minorHAnsi" w:hAnsiTheme="minorHAnsi" w:cstheme="minorHAnsi"/>
          <w:b/>
          <w:bCs/>
          <w:u w:val="none"/>
        </w:rPr>
        <w:tab/>
      </w:r>
      <w:r w:rsidR="00257468" w:rsidRPr="00A733FC">
        <w:rPr>
          <w:rFonts w:asciiTheme="minorHAnsi" w:hAnsiTheme="minorHAnsi" w:cstheme="minorHAnsi"/>
          <w:b/>
          <w:bCs/>
          <w:u w:val="none"/>
        </w:rPr>
        <w:tab/>
      </w:r>
      <w:r w:rsidR="00257468" w:rsidRPr="00A733FC">
        <w:rPr>
          <w:rFonts w:asciiTheme="minorHAnsi" w:hAnsiTheme="minorHAnsi" w:cstheme="minorHAnsi"/>
          <w:b/>
          <w:bCs/>
          <w:u w:val="none"/>
        </w:rPr>
        <w:tab/>
      </w:r>
      <w:r w:rsidR="00257468" w:rsidRPr="00A733FC">
        <w:rPr>
          <w:rFonts w:asciiTheme="minorHAnsi" w:hAnsiTheme="minorHAnsi" w:cstheme="minorHAnsi"/>
          <w:b/>
          <w:bCs/>
          <w:u w:val="none"/>
        </w:rPr>
        <w:tab/>
      </w:r>
      <w:r w:rsidR="00257468" w:rsidRPr="00A733FC">
        <w:rPr>
          <w:rFonts w:asciiTheme="minorHAnsi" w:hAnsiTheme="minorHAnsi" w:cstheme="minorHAnsi"/>
          <w:b/>
          <w:bCs/>
          <w:u w:val="none"/>
        </w:rPr>
        <w:tab/>
      </w:r>
      <w:r w:rsidR="00257468" w:rsidRPr="00A733FC">
        <w:rPr>
          <w:rFonts w:asciiTheme="minorHAnsi" w:hAnsiTheme="minorHAnsi" w:cstheme="minorHAnsi"/>
          <w:b/>
          <w:bCs/>
          <w:u w:val="none"/>
        </w:rPr>
        <w:tab/>
      </w:r>
      <w:r w:rsidR="006A741E" w:rsidRPr="00A733FC">
        <w:rPr>
          <w:rFonts w:asciiTheme="minorHAnsi" w:hAnsiTheme="minorHAnsi" w:cstheme="minorHAnsi"/>
          <w:b/>
          <w:bCs/>
          <w:u w:val="none"/>
        </w:rPr>
        <w:tab/>
      </w:r>
      <w:r w:rsidR="00A733FC">
        <w:rPr>
          <w:rFonts w:asciiTheme="minorHAnsi" w:hAnsiTheme="minorHAnsi" w:cstheme="minorHAnsi"/>
          <w:b/>
          <w:bCs/>
          <w:u w:val="none"/>
        </w:rPr>
        <w:tab/>
      </w:r>
      <w:r w:rsidR="00EC7DE8" w:rsidRPr="00A733FC">
        <w:rPr>
          <w:rFonts w:asciiTheme="minorHAnsi" w:hAnsiTheme="minorHAnsi" w:cstheme="minorHAnsi"/>
          <w:i/>
          <w:iCs/>
          <w:sz w:val="18"/>
          <w:szCs w:val="20"/>
          <w:u w:val="none"/>
        </w:rPr>
        <w:t>5</w:t>
      </w:r>
      <w:r w:rsidR="00257468" w:rsidRPr="00A733FC">
        <w:rPr>
          <w:rFonts w:asciiTheme="minorHAnsi" w:hAnsiTheme="minorHAnsi" w:cstheme="minorHAnsi"/>
          <w:i/>
          <w:iCs/>
          <w:sz w:val="18"/>
          <w:szCs w:val="20"/>
          <w:u w:val="none"/>
        </w:rPr>
        <w:t xml:space="preserve"> minutes</w:t>
      </w:r>
    </w:p>
    <w:p w14:paraId="700B508C" w14:textId="56C039A7" w:rsidR="00E61870" w:rsidRPr="00A733FC" w:rsidRDefault="00E61870" w:rsidP="00EC7DE8">
      <w:pPr>
        <w:pStyle w:val="Style1"/>
        <w:ind w:left="720"/>
        <w:rPr>
          <w:rFonts w:asciiTheme="minorHAnsi" w:hAnsiTheme="minorHAnsi" w:cstheme="minorHAnsi"/>
        </w:rPr>
      </w:pPr>
      <w:r w:rsidRPr="00A733FC">
        <w:rPr>
          <w:rFonts w:asciiTheme="minorHAnsi" w:hAnsiTheme="minorHAnsi" w:cstheme="minorHAnsi"/>
        </w:rPr>
        <w:t xml:space="preserve">To </w:t>
      </w:r>
      <w:r w:rsidR="00EC7DE8" w:rsidRPr="00A733FC">
        <w:rPr>
          <w:rFonts w:asciiTheme="minorHAnsi" w:hAnsiTheme="minorHAnsi" w:cstheme="minorHAnsi"/>
        </w:rPr>
        <w:t>receive an update on Youth Services</w:t>
      </w:r>
      <w:r w:rsidRPr="00A733FC">
        <w:rPr>
          <w:rFonts w:asciiTheme="minorHAnsi" w:hAnsiTheme="minorHAnsi" w:cstheme="minorHAnsi"/>
        </w:rPr>
        <w:t>.</w:t>
      </w:r>
    </w:p>
    <w:p w14:paraId="1E149505" w14:textId="77777777" w:rsidR="00300AE4" w:rsidRPr="00A733FC" w:rsidRDefault="00300AE4" w:rsidP="00300AE4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743F9FB8" w14:textId="30E6C529" w:rsidR="00E56704" w:rsidRPr="00E56704" w:rsidRDefault="00E56704" w:rsidP="000708D8">
      <w:pPr>
        <w:pStyle w:val="Heading3"/>
        <w:jc w:val="left"/>
        <w:rPr>
          <w:rFonts w:asciiTheme="minorHAnsi" w:hAnsiTheme="minorHAnsi" w:cstheme="minorHAnsi"/>
          <w:b/>
          <w:bCs/>
          <w:u w:val="none"/>
        </w:rPr>
      </w:pPr>
      <w:r w:rsidRPr="00E56704">
        <w:rPr>
          <w:rFonts w:asciiTheme="minorHAnsi" w:hAnsiTheme="minorHAnsi" w:cstheme="minorHAnsi"/>
          <w:b/>
          <w:bCs/>
          <w:u w:val="none"/>
        </w:rPr>
        <w:t>25/15</w:t>
      </w:r>
      <w:r>
        <w:rPr>
          <w:rFonts w:asciiTheme="minorHAnsi" w:hAnsiTheme="minorHAnsi" w:cstheme="minorHAnsi"/>
          <w:b/>
          <w:bCs/>
          <w:u w:val="none"/>
        </w:rPr>
        <w:t>5</w:t>
      </w:r>
      <w:r w:rsidRPr="00E56704">
        <w:rPr>
          <w:rFonts w:asciiTheme="minorHAnsi" w:hAnsiTheme="minorHAnsi" w:cstheme="minorHAnsi"/>
          <w:b/>
          <w:bCs/>
          <w:u w:val="none"/>
        </w:rPr>
        <w:t xml:space="preserve"> Local Government Reorganisation</w:t>
      </w:r>
      <w:r w:rsidR="009A1FF6">
        <w:rPr>
          <w:rFonts w:asciiTheme="minorHAnsi" w:hAnsiTheme="minorHAnsi" w:cstheme="minorHAnsi"/>
          <w:b/>
          <w:bCs/>
          <w:u w:val="none"/>
        </w:rPr>
        <w:t xml:space="preserve"> (LGR)</w:t>
      </w:r>
      <w:r>
        <w:rPr>
          <w:rFonts w:asciiTheme="minorHAnsi" w:hAnsiTheme="minorHAnsi" w:cstheme="minorHAnsi"/>
          <w:b/>
          <w:bCs/>
          <w:u w:val="none"/>
        </w:rPr>
        <w:tab/>
      </w:r>
      <w:r>
        <w:rPr>
          <w:rFonts w:asciiTheme="minorHAnsi" w:hAnsiTheme="minorHAnsi" w:cstheme="minorHAnsi"/>
          <w:b/>
          <w:bCs/>
          <w:u w:val="none"/>
        </w:rPr>
        <w:tab/>
      </w:r>
      <w:r>
        <w:rPr>
          <w:rFonts w:asciiTheme="minorHAnsi" w:hAnsiTheme="minorHAnsi" w:cstheme="minorHAnsi"/>
          <w:b/>
          <w:bCs/>
          <w:u w:val="none"/>
        </w:rPr>
        <w:tab/>
      </w:r>
      <w:r>
        <w:rPr>
          <w:rFonts w:asciiTheme="minorHAnsi" w:hAnsiTheme="minorHAnsi" w:cstheme="minorHAnsi"/>
          <w:b/>
          <w:bCs/>
          <w:u w:val="none"/>
        </w:rPr>
        <w:tab/>
      </w:r>
      <w:r>
        <w:rPr>
          <w:rFonts w:asciiTheme="minorHAnsi" w:hAnsiTheme="minorHAnsi" w:cstheme="minorHAnsi"/>
          <w:b/>
          <w:bCs/>
          <w:u w:val="none"/>
        </w:rPr>
        <w:tab/>
      </w:r>
      <w:r>
        <w:rPr>
          <w:rFonts w:asciiTheme="minorHAnsi" w:hAnsiTheme="minorHAnsi" w:cstheme="minorHAnsi"/>
          <w:b/>
          <w:bCs/>
          <w:u w:val="none"/>
        </w:rPr>
        <w:tab/>
      </w:r>
      <w:r>
        <w:rPr>
          <w:rFonts w:asciiTheme="minorHAnsi" w:hAnsiTheme="minorHAnsi" w:cstheme="minorHAnsi"/>
          <w:i/>
          <w:iCs/>
          <w:sz w:val="18"/>
          <w:szCs w:val="20"/>
          <w:u w:val="none"/>
        </w:rPr>
        <w:t>1</w:t>
      </w:r>
      <w:r w:rsidR="009A1FF6">
        <w:rPr>
          <w:rFonts w:asciiTheme="minorHAnsi" w:hAnsiTheme="minorHAnsi" w:cstheme="minorHAnsi"/>
          <w:i/>
          <w:iCs/>
          <w:sz w:val="18"/>
          <w:szCs w:val="20"/>
          <w:u w:val="none"/>
        </w:rPr>
        <w:t>5</w:t>
      </w:r>
      <w:r>
        <w:rPr>
          <w:rFonts w:asciiTheme="minorHAnsi" w:hAnsiTheme="minorHAnsi" w:cstheme="minorHAnsi"/>
          <w:i/>
          <w:iCs/>
          <w:sz w:val="18"/>
          <w:szCs w:val="20"/>
          <w:u w:val="none"/>
        </w:rPr>
        <w:t xml:space="preserve"> minutes</w:t>
      </w:r>
    </w:p>
    <w:p w14:paraId="24272218" w14:textId="24DDA61A" w:rsidR="00E56704" w:rsidRPr="00E56704" w:rsidRDefault="00E56704" w:rsidP="00E56704">
      <w:pPr>
        <w:ind w:left="720"/>
        <w:rPr>
          <w:rFonts w:asciiTheme="minorHAnsi" w:hAnsiTheme="minorHAnsi" w:cstheme="minorHAnsi"/>
          <w:sz w:val="22"/>
          <w:szCs w:val="22"/>
        </w:rPr>
      </w:pPr>
      <w:r w:rsidRPr="00E56704">
        <w:rPr>
          <w:rFonts w:asciiTheme="minorHAnsi" w:hAnsiTheme="minorHAnsi" w:cstheme="minorHAnsi"/>
          <w:sz w:val="22"/>
          <w:szCs w:val="22"/>
        </w:rPr>
        <w:t xml:space="preserve">To discuss and decide if the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E56704">
        <w:rPr>
          <w:rFonts w:asciiTheme="minorHAnsi" w:hAnsiTheme="minorHAnsi" w:cstheme="minorHAnsi"/>
          <w:sz w:val="22"/>
          <w:szCs w:val="22"/>
        </w:rPr>
        <w:t>arish Council will make a submission to the Government</w:t>
      </w:r>
      <w:r w:rsidR="009A1FF6">
        <w:rPr>
          <w:rFonts w:asciiTheme="minorHAnsi" w:hAnsiTheme="minorHAnsi" w:cstheme="minorHAnsi"/>
          <w:sz w:val="22"/>
          <w:szCs w:val="22"/>
        </w:rPr>
        <w:t>’s LGR</w:t>
      </w:r>
      <w:r w:rsidRPr="00E56704">
        <w:rPr>
          <w:rFonts w:asciiTheme="minorHAnsi" w:hAnsiTheme="minorHAnsi" w:cstheme="minorHAnsi"/>
          <w:sz w:val="22"/>
          <w:szCs w:val="22"/>
        </w:rPr>
        <w:t xml:space="preserve"> Consultation.</w:t>
      </w:r>
      <w:r w:rsidR="00AE758A">
        <w:rPr>
          <w:rFonts w:asciiTheme="minorHAnsi" w:hAnsiTheme="minorHAnsi" w:cstheme="minorHAnsi"/>
          <w:sz w:val="22"/>
          <w:szCs w:val="22"/>
        </w:rPr>
        <w:t xml:space="preserve"> </w:t>
      </w:r>
      <w:hyperlink r:id="rId13" w:history="1">
        <w:r w:rsidR="00AE758A" w:rsidRPr="008B34E9">
          <w:rPr>
            <w:rStyle w:val="Hyperlink"/>
            <w:rFonts w:asciiTheme="minorHAnsi" w:hAnsiTheme="minorHAnsi" w:cstheme="minorHAnsi"/>
            <w:sz w:val="22"/>
            <w:szCs w:val="22"/>
          </w:rPr>
          <w:t>https://www.gov.uk/government/consultations/local-government-reorganisation-in-essex-southend-on-sea-and-thurrock/proposals-for-local-government-reorganisation-in-essex-southend-on-sea-and-thurrock</w:t>
        </w:r>
      </w:hyperlink>
      <w:r w:rsidR="00AE758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9547C74" w14:textId="77777777" w:rsidR="00E56704" w:rsidRPr="00E56704" w:rsidRDefault="00E56704" w:rsidP="00E56704"/>
    <w:p w14:paraId="61AF084C" w14:textId="3B3E0A68" w:rsidR="00966A34" w:rsidRPr="00A733FC" w:rsidRDefault="009D557B" w:rsidP="000708D8">
      <w:pPr>
        <w:pStyle w:val="Heading3"/>
        <w:jc w:val="left"/>
        <w:rPr>
          <w:rFonts w:asciiTheme="minorHAnsi" w:hAnsiTheme="minorHAnsi" w:cstheme="minorHAnsi"/>
          <w:u w:val="none"/>
        </w:rPr>
      </w:pPr>
      <w:r w:rsidRPr="00A733FC">
        <w:rPr>
          <w:rFonts w:asciiTheme="minorHAnsi" w:hAnsiTheme="minorHAnsi" w:cstheme="minorHAnsi"/>
          <w:b/>
          <w:bCs/>
          <w:u w:val="none"/>
        </w:rPr>
        <w:t>25</w:t>
      </w:r>
      <w:r w:rsidR="00966A34" w:rsidRPr="00A733FC">
        <w:rPr>
          <w:rFonts w:asciiTheme="minorHAnsi" w:hAnsiTheme="minorHAnsi" w:cstheme="minorHAnsi"/>
          <w:b/>
          <w:bCs/>
          <w:u w:val="none"/>
        </w:rPr>
        <w:t>/</w:t>
      </w:r>
      <w:r w:rsidR="00C40DC8">
        <w:rPr>
          <w:rFonts w:asciiTheme="minorHAnsi" w:hAnsiTheme="minorHAnsi" w:cstheme="minorHAnsi"/>
          <w:b/>
          <w:bCs/>
          <w:u w:val="none"/>
        </w:rPr>
        <w:t>15</w:t>
      </w:r>
      <w:r w:rsidR="00E56704">
        <w:rPr>
          <w:rFonts w:asciiTheme="minorHAnsi" w:hAnsiTheme="minorHAnsi" w:cstheme="minorHAnsi"/>
          <w:b/>
          <w:bCs/>
          <w:u w:val="none"/>
        </w:rPr>
        <w:t>6</w:t>
      </w:r>
      <w:r w:rsidR="009A1F0C" w:rsidRPr="00A733FC">
        <w:rPr>
          <w:rFonts w:asciiTheme="minorHAnsi" w:hAnsiTheme="minorHAnsi" w:cstheme="minorHAnsi"/>
          <w:b/>
          <w:bCs/>
          <w:u w:val="none"/>
        </w:rPr>
        <w:t xml:space="preserve"> </w:t>
      </w:r>
      <w:r w:rsidR="00966A34" w:rsidRPr="00A733FC">
        <w:rPr>
          <w:rFonts w:asciiTheme="minorHAnsi" w:hAnsiTheme="minorHAnsi" w:cstheme="minorHAnsi"/>
          <w:b/>
          <w:bCs/>
          <w:u w:val="none"/>
        </w:rPr>
        <w:t>Accounts for Payment</w:t>
      </w:r>
      <w:r w:rsidR="00966A34" w:rsidRPr="00A733FC">
        <w:rPr>
          <w:rFonts w:asciiTheme="minorHAnsi" w:hAnsiTheme="minorHAnsi" w:cstheme="minorHAnsi"/>
          <w:b/>
          <w:bCs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6A741E" w:rsidRPr="00A733FC">
        <w:rPr>
          <w:rFonts w:asciiTheme="minorHAnsi" w:hAnsiTheme="minorHAnsi" w:cstheme="minorHAnsi"/>
          <w:u w:val="none"/>
        </w:rPr>
        <w:tab/>
      </w:r>
      <w:r w:rsidR="00A733FC">
        <w:rPr>
          <w:rFonts w:asciiTheme="minorHAnsi" w:hAnsiTheme="minorHAnsi" w:cstheme="minorHAnsi"/>
          <w:u w:val="none"/>
        </w:rPr>
        <w:tab/>
      </w:r>
      <w:r w:rsidR="00373CD3" w:rsidRPr="00A733FC">
        <w:rPr>
          <w:rFonts w:asciiTheme="minorHAnsi" w:hAnsiTheme="minorHAnsi" w:cstheme="minorHAnsi"/>
          <w:i/>
          <w:iCs/>
          <w:sz w:val="18"/>
          <w:szCs w:val="20"/>
          <w:u w:val="none"/>
        </w:rPr>
        <w:t>5</w:t>
      </w:r>
      <w:r w:rsidR="00966A34" w:rsidRPr="00A733FC">
        <w:rPr>
          <w:rFonts w:asciiTheme="minorHAnsi" w:hAnsiTheme="minorHAnsi" w:cstheme="minorHAnsi"/>
          <w:i/>
          <w:iCs/>
          <w:sz w:val="18"/>
          <w:szCs w:val="20"/>
          <w:u w:val="none"/>
        </w:rPr>
        <w:t xml:space="preserve"> minutes</w:t>
      </w:r>
    </w:p>
    <w:p w14:paraId="12DE3DA7" w14:textId="7E82D010" w:rsidR="00966A34" w:rsidRPr="00A733FC" w:rsidRDefault="00966A34" w:rsidP="007E38CF">
      <w:pPr>
        <w:ind w:left="720"/>
        <w:rPr>
          <w:rFonts w:asciiTheme="minorHAnsi" w:hAnsiTheme="minorHAnsi" w:cstheme="minorHAnsi"/>
          <w:sz w:val="22"/>
          <w:szCs w:val="22"/>
        </w:rPr>
      </w:pPr>
      <w:r w:rsidRPr="00A733FC">
        <w:rPr>
          <w:rFonts w:asciiTheme="minorHAnsi" w:hAnsiTheme="minorHAnsi" w:cstheme="minorHAnsi"/>
          <w:sz w:val="22"/>
          <w:szCs w:val="22"/>
        </w:rPr>
        <w:t>To agree the accounts for payment for</w:t>
      </w:r>
      <w:r w:rsidR="00E3350D" w:rsidRPr="00A733FC">
        <w:rPr>
          <w:rFonts w:asciiTheme="minorHAnsi" w:hAnsiTheme="minorHAnsi" w:cstheme="minorHAnsi"/>
          <w:sz w:val="22"/>
          <w:szCs w:val="22"/>
        </w:rPr>
        <w:t xml:space="preserve"> </w:t>
      </w:r>
      <w:r w:rsidR="00C40DC8">
        <w:rPr>
          <w:rFonts w:asciiTheme="minorHAnsi" w:hAnsiTheme="minorHAnsi" w:cstheme="minorHAnsi"/>
          <w:sz w:val="22"/>
          <w:szCs w:val="22"/>
        </w:rPr>
        <w:t>November</w:t>
      </w:r>
      <w:r w:rsidR="00A412B3" w:rsidRPr="00A733FC">
        <w:rPr>
          <w:rFonts w:asciiTheme="minorHAnsi" w:hAnsiTheme="minorHAnsi" w:cstheme="minorHAnsi"/>
          <w:sz w:val="22"/>
          <w:szCs w:val="22"/>
        </w:rPr>
        <w:t xml:space="preserve"> 2025</w:t>
      </w:r>
      <w:r w:rsidRPr="00A733FC">
        <w:rPr>
          <w:rFonts w:asciiTheme="minorHAnsi" w:hAnsiTheme="minorHAnsi" w:cstheme="minorHAnsi"/>
          <w:sz w:val="22"/>
          <w:szCs w:val="22"/>
        </w:rPr>
        <w:t>.</w:t>
      </w:r>
      <w:r w:rsidRPr="00A733FC">
        <w:rPr>
          <w:rFonts w:asciiTheme="minorHAnsi" w:hAnsiTheme="minorHAnsi" w:cstheme="minorHAnsi"/>
          <w:sz w:val="22"/>
          <w:szCs w:val="22"/>
        </w:rPr>
        <w:tab/>
      </w:r>
      <w:r w:rsidRPr="00A733FC">
        <w:rPr>
          <w:rFonts w:asciiTheme="minorHAnsi" w:hAnsiTheme="minorHAnsi" w:cstheme="minorHAnsi"/>
          <w:sz w:val="22"/>
          <w:szCs w:val="22"/>
        </w:rPr>
        <w:tab/>
      </w:r>
      <w:r w:rsidRPr="00A733FC">
        <w:rPr>
          <w:rFonts w:asciiTheme="minorHAnsi" w:hAnsiTheme="minorHAnsi" w:cstheme="minorHAnsi"/>
          <w:sz w:val="22"/>
          <w:szCs w:val="22"/>
        </w:rPr>
        <w:tab/>
      </w:r>
    </w:p>
    <w:p w14:paraId="55DE95BE" w14:textId="77777777" w:rsidR="00966A34" w:rsidRPr="00A733FC" w:rsidRDefault="00966A34" w:rsidP="00966A34">
      <w:pPr>
        <w:pStyle w:val="Heading3"/>
        <w:jc w:val="left"/>
        <w:rPr>
          <w:rFonts w:asciiTheme="minorHAnsi" w:hAnsiTheme="minorHAnsi" w:cstheme="minorHAnsi"/>
          <w:i/>
          <w:iCs/>
          <w:u w:val="none"/>
        </w:rPr>
      </w:pPr>
    </w:p>
    <w:p w14:paraId="58AAA02F" w14:textId="717E4FCA" w:rsidR="00FC6C56" w:rsidRPr="00A733FC" w:rsidRDefault="009D557B" w:rsidP="00966A34">
      <w:pPr>
        <w:pStyle w:val="Heading3"/>
        <w:jc w:val="left"/>
        <w:rPr>
          <w:rFonts w:asciiTheme="minorHAnsi" w:hAnsiTheme="minorHAnsi" w:cstheme="minorHAnsi"/>
          <w:i/>
          <w:iCs/>
          <w:sz w:val="18"/>
          <w:szCs w:val="20"/>
          <w:u w:val="none"/>
        </w:rPr>
      </w:pPr>
      <w:r w:rsidRPr="00A733FC">
        <w:rPr>
          <w:rFonts w:asciiTheme="minorHAnsi" w:hAnsiTheme="minorHAnsi" w:cstheme="minorHAnsi"/>
          <w:b/>
          <w:bCs/>
          <w:u w:val="none"/>
        </w:rPr>
        <w:t>25</w:t>
      </w:r>
      <w:r w:rsidR="00FC6C56" w:rsidRPr="00A733FC">
        <w:rPr>
          <w:rFonts w:asciiTheme="minorHAnsi" w:hAnsiTheme="minorHAnsi" w:cstheme="minorHAnsi"/>
          <w:b/>
          <w:bCs/>
          <w:u w:val="none"/>
        </w:rPr>
        <w:t>/</w:t>
      </w:r>
      <w:r w:rsidR="00C40DC8">
        <w:rPr>
          <w:rFonts w:asciiTheme="minorHAnsi" w:hAnsiTheme="minorHAnsi" w:cstheme="minorHAnsi"/>
          <w:b/>
          <w:bCs/>
          <w:u w:val="none"/>
        </w:rPr>
        <w:t>15</w:t>
      </w:r>
      <w:r w:rsidR="00E56704">
        <w:rPr>
          <w:rFonts w:asciiTheme="minorHAnsi" w:hAnsiTheme="minorHAnsi" w:cstheme="minorHAnsi"/>
          <w:b/>
          <w:bCs/>
          <w:u w:val="none"/>
        </w:rPr>
        <w:t>7</w:t>
      </w:r>
      <w:r w:rsidR="00FC6C56" w:rsidRPr="00A733FC">
        <w:rPr>
          <w:rFonts w:asciiTheme="minorHAnsi" w:hAnsiTheme="minorHAnsi" w:cstheme="minorHAnsi"/>
          <w:b/>
          <w:bCs/>
          <w:u w:val="none"/>
        </w:rPr>
        <w:t xml:space="preserve"> Announcements</w:t>
      </w:r>
      <w:r w:rsidR="00FC6C56" w:rsidRPr="00A733FC">
        <w:rPr>
          <w:rFonts w:asciiTheme="minorHAnsi" w:hAnsiTheme="minorHAnsi" w:cstheme="minorHAnsi"/>
          <w:b/>
          <w:bCs/>
          <w:u w:val="none"/>
        </w:rPr>
        <w:tab/>
      </w:r>
      <w:r w:rsidR="00FC6C56" w:rsidRPr="00A733FC">
        <w:rPr>
          <w:rFonts w:asciiTheme="minorHAnsi" w:hAnsiTheme="minorHAnsi" w:cstheme="minorHAnsi"/>
          <w:b/>
          <w:bCs/>
          <w:u w:val="none"/>
        </w:rPr>
        <w:tab/>
      </w:r>
      <w:r w:rsidR="00FC6C56" w:rsidRPr="00A733FC">
        <w:rPr>
          <w:rFonts w:asciiTheme="minorHAnsi" w:hAnsiTheme="minorHAnsi" w:cstheme="minorHAnsi"/>
          <w:b/>
          <w:bCs/>
          <w:u w:val="none"/>
        </w:rPr>
        <w:tab/>
      </w:r>
      <w:r w:rsidR="00FC6C56" w:rsidRPr="00A733FC">
        <w:rPr>
          <w:rFonts w:asciiTheme="minorHAnsi" w:hAnsiTheme="minorHAnsi" w:cstheme="minorHAnsi"/>
          <w:b/>
          <w:bCs/>
          <w:u w:val="none"/>
        </w:rPr>
        <w:tab/>
      </w:r>
      <w:r w:rsidR="00FC6C56" w:rsidRPr="00A733FC">
        <w:rPr>
          <w:rFonts w:asciiTheme="minorHAnsi" w:hAnsiTheme="minorHAnsi" w:cstheme="minorHAnsi"/>
          <w:b/>
          <w:bCs/>
          <w:u w:val="none"/>
        </w:rPr>
        <w:tab/>
      </w:r>
      <w:r w:rsidR="00FC6C56" w:rsidRPr="00A733FC">
        <w:rPr>
          <w:rFonts w:asciiTheme="minorHAnsi" w:hAnsiTheme="minorHAnsi" w:cstheme="minorHAnsi"/>
          <w:b/>
          <w:bCs/>
          <w:u w:val="none"/>
        </w:rPr>
        <w:tab/>
      </w:r>
      <w:r w:rsidR="00FC6C56" w:rsidRPr="00A733FC">
        <w:rPr>
          <w:rFonts w:asciiTheme="minorHAnsi" w:hAnsiTheme="minorHAnsi" w:cstheme="minorHAnsi"/>
          <w:b/>
          <w:bCs/>
          <w:u w:val="none"/>
        </w:rPr>
        <w:tab/>
      </w:r>
      <w:r w:rsidR="00FC6C56" w:rsidRPr="00A733FC">
        <w:rPr>
          <w:rFonts w:asciiTheme="minorHAnsi" w:hAnsiTheme="minorHAnsi" w:cstheme="minorHAnsi"/>
          <w:b/>
          <w:bCs/>
          <w:u w:val="none"/>
        </w:rPr>
        <w:tab/>
      </w:r>
      <w:r w:rsidR="00FC6C56" w:rsidRPr="00A733FC">
        <w:rPr>
          <w:rFonts w:asciiTheme="minorHAnsi" w:hAnsiTheme="minorHAnsi" w:cstheme="minorHAnsi"/>
          <w:b/>
          <w:bCs/>
          <w:u w:val="none"/>
        </w:rPr>
        <w:tab/>
      </w:r>
      <w:r w:rsidR="00FC6C56" w:rsidRPr="00A733FC">
        <w:rPr>
          <w:rFonts w:asciiTheme="minorHAnsi" w:hAnsiTheme="minorHAnsi" w:cstheme="minorHAnsi"/>
          <w:i/>
          <w:iCs/>
          <w:sz w:val="18"/>
          <w:szCs w:val="20"/>
          <w:u w:val="none"/>
        </w:rPr>
        <w:t>5 minutes</w:t>
      </w:r>
    </w:p>
    <w:p w14:paraId="2CC45B56" w14:textId="77777777" w:rsidR="00CF4476" w:rsidRPr="00A733FC" w:rsidRDefault="00CF4476" w:rsidP="00CF4476">
      <w:pPr>
        <w:rPr>
          <w:rFonts w:asciiTheme="minorHAnsi" w:hAnsiTheme="minorHAnsi" w:cstheme="minorHAnsi"/>
        </w:rPr>
      </w:pPr>
    </w:p>
    <w:p w14:paraId="104D790D" w14:textId="77777777" w:rsidR="00E74D50" w:rsidRPr="00A733FC" w:rsidRDefault="00E74D50" w:rsidP="00D902D9">
      <w:pPr>
        <w:rPr>
          <w:rFonts w:asciiTheme="minorHAnsi" w:hAnsiTheme="minorHAnsi" w:cstheme="minorHAnsi"/>
        </w:rPr>
      </w:pPr>
    </w:p>
    <w:p w14:paraId="4948BE70" w14:textId="77777777" w:rsidR="000250FD" w:rsidRPr="00A733FC" w:rsidRDefault="000250FD" w:rsidP="00C13A2E">
      <w:pPr>
        <w:rPr>
          <w:rFonts w:asciiTheme="minorHAnsi" w:hAnsiTheme="minorHAnsi" w:cstheme="minorHAnsi"/>
          <w:i/>
          <w:iCs/>
          <w:sz w:val="18"/>
          <w:szCs w:val="18"/>
        </w:rPr>
      </w:pPr>
    </w:p>
    <w:p w14:paraId="7591E2D8" w14:textId="511C73C6" w:rsidR="00966A34" w:rsidRPr="00A733FC" w:rsidRDefault="00966A34" w:rsidP="007F372D">
      <w:pPr>
        <w:jc w:val="center"/>
        <w:rPr>
          <w:rFonts w:asciiTheme="minorHAnsi" w:hAnsiTheme="minorHAnsi" w:cstheme="minorHAnsi"/>
          <w:i/>
          <w:iCs/>
          <w:sz w:val="18"/>
          <w:szCs w:val="18"/>
        </w:rPr>
      </w:pPr>
      <w:r w:rsidRPr="00A733FC">
        <w:rPr>
          <w:rFonts w:asciiTheme="minorHAnsi" w:hAnsiTheme="minorHAnsi" w:cstheme="minorHAnsi"/>
          <w:i/>
          <w:iCs/>
          <w:sz w:val="18"/>
          <w:szCs w:val="18"/>
        </w:rPr>
        <w:t xml:space="preserve">Please direct any questions relating to items on the agenda to the Clerk by 9am on </w:t>
      </w:r>
      <w:r w:rsidR="00901494" w:rsidRPr="00A733FC">
        <w:rPr>
          <w:rFonts w:asciiTheme="minorHAnsi" w:hAnsiTheme="minorHAnsi" w:cstheme="minorHAnsi"/>
          <w:i/>
          <w:iCs/>
          <w:sz w:val="18"/>
          <w:szCs w:val="18"/>
        </w:rPr>
        <w:t xml:space="preserve">Friday </w:t>
      </w:r>
      <w:r w:rsidR="00C40DC8">
        <w:rPr>
          <w:rFonts w:asciiTheme="minorHAnsi" w:hAnsiTheme="minorHAnsi" w:cstheme="minorHAnsi"/>
          <w:i/>
          <w:iCs/>
          <w:sz w:val="18"/>
          <w:szCs w:val="18"/>
        </w:rPr>
        <w:t>28</w:t>
      </w:r>
      <w:r w:rsidR="00C40DC8" w:rsidRPr="00C40DC8">
        <w:rPr>
          <w:rFonts w:asciiTheme="minorHAnsi" w:hAnsiTheme="minorHAnsi" w:cstheme="minorHAnsi"/>
          <w:i/>
          <w:iCs/>
          <w:sz w:val="18"/>
          <w:szCs w:val="18"/>
          <w:vertAlign w:val="superscript"/>
        </w:rPr>
        <w:t>th</w:t>
      </w:r>
      <w:r w:rsidR="00C40DC8">
        <w:rPr>
          <w:rFonts w:asciiTheme="minorHAnsi" w:hAnsiTheme="minorHAnsi" w:cstheme="minorHAnsi"/>
          <w:i/>
          <w:iCs/>
          <w:sz w:val="18"/>
          <w:szCs w:val="18"/>
        </w:rPr>
        <w:t xml:space="preserve"> November</w:t>
      </w:r>
      <w:r w:rsidR="00AD4F64" w:rsidRPr="00A733FC">
        <w:rPr>
          <w:rFonts w:asciiTheme="minorHAnsi" w:hAnsiTheme="minorHAnsi" w:cstheme="minorHAnsi"/>
          <w:i/>
          <w:iCs/>
          <w:sz w:val="18"/>
          <w:szCs w:val="18"/>
        </w:rPr>
        <w:t xml:space="preserve"> 2025</w:t>
      </w:r>
      <w:r w:rsidRPr="00A733FC">
        <w:rPr>
          <w:rFonts w:asciiTheme="minorHAnsi" w:hAnsiTheme="minorHAnsi" w:cstheme="minorHAnsi"/>
          <w:i/>
          <w:iCs/>
          <w:sz w:val="18"/>
          <w:szCs w:val="18"/>
        </w:rPr>
        <w:t>.</w:t>
      </w:r>
    </w:p>
    <w:p w14:paraId="27B4C107" w14:textId="2323D6F1" w:rsidR="00BD6F58" w:rsidRPr="00A733FC" w:rsidRDefault="00BD6F58" w:rsidP="007F372D">
      <w:pPr>
        <w:jc w:val="center"/>
        <w:rPr>
          <w:rFonts w:asciiTheme="minorHAnsi" w:hAnsiTheme="minorHAnsi" w:cstheme="minorHAnsi"/>
          <w:i/>
          <w:iCs/>
          <w:sz w:val="18"/>
          <w:szCs w:val="18"/>
        </w:rPr>
      </w:pPr>
      <w:r w:rsidRPr="00A733FC">
        <w:rPr>
          <w:rFonts w:asciiTheme="minorHAnsi" w:hAnsiTheme="minorHAnsi" w:cstheme="minorHAnsi"/>
          <w:i/>
          <w:iCs/>
          <w:sz w:val="18"/>
          <w:szCs w:val="18"/>
        </w:rPr>
        <w:t>The timings given above are for the Chairman’s guidance.</w:t>
      </w:r>
    </w:p>
    <w:p w14:paraId="5425FC68" w14:textId="77777777" w:rsidR="00966A34" w:rsidRPr="00A733FC" w:rsidRDefault="00966A34" w:rsidP="00966A34">
      <w:pPr>
        <w:pStyle w:val="Heading4"/>
        <w:rPr>
          <w:rFonts w:asciiTheme="minorHAnsi" w:hAnsiTheme="minorHAnsi" w:cstheme="minorHAnsi"/>
          <w:sz w:val="18"/>
          <w:szCs w:val="18"/>
        </w:rPr>
      </w:pPr>
    </w:p>
    <w:p w14:paraId="5539CE8A" w14:textId="2DA33B43" w:rsidR="007426A1" w:rsidRPr="00A733FC" w:rsidRDefault="00966A34" w:rsidP="007F372D">
      <w:pPr>
        <w:pStyle w:val="Heading4"/>
        <w:ind w:left="0" w:firstLine="0"/>
        <w:rPr>
          <w:rFonts w:asciiTheme="minorHAnsi" w:hAnsiTheme="minorHAnsi" w:cstheme="minorHAnsi"/>
          <w:sz w:val="18"/>
          <w:szCs w:val="18"/>
        </w:rPr>
      </w:pPr>
      <w:r w:rsidRPr="00A733FC">
        <w:rPr>
          <w:rFonts w:asciiTheme="minorHAnsi" w:hAnsiTheme="minorHAnsi" w:cstheme="minorHAnsi"/>
          <w:sz w:val="18"/>
          <w:szCs w:val="18"/>
        </w:rPr>
        <w:t xml:space="preserve">Date of next Parish Council Meeting – Monday </w:t>
      </w:r>
      <w:bookmarkEnd w:id="0"/>
      <w:r w:rsidR="00C40DC8">
        <w:rPr>
          <w:rFonts w:asciiTheme="minorHAnsi" w:hAnsiTheme="minorHAnsi" w:cstheme="minorHAnsi"/>
          <w:sz w:val="18"/>
          <w:szCs w:val="18"/>
        </w:rPr>
        <w:t>12</w:t>
      </w:r>
      <w:r w:rsidR="00C40DC8" w:rsidRPr="00C40DC8">
        <w:rPr>
          <w:rFonts w:asciiTheme="minorHAnsi" w:hAnsiTheme="minorHAnsi" w:cstheme="minorHAnsi"/>
          <w:sz w:val="18"/>
          <w:szCs w:val="18"/>
          <w:vertAlign w:val="superscript"/>
        </w:rPr>
        <w:t>th</w:t>
      </w:r>
      <w:r w:rsidR="00C40DC8">
        <w:rPr>
          <w:rFonts w:asciiTheme="minorHAnsi" w:hAnsiTheme="minorHAnsi" w:cstheme="minorHAnsi"/>
          <w:sz w:val="18"/>
          <w:szCs w:val="18"/>
        </w:rPr>
        <w:t xml:space="preserve"> January</w:t>
      </w:r>
      <w:r w:rsidR="00D902D9" w:rsidRPr="00A733FC">
        <w:rPr>
          <w:rFonts w:asciiTheme="minorHAnsi" w:hAnsiTheme="minorHAnsi" w:cstheme="minorHAnsi"/>
          <w:sz w:val="18"/>
          <w:szCs w:val="18"/>
        </w:rPr>
        <w:t xml:space="preserve"> 202</w:t>
      </w:r>
      <w:r w:rsidR="00C40DC8">
        <w:rPr>
          <w:rFonts w:asciiTheme="minorHAnsi" w:hAnsiTheme="minorHAnsi" w:cstheme="minorHAnsi"/>
          <w:sz w:val="18"/>
          <w:szCs w:val="18"/>
        </w:rPr>
        <w:t>6</w:t>
      </w:r>
    </w:p>
    <w:sectPr w:rsidR="007426A1" w:rsidRPr="00A733FC" w:rsidSect="00591D44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720" w:right="1151" w:bottom="720" w:left="1151" w:header="80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95FC3" w14:textId="77777777" w:rsidR="00C0078E" w:rsidRDefault="00C0078E">
      <w:r>
        <w:separator/>
      </w:r>
    </w:p>
  </w:endnote>
  <w:endnote w:type="continuationSeparator" w:id="0">
    <w:p w14:paraId="5DC5B0E0" w14:textId="77777777" w:rsidR="00C0078E" w:rsidRDefault="00C0078E">
      <w:r>
        <w:continuationSeparator/>
      </w:r>
    </w:p>
  </w:endnote>
  <w:endnote w:type="continuationNotice" w:id="1">
    <w:p w14:paraId="42AA76C3" w14:textId="77777777" w:rsidR="00C0078E" w:rsidRDefault="00C007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365EF" w14:textId="77777777" w:rsidR="000C73E3" w:rsidRPr="00A733FC" w:rsidRDefault="000C73E3">
    <w:pPr>
      <w:pStyle w:val="Footer"/>
      <w:jc w:val="center"/>
      <w:rPr>
        <w:rFonts w:asciiTheme="minorHAnsi" w:hAnsiTheme="minorHAnsi" w:cstheme="minorHAnsi"/>
        <w:sz w:val="20"/>
        <w:szCs w:val="20"/>
      </w:rPr>
    </w:pPr>
    <w:r w:rsidRPr="00A733FC">
      <w:rPr>
        <w:rFonts w:asciiTheme="minorHAnsi" w:hAnsiTheme="minorHAnsi" w:cstheme="minorHAnsi"/>
        <w:sz w:val="20"/>
        <w:szCs w:val="20"/>
      </w:rPr>
      <w:fldChar w:fldCharType="begin"/>
    </w:r>
    <w:r w:rsidRPr="00A733FC">
      <w:rPr>
        <w:rFonts w:asciiTheme="minorHAnsi" w:hAnsiTheme="minorHAnsi" w:cstheme="minorHAnsi"/>
        <w:sz w:val="20"/>
        <w:szCs w:val="20"/>
      </w:rPr>
      <w:instrText xml:space="preserve"> PAGE   \* MERGEFORMAT </w:instrText>
    </w:r>
    <w:r w:rsidRPr="00A733FC">
      <w:rPr>
        <w:rFonts w:asciiTheme="minorHAnsi" w:hAnsiTheme="minorHAnsi" w:cstheme="minorHAnsi"/>
        <w:sz w:val="20"/>
        <w:szCs w:val="20"/>
      </w:rPr>
      <w:fldChar w:fldCharType="separate"/>
    </w:r>
    <w:r w:rsidRPr="00A733FC">
      <w:rPr>
        <w:rFonts w:asciiTheme="minorHAnsi" w:hAnsiTheme="minorHAnsi" w:cstheme="minorHAnsi"/>
        <w:noProof/>
        <w:sz w:val="20"/>
        <w:szCs w:val="20"/>
      </w:rPr>
      <w:t>2</w:t>
    </w:r>
    <w:r w:rsidRPr="00A733FC">
      <w:rPr>
        <w:rFonts w:asciiTheme="minorHAnsi" w:hAnsiTheme="minorHAnsi" w:cstheme="minorHAnsi"/>
        <w:noProof/>
        <w:sz w:val="20"/>
        <w:szCs w:val="20"/>
      </w:rPr>
      <w:fldChar w:fldCharType="end"/>
    </w:r>
  </w:p>
  <w:p w14:paraId="2D1A6495" w14:textId="77777777" w:rsidR="000C73E3" w:rsidRDefault="000C73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3F40A" w14:textId="607B8A25" w:rsidR="000C73E3" w:rsidRPr="00EF68D9" w:rsidRDefault="000C73E3">
    <w:pPr>
      <w:pStyle w:val="Footer"/>
      <w:jc w:val="center"/>
      <w:rPr>
        <w:rFonts w:asciiTheme="minorHAnsi" w:hAnsiTheme="minorHAnsi" w:cstheme="minorHAnsi"/>
        <w:sz w:val="20"/>
        <w:szCs w:val="20"/>
      </w:rPr>
    </w:pPr>
    <w:r w:rsidRPr="00EF68D9">
      <w:rPr>
        <w:rFonts w:asciiTheme="minorHAnsi" w:hAnsiTheme="minorHAnsi" w:cstheme="minorHAnsi"/>
        <w:sz w:val="20"/>
        <w:szCs w:val="20"/>
      </w:rPr>
      <w:fldChar w:fldCharType="begin"/>
    </w:r>
    <w:r w:rsidRPr="00EF68D9">
      <w:rPr>
        <w:rFonts w:asciiTheme="minorHAnsi" w:hAnsiTheme="minorHAnsi" w:cstheme="minorHAnsi"/>
        <w:sz w:val="20"/>
        <w:szCs w:val="20"/>
      </w:rPr>
      <w:instrText xml:space="preserve"> PAGE   \* MERGEFORMAT </w:instrText>
    </w:r>
    <w:r w:rsidRPr="00EF68D9">
      <w:rPr>
        <w:rFonts w:asciiTheme="minorHAnsi" w:hAnsiTheme="minorHAnsi" w:cstheme="minorHAnsi"/>
        <w:sz w:val="20"/>
        <w:szCs w:val="20"/>
      </w:rPr>
      <w:fldChar w:fldCharType="separate"/>
    </w:r>
    <w:r w:rsidRPr="00EF68D9">
      <w:rPr>
        <w:rFonts w:asciiTheme="minorHAnsi" w:hAnsiTheme="minorHAnsi" w:cstheme="minorHAnsi"/>
        <w:noProof/>
        <w:sz w:val="20"/>
        <w:szCs w:val="20"/>
      </w:rPr>
      <w:t>2</w:t>
    </w:r>
    <w:r w:rsidRPr="00EF68D9">
      <w:rPr>
        <w:rFonts w:asciiTheme="minorHAnsi" w:hAnsiTheme="minorHAnsi" w:cstheme="minorHAnsi"/>
        <w:noProof/>
        <w:sz w:val="20"/>
        <w:szCs w:val="20"/>
      </w:rPr>
      <w:fldChar w:fldCharType="end"/>
    </w:r>
  </w:p>
  <w:p w14:paraId="18D60A83" w14:textId="77777777" w:rsidR="000C73E3" w:rsidRDefault="000C73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272C2" w14:textId="77777777" w:rsidR="00C0078E" w:rsidRDefault="00C0078E">
      <w:r>
        <w:separator/>
      </w:r>
    </w:p>
  </w:footnote>
  <w:footnote w:type="continuationSeparator" w:id="0">
    <w:p w14:paraId="728AC737" w14:textId="77777777" w:rsidR="00C0078E" w:rsidRDefault="00C0078E">
      <w:r>
        <w:continuationSeparator/>
      </w:r>
    </w:p>
  </w:footnote>
  <w:footnote w:type="continuationNotice" w:id="1">
    <w:p w14:paraId="7373BDC1" w14:textId="77777777" w:rsidR="00C0078E" w:rsidRDefault="00C007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DF2C5" w14:textId="77777777" w:rsidR="00D74F30" w:rsidRPr="00B01CB6" w:rsidRDefault="00D74F30" w:rsidP="00B01CB6">
    <w:pPr>
      <w:pStyle w:val="Header"/>
    </w:pPr>
    <w:r w:rsidRPr="00B01CB6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A0015" w14:textId="77777777" w:rsidR="00B01CB6" w:rsidRPr="00231940" w:rsidRDefault="00B01CB6" w:rsidP="00B01CB6">
    <w:pPr>
      <w:pStyle w:val="Header"/>
      <w:ind w:left="5085"/>
      <w:jc w:val="right"/>
      <w:rPr>
        <w:rFonts w:asciiTheme="minorHAnsi" w:hAnsiTheme="minorHAnsi" w:cstheme="minorHAnsi"/>
        <w:sz w:val="34"/>
      </w:rPr>
    </w:pPr>
    <w:r w:rsidRPr="00231940">
      <w:rPr>
        <w:rFonts w:asciiTheme="minorHAnsi" w:hAnsiTheme="minorHAnsi" w:cstheme="minorHAnsi"/>
        <w:sz w:val="34"/>
        <w:shd w:val="clear" w:color="auto" w:fill="008000"/>
      </w:rPr>
      <w:t xml:space="preserve">HATFIELD PEVEREL                        </w:t>
    </w:r>
  </w:p>
  <w:p w14:paraId="3971F1D5" w14:textId="77777777" w:rsidR="00B01CB6" w:rsidRPr="00F35BEF" w:rsidRDefault="00B01CB6" w:rsidP="00B01CB6">
    <w:pPr>
      <w:pStyle w:val="Header"/>
      <w:shd w:val="clear" w:color="auto" w:fill="FFFFFF"/>
      <w:jc w:val="right"/>
      <w:rPr>
        <w:rFonts w:asciiTheme="minorHAnsi" w:hAnsiTheme="minorHAnsi" w:cstheme="minorHAnsi"/>
      </w:rPr>
    </w:pPr>
    <w:r w:rsidRPr="00F35BEF">
      <w:rPr>
        <w:rFonts w:asciiTheme="minorHAnsi" w:hAnsiTheme="minorHAnsi" w:cstheme="minorHAnsi"/>
        <w:sz w:val="34"/>
      </w:rPr>
      <w:t>PARISH COUNCIL</w:t>
    </w:r>
    <w:r w:rsidRPr="00F35BEF">
      <w:rPr>
        <w:rFonts w:asciiTheme="minorHAnsi" w:hAnsiTheme="minorHAnsi" w:cstheme="minorHAnsi"/>
        <w:sz w:val="32"/>
      </w:rPr>
      <w:t xml:space="preserve"> </w:t>
    </w:r>
  </w:p>
  <w:p w14:paraId="635747CD" w14:textId="77777777" w:rsidR="00B01CB6" w:rsidRPr="00F35BEF" w:rsidRDefault="00B01CB6">
    <w:pPr>
      <w:pStyle w:val="Header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8725B6"/>
    <w:multiLevelType w:val="hybridMultilevel"/>
    <w:tmpl w:val="EA0665F2"/>
    <w:lvl w:ilvl="0" w:tplc="EF32FB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26DAE"/>
    <w:multiLevelType w:val="multilevel"/>
    <w:tmpl w:val="06EE5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7F30AE"/>
    <w:multiLevelType w:val="hybridMultilevel"/>
    <w:tmpl w:val="FED4B852"/>
    <w:lvl w:ilvl="0" w:tplc="5D5E40A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B9230F"/>
    <w:multiLevelType w:val="hybridMultilevel"/>
    <w:tmpl w:val="DF1A8F2E"/>
    <w:lvl w:ilvl="0" w:tplc="680E7FAE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6A635A"/>
    <w:multiLevelType w:val="hybridMultilevel"/>
    <w:tmpl w:val="70B89BC2"/>
    <w:lvl w:ilvl="0" w:tplc="851E37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DC729D"/>
    <w:multiLevelType w:val="hybridMultilevel"/>
    <w:tmpl w:val="FCF4B352"/>
    <w:lvl w:ilvl="0" w:tplc="A7C01C3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892E92"/>
    <w:multiLevelType w:val="hybridMultilevel"/>
    <w:tmpl w:val="30A23E60"/>
    <w:lvl w:ilvl="0" w:tplc="8F70431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D27FE9"/>
    <w:multiLevelType w:val="hybridMultilevel"/>
    <w:tmpl w:val="5776AD72"/>
    <w:lvl w:ilvl="0" w:tplc="FFC00B2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D52742"/>
    <w:multiLevelType w:val="hybridMultilevel"/>
    <w:tmpl w:val="A054669A"/>
    <w:lvl w:ilvl="0" w:tplc="E3C6D31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4A1AFD"/>
    <w:multiLevelType w:val="hybridMultilevel"/>
    <w:tmpl w:val="03CA9AA2"/>
    <w:lvl w:ilvl="0" w:tplc="D5326842">
      <w:start w:val="1"/>
      <w:numFmt w:val="lowerLetter"/>
      <w:lvlText w:val="(%1)"/>
      <w:lvlJc w:val="left"/>
      <w:pPr>
        <w:ind w:left="108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C920E1"/>
    <w:multiLevelType w:val="hybridMultilevel"/>
    <w:tmpl w:val="0EE83FCA"/>
    <w:lvl w:ilvl="0" w:tplc="083C561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E3576F"/>
    <w:multiLevelType w:val="hybridMultilevel"/>
    <w:tmpl w:val="BF468282"/>
    <w:lvl w:ilvl="0" w:tplc="1AFEDEF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1B5AFD"/>
    <w:multiLevelType w:val="hybridMultilevel"/>
    <w:tmpl w:val="69E25926"/>
    <w:lvl w:ilvl="0" w:tplc="04800BB4">
      <w:start w:val="1"/>
      <w:numFmt w:val="lowerLetter"/>
      <w:lvlText w:val="(%1)"/>
      <w:lvlJc w:val="left"/>
      <w:pPr>
        <w:ind w:left="108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BA3318"/>
    <w:multiLevelType w:val="hybridMultilevel"/>
    <w:tmpl w:val="A054669A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7665F4"/>
    <w:multiLevelType w:val="hybridMultilevel"/>
    <w:tmpl w:val="EED85456"/>
    <w:lvl w:ilvl="0" w:tplc="ED462BA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594A0B"/>
    <w:multiLevelType w:val="hybridMultilevel"/>
    <w:tmpl w:val="15863E5A"/>
    <w:lvl w:ilvl="0" w:tplc="EDE03DA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EBE6F4C"/>
    <w:multiLevelType w:val="hybridMultilevel"/>
    <w:tmpl w:val="F8206898"/>
    <w:lvl w:ilvl="0" w:tplc="82E070C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3A1C67"/>
    <w:multiLevelType w:val="hybridMultilevel"/>
    <w:tmpl w:val="1E527422"/>
    <w:lvl w:ilvl="0" w:tplc="586CB512">
      <w:start w:val="1"/>
      <w:numFmt w:val="lowerLetter"/>
      <w:lvlText w:val="(%1)"/>
      <w:lvlJc w:val="left"/>
      <w:pPr>
        <w:ind w:left="1080" w:hanging="360"/>
      </w:pPr>
      <w:rPr>
        <w:rFonts w:ascii="Arial" w:hAnsi="Arial" w:cs="Arial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BB66DB1"/>
    <w:multiLevelType w:val="hybridMultilevel"/>
    <w:tmpl w:val="4E14EE76"/>
    <w:lvl w:ilvl="0" w:tplc="CBAAF0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04EDE"/>
    <w:multiLevelType w:val="hybridMultilevel"/>
    <w:tmpl w:val="5FD84858"/>
    <w:lvl w:ilvl="0" w:tplc="2FE836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A47695"/>
    <w:multiLevelType w:val="hybridMultilevel"/>
    <w:tmpl w:val="7B96C4DC"/>
    <w:lvl w:ilvl="0" w:tplc="DDEAD5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A566BC"/>
    <w:multiLevelType w:val="hybridMultilevel"/>
    <w:tmpl w:val="148CB25A"/>
    <w:lvl w:ilvl="0" w:tplc="D9727D4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F7213BD"/>
    <w:multiLevelType w:val="hybridMultilevel"/>
    <w:tmpl w:val="3AEC03BA"/>
    <w:lvl w:ilvl="0" w:tplc="69AC680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FC03683"/>
    <w:multiLevelType w:val="hybridMultilevel"/>
    <w:tmpl w:val="4C2A69EE"/>
    <w:lvl w:ilvl="0" w:tplc="E8B04494">
      <w:start w:val="1"/>
      <w:numFmt w:val="lowerLetter"/>
      <w:lvlText w:val="(%1)"/>
      <w:lvlJc w:val="left"/>
      <w:pPr>
        <w:ind w:left="108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4904319">
    <w:abstractNumId w:val="0"/>
  </w:num>
  <w:num w:numId="2" w16cid:durableId="1086224079">
    <w:abstractNumId w:val="22"/>
  </w:num>
  <w:num w:numId="3" w16cid:durableId="491873936">
    <w:abstractNumId w:val="23"/>
  </w:num>
  <w:num w:numId="4" w16cid:durableId="781418433">
    <w:abstractNumId w:val="21"/>
  </w:num>
  <w:num w:numId="5" w16cid:durableId="899248505">
    <w:abstractNumId w:val="3"/>
  </w:num>
  <w:num w:numId="6" w16cid:durableId="1619490900">
    <w:abstractNumId w:val="26"/>
  </w:num>
  <w:num w:numId="7" w16cid:durableId="2030594327">
    <w:abstractNumId w:val="11"/>
  </w:num>
  <w:num w:numId="8" w16cid:durableId="1549797466">
    <w:abstractNumId w:val="16"/>
  </w:num>
  <w:num w:numId="9" w16cid:durableId="30037907">
    <w:abstractNumId w:val="0"/>
  </w:num>
  <w:num w:numId="10" w16cid:durableId="2019041848">
    <w:abstractNumId w:val="0"/>
  </w:num>
  <w:num w:numId="11" w16cid:durableId="620380864">
    <w:abstractNumId w:val="10"/>
  </w:num>
  <w:num w:numId="12" w16cid:durableId="66343360">
    <w:abstractNumId w:val="15"/>
  </w:num>
  <w:num w:numId="13" w16cid:durableId="69011657">
    <w:abstractNumId w:val="9"/>
  </w:num>
  <w:num w:numId="14" w16cid:durableId="1189876681">
    <w:abstractNumId w:val="7"/>
  </w:num>
  <w:num w:numId="15" w16cid:durableId="1230531039">
    <w:abstractNumId w:val="24"/>
  </w:num>
  <w:num w:numId="16" w16cid:durableId="1375082829">
    <w:abstractNumId w:val="8"/>
  </w:num>
  <w:num w:numId="17" w16cid:durableId="985165627">
    <w:abstractNumId w:val="12"/>
  </w:num>
  <w:num w:numId="18" w16cid:durableId="644050031">
    <w:abstractNumId w:val="0"/>
  </w:num>
  <w:num w:numId="19" w16cid:durableId="66997285">
    <w:abstractNumId w:val="17"/>
  </w:num>
  <w:num w:numId="20" w16cid:durableId="793013621">
    <w:abstractNumId w:val="18"/>
  </w:num>
  <w:num w:numId="21" w16cid:durableId="537934587">
    <w:abstractNumId w:val="4"/>
  </w:num>
  <w:num w:numId="22" w16cid:durableId="1967151497">
    <w:abstractNumId w:val="6"/>
  </w:num>
  <w:num w:numId="23" w16cid:durableId="439180100">
    <w:abstractNumId w:val="13"/>
  </w:num>
  <w:num w:numId="24" w16cid:durableId="1863590100">
    <w:abstractNumId w:val="5"/>
  </w:num>
  <w:num w:numId="25" w16cid:durableId="840581722">
    <w:abstractNumId w:val="20"/>
  </w:num>
  <w:num w:numId="26" w16cid:durableId="1642005170">
    <w:abstractNumId w:val="0"/>
  </w:num>
  <w:num w:numId="27" w16cid:durableId="605890743">
    <w:abstractNumId w:val="19"/>
  </w:num>
  <w:num w:numId="28" w16cid:durableId="460732529">
    <w:abstractNumId w:val="14"/>
  </w:num>
  <w:num w:numId="29" w16cid:durableId="394739480">
    <w:abstractNumId w:val="25"/>
  </w:num>
  <w:num w:numId="30" w16cid:durableId="2911416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19"/>
    <w:rsid w:val="000010A1"/>
    <w:rsid w:val="00001CA8"/>
    <w:rsid w:val="00001E78"/>
    <w:rsid w:val="0000360F"/>
    <w:rsid w:val="000039A5"/>
    <w:rsid w:val="00004F9F"/>
    <w:rsid w:val="00006882"/>
    <w:rsid w:val="00007D77"/>
    <w:rsid w:val="00012C3B"/>
    <w:rsid w:val="00012C54"/>
    <w:rsid w:val="00014117"/>
    <w:rsid w:val="00014CF6"/>
    <w:rsid w:val="000156EE"/>
    <w:rsid w:val="0002207D"/>
    <w:rsid w:val="00022413"/>
    <w:rsid w:val="000227C9"/>
    <w:rsid w:val="000238CF"/>
    <w:rsid w:val="000250FD"/>
    <w:rsid w:val="00025945"/>
    <w:rsid w:val="000267D4"/>
    <w:rsid w:val="000277EF"/>
    <w:rsid w:val="00030961"/>
    <w:rsid w:val="00031425"/>
    <w:rsid w:val="00032E89"/>
    <w:rsid w:val="000347DE"/>
    <w:rsid w:val="00035EF9"/>
    <w:rsid w:val="00037DA6"/>
    <w:rsid w:val="00040738"/>
    <w:rsid w:val="00041738"/>
    <w:rsid w:val="00042689"/>
    <w:rsid w:val="000431FA"/>
    <w:rsid w:val="000438B4"/>
    <w:rsid w:val="00044020"/>
    <w:rsid w:val="00045EBD"/>
    <w:rsid w:val="000462C0"/>
    <w:rsid w:val="00050644"/>
    <w:rsid w:val="00050EDD"/>
    <w:rsid w:val="0005149D"/>
    <w:rsid w:val="00054584"/>
    <w:rsid w:val="000549CD"/>
    <w:rsid w:val="000574A8"/>
    <w:rsid w:val="00057EE7"/>
    <w:rsid w:val="00060AED"/>
    <w:rsid w:val="0006174A"/>
    <w:rsid w:val="00064EBF"/>
    <w:rsid w:val="0006530B"/>
    <w:rsid w:val="000654D4"/>
    <w:rsid w:val="0006618A"/>
    <w:rsid w:val="00066B9F"/>
    <w:rsid w:val="0006713A"/>
    <w:rsid w:val="0006714E"/>
    <w:rsid w:val="00067C69"/>
    <w:rsid w:val="00067F04"/>
    <w:rsid w:val="00071413"/>
    <w:rsid w:val="000726C9"/>
    <w:rsid w:val="00074505"/>
    <w:rsid w:val="00074757"/>
    <w:rsid w:val="00075D14"/>
    <w:rsid w:val="000775C1"/>
    <w:rsid w:val="00077841"/>
    <w:rsid w:val="00081B86"/>
    <w:rsid w:val="00082CB9"/>
    <w:rsid w:val="00083EBD"/>
    <w:rsid w:val="00086641"/>
    <w:rsid w:val="00087093"/>
    <w:rsid w:val="00087D06"/>
    <w:rsid w:val="00090C67"/>
    <w:rsid w:val="00092569"/>
    <w:rsid w:val="0009485D"/>
    <w:rsid w:val="00094BD2"/>
    <w:rsid w:val="00096170"/>
    <w:rsid w:val="00097744"/>
    <w:rsid w:val="000A16AD"/>
    <w:rsid w:val="000A1C35"/>
    <w:rsid w:val="000A2D65"/>
    <w:rsid w:val="000A2F48"/>
    <w:rsid w:val="000A337B"/>
    <w:rsid w:val="000A4BB5"/>
    <w:rsid w:val="000A4C43"/>
    <w:rsid w:val="000A6C17"/>
    <w:rsid w:val="000B0068"/>
    <w:rsid w:val="000B1413"/>
    <w:rsid w:val="000B328D"/>
    <w:rsid w:val="000B440C"/>
    <w:rsid w:val="000B4862"/>
    <w:rsid w:val="000B4961"/>
    <w:rsid w:val="000B5F45"/>
    <w:rsid w:val="000B62D5"/>
    <w:rsid w:val="000C003E"/>
    <w:rsid w:val="000C0871"/>
    <w:rsid w:val="000C1259"/>
    <w:rsid w:val="000C3899"/>
    <w:rsid w:val="000C3E4A"/>
    <w:rsid w:val="000C3F0D"/>
    <w:rsid w:val="000C5038"/>
    <w:rsid w:val="000C556B"/>
    <w:rsid w:val="000C5904"/>
    <w:rsid w:val="000C73E3"/>
    <w:rsid w:val="000C7E16"/>
    <w:rsid w:val="000C7F87"/>
    <w:rsid w:val="000D225D"/>
    <w:rsid w:val="000D23CE"/>
    <w:rsid w:val="000D2DC3"/>
    <w:rsid w:val="000D2FFB"/>
    <w:rsid w:val="000D7B45"/>
    <w:rsid w:val="000E0698"/>
    <w:rsid w:val="000E18F9"/>
    <w:rsid w:val="000E1C3F"/>
    <w:rsid w:val="000E1FAE"/>
    <w:rsid w:val="000E441D"/>
    <w:rsid w:val="000E5482"/>
    <w:rsid w:val="000E5CD0"/>
    <w:rsid w:val="000F07D5"/>
    <w:rsid w:val="000F1BF8"/>
    <w:rsid w:val="000F379B"/>
    <w:rsid w:val="001009FB"/>
    <w:rsid w:val="001013D9"/>
    <w:rsid w:val="00106557"/>
    <w:rsid w:val="0010702E"/>
    <w:rsid w:val="001109A3"/>
    <w:rsid w:val="001130E5"/>
    <w:rsid w:val="00114D9C"/>
    <w:rsid w:val="00115468"/>
    <w:rsid w:val="00115498"/>
    <w:rsid w:val="00115B89"/>
    <w:rsid w:val="00115D9D"/>
    <w:rsid w:val="00116070"/>
    <w:rsid w:val="001164CC"/>
    <w:rsid w:val="00116910"/>
    <w:rsid w:val="00120576"/>
    <w:rsid w:val="00123724"/>
    <w:rsid w:val="00123A5A"/>
    <w:rsid w:val="001252D0"/>
    <w:rsid w:val="00125B71"/>
    <w:rsid w:val="0012723B"/>
    <w:rsid w:val="00130C5C"/>
    <w:rsid w:val="00132094"/>
    <w:rsid w:val="00132D89"/>
    <w:rsid w:val="00134524"/>
    <w:rsid w:val="00134CF2"/>
    <w:rsid w:val="00135701"/>
    <w:rsid w:val="00135E1C"/>
    <w:rsid w:val="00136D2C"/>
    <w:rsid w:val="001379F9"/>
    <w:rsid w:val="00140CF5"/>
    <w:rsid w:val="00143240"/>
    <w:rsid w:val="001435F0"/>
    <w:rsid w:val="00146F34"/>
    <w:rsid w:val="00147B64"/>
    <w:rsid w:val="00147C9D"/>
    <w:rsid w:val="00151534"/>
    <w:rsid w:val="00151A4D"/>
    <w:rsid w:val="001523FC"/>
    <w:rsid w:val="00152600"/>
    <w:rsid w:val="001539D4"/>
    <w:rsid w:val="001542AC"/>
    <w:rsid w:val="00154856"/>
    <w:rsid w:val="00154F26"/>
    <w:rsid w:val="00156F9C"/>
    <w:rsid w:val="00157B33"/>
    <w:rsid w:val="0016272E"/>
    <w:rsid w:val="00165A9E"/>
    <w:rsid w:val="00166616"/>
    <w:rsid w:val="0016714C"/>
    <w:rsid w:val="00167C98"/>
    <w:rsid w:val="001707BD"/>
    <w:rsid w:val="001711F9"/>
    <w:rsid w:val="001715B0"/>
    <w:rsid w:val="001730F1"/>
    <w:rsid w:val="001757E4"/>
    <w:rsid w:val="001767F0"/>
    <w:rsid w:val="00177716"/>
    <w:rsid w:val="001809C3"/>
    <w:rsid w:val="00180CBA"/>
    <w:rsid w:val="00180DB5"/>
    <w:rsid w:val="001821E9"/>
    <w:rsid w:val="00184269"/>
    <w:rsid w:val="00185C7D"/>
    <w:rsid w:val="001901ED"/>
    <w:rsid w:val="00190C7F"/>
    <w:rsid w:val="001922BA"/>
    <w:rsid w:val="001934C7"/>
    <w:rsid w:val="00193813"/>
    <w:rsid w:val="00197F4C"/>
    <w:rsid w:val="001A0CF4"/>
    <w:rsid w:val="001A1EB2"/>
    <w:rsid w:val="001A2953"/>
    <w:rsid w:val="001A38C0"/>
    <w:rsid w:val="001A41A7"/>
    <w:rsid w:val="001A555F"/>
    <w:rsid w:val="001A5967"/>
    <w:rsid w:val="001A6D55"/>
    <w:rsid w:val="001A6DD1"/>
    <w:rsid w:val="001A79BF"/>
    <w:rsid w:val="001B337C"/>
    <w:rsid w:val="001B4383"/>
    <w:rsid w:val="001B45F8"/>
    <w:rsid w:val="001B71E9"/>
    <w:rsid w:val="001B7B9D"/>
    <w:rsid w:val="001C11D9"/>
    <w:rsid w:val="001C18A6"/>
    <w:rsid w:val="001C2B6D"/>
    <w:rsid w:val="001C2E07"/>
    <w:rsid w:val="001C58A5"/>
    <w:rsid w:val="001C5A61"/>
    <w:rsid w:val="001D1344"/>
    <w:rsid w:val="001D1961"/>
    <w:rsid w:val="001D1E56"/>
    <w:rsid w:val="001D5AAB"/>
    <w:rsid w:val="001D7605"/>
    <w:rsid w:val="001D7B5C"/>
    <w:rsid w:val="001E0B0E"/>
    <w:rsid w:val="001E1169"/>
    <w:rsid w:val="001E18A8"/>
    <w:rsid w:val="001E3196"/>
    <w:rsid w:val="001E43E0"/>
    <w:rsid w:val="001E4B65"/>
    <w:rsid w:val="001E6630"/>
    <w:rsid w:val="001F2C86"/>
    <w:rsid w:val="001F3713"/>
    <w:rsid w:val="001F5D05"/>
    <w:rsid w:val="001F79FA"/>
    <w:rsid w:val="00200B4F"/>
    <w:rsid w:val="002012AF"/>
    <w:rsid w:val="00202F30"/>
    <w:rsid w:val="002037EA"/>
    <w:rsid w:val="00206784"/>
    <w:rsid w:val="0021015C"/>
    <w:rsid w:val="002129EA"/>
    <w:rsid w:val="00213ADB"/>
    <w:rsid w:val="0021527D"/>
    <w:rsid w:val="0021586B"/>
    <w:rsid w:val="00216082"/>
    <w:rsid w:val="002178D5"/>
    <w:rsid w:val="002230BD"/>
    <w:rsid w:val="00225637"/>
    <w:rsid w:val="00225D69"/>
    <w:rsid w:val="0022752A"/>
    <w:rsid w:val="00230FA7"/>
    <w:rsid w:val="00231940"/>
    <w:rsid w:val="002329EC"/>
    <w:rsid w:val="00233375"/>
    <w:rsid w:val="00235158"/>
    <w:rsid w:val="00235D31"/>
    <w:rsid w:val="00240BED"/>
    <w:rsid w:val="00242E8D"/>
    <w:rsid w:val="00245199"/>
    <w:rsid w:val="002462A0"/>
    <w:rsid w:val="00246640"/>
    <w:rsid w:val="00250519"/>
    <w:rsid w:val="00252BF9"/>
    <w:rsid w:val="00254422"/>
    <w:rsid w:val="0025539A"/>
    <w:rsid w:val="00255798"/>
    <w:rsid w:val="002563E5"/>
    <w:rsid w:val="00256985"/>
    <w:rsid w:val="00256A0E"/>
    <w:rsid w:val="00257468"/>
    <w:rsid w:val="002604EF"/>
    <w:rsid w:val="002608BE"/>
    <w:rsid w:val="002608D6"/>
    <w:rsid w:val="00260E32"/>
    <w:rsid w:val="002629A2"/>
    <w:rsid w:val="00266794"/>
    <w:rsid w:val="002712A1"/>
    <w:rsid w:val="00272097"/>
    <w:rsid w:val="0027292B"/>
    <w:rsid w:val="0027564B"/>
    <w:rsid w:val="00280737"/>
    <w:rsid w:val="00281B92"/>
    <w:rsid w:val="00282599"/>
    <w:rsid w:val="00282757"/>
    <w:rsid w:val="00284C6D"/>
    <w:rsid w:val="0028518E"/>
    <w:rsid w:val="00285DD2"/>
    <w:rsid w:val="00287762"/>
    <w:rsid w:val="0028781D"/>
    <w:rsid w:val="002879CC"/>
    <w:rsid w:val="00292179"/>
    <w:rsid w:val="002946A1"/>
    <w:rsid w:val="00294BEE"/>
    <w:rsid w:val="00294DD9"/>
    <w:rsid w:val="00295446"/>
    <w:rsid w:val="00295540"/>
    <w:rsid w:val="00295F33"/>
    <w:rsid w:val="0029679E"/>
    <w:rsid w:val="0029685C"/>
    <w:rsid w:val="002977D6"/>
    <w:rsid w:val="002A0AF9"/>
    <w:rsid w:val="002A24CC"/>
    <w:rsid w:val="002A3220"/>
    <w:rsid w:val="002A3B46"/>
    <w:rsid w:val="002A44C5"/>
    <w:rsid w:val="002A6AAA"/>
    <w:rsid w:val="002B2CBA"/>
    <w:rsid w:val="002B3786"/>
    <w:rsid w:val="002B3DEA"/>
    <w:rsid w:val="002B6B5B"/>
    <w:rsid w:val="002B6D00"/>
    <w:rsid w:val="002C0EBF"/>
    <w:rsid w:val="002C1A46"/>
    <w:rsid w:val="002C3326"/>
    <w:rsid w:val="002C670B"/>
    <w:rsid w:val="002C6863"/>
    <w:rsid w:val="002D013E"/>
    <w:rsid w:val="002D1512"/>
    <w:rsid w:val="002D279A"/>
    <w:rsid w:val="002D3108"/>
    <w:rsid w:val="002D3480"/>
    <w:rsid w:val="002D3B78"/>
    <w:rsid w:val="002D4372"/>
    <w:rsid w:val="002D578A"/>
    <w:rsid w:val="002D61E9"/>
    <w:rsid w:val="002E3DAB"/>
    <w:rsid w:val="002E5758"/>
    <w:rsid w:val="002E6194"/>
    <w:rsid w:val="002E763A"/>
    <w:rsid w:val="002F22FC"/>
    <w:rsid w:val="002F2633"/>
    <w:rsid w:val="002F5037"/>
    <w:rsid w:val="002F5168"/>
    <w:rsid w:val="002F55BF"/>
    <w:rsid w:val="002F6F2E"/>
    <w:rsid w:val="002F78C7"/>
    <w:rsid w:val="00300AE4"/>
    <w:rsid w:val="003046A6"/>
    <w:rsid w:val="00304BB6"/>
    <w:rsid w:val="00304C79"/>
    <w:rsid w:val="00304F04"/>
    <w:rsid w:val="0030571E"/>
    <w:rsid w:val="00305A9A"/>
    <w:rsid w:val="0031059F"/>
    <w:rsid w:val="003111DC"/>
    <w:rsid w:val="00311713"/>
    <w:rsid w:val="00311FA8"/>
    <w:rsid w:val="00312538"/>
    <w:rsid w:val="00313BCE"/>
    <w:rsid w:val="00313C21"/>
    <w:rsid w:val="00314658"/>
    <w:rsid w:val="00320384"/>
    <w:rsid w:val="00320E32"/>
    <w:rsid w:val="003217E1"/>
    <w:rsid w:val="0032198F"/>
    <w:rsid w:val="00321D99"/>
    <w:rsid w:val="00322085"/>
    <w:rsid w:val="003224D2"/>
    <w:rsid w:val="00322D7E"/>
    <w:rsid w:val="0032314D"/>
    <w:rsid w:val="00323DB7"/>
    <w:rsid w:val="00324708"/>
    <w:rsid w:val="00325126"/>
    <w:rsid w:val="00326F54"/>
    <w:rsid w:val="00330FB6"/>
    <w:rsid w:val="003341BB"/>
    <w:rsid w:val="003363BC"/>
    <w:rsid w:val="0033660B"/>
    <w:rsid w:val="003368A0"/>
    <w:rsid w:val="00341295"/>
    <w:rsid w:val="003438CA"/>
    <w:rsid w:val="00343ED0"/>
    <w:rsid w:val="00345451"/>
    <w:rsid w:val="00346988"/>
    <w:rsid w:val="00347FE3"/>
    <w:rsid w:val="00351A0E"/>
    <w:rsid w:val="0035280D"/>
    <w:rsid w:val="00354C95"/>
    <w:rsid w:val="00355712"/>
    <w:rsid w:val="0036167A"/>
    <w:rsid w:val="00363314"/>
    <w:rsid w:val="00363BAB"/>
    <w:rsid w:val="003653D8"/>
    <w:rsid w:val="00366992"/>
    <w:rsid w:val="003700DA"/>
    <w:rsid w:val="003709AA"/>
    <w:rsid w:val="00371423"/>
    <w:rsid w:val="00373CD3"/>
    <w:rsid w:val="00373F1C"/>
    <w:rsid w:val="00373FBC"/>
    <w:rsid w:val="00376304"/>
    <w:rsid w:val="00377103"/>
    <w:rsid w:val="00383AB5"/>
    <w:rsid w:val="00384086"/>
    <w:rsid w:val="0038654F"/>
    <w:rsid w:val="003865A4"/>
    <w:rsid w:val="003903DE"/>
    <w:rsid w:val="0039138D"/>
    <w:rsid w:val="003915FC"/>
    <w:rsid w:val="00396CCB"/>
    <w:rsid w:val="003A531C"/>
    <w:rsid w:val="003A6085"/>
    <w:rsid w:val="003B2761"/>
    <w:rsid w:val="003B2AF7"/>
    <w:rsid w:val="003B2C3E"/>
    <w:rsid w:val="003B2F86"/>
    <w:rsid w:val="003B300C"/>
    <w:rsid w:val="003B44B9"/>
    <w:rsid w:val="003B48B4"/>
    <w:rsid w:val="003B4DF5"/>
    <w:rsid w:val="003B4E89"/>
    <w:rsid w:val="003B61B4"/>
    <w:rsid w:val="003B6294"/>
    <w:rsid w:val="003B6DF7"/>
    <w:rsid w:val="003B7941"/>
    <w:rsid w:val="003B7D34"/>
    <w:rsid w:val="003B7E0F"/>
    <w:rsid w:val="003C0F10"/>
    <w:rsid w:val="003C1BA7"/>
    <w:rsid w:val="003C497E"/>
    <w:rsid w:val="003C7CF8"/>
    <w:rsid w:val="003D09E2"/>
    <w:rsid w:val="003D4BF7"/>
    <w:rsid w:val="003D4BFD"/>
    <w:rsid w:val="003E3C59"/>
    <w:rsid w:val="003E4DAD"/>
    <w:rsid w:val="003E54E1"/>
    <w:rsid w:val="003E56A3"/>
    <w:rsid w:val="003E686C"/>
    <w:rsid w:val="003E6A0E"/>
    <w:rsid w:val="003F48FD"/>
    <w:rsid w:val="003F4BA8"/>
    <w:rsid w:val="003F7853"/>
    <w:rsid w:val="003F7EF5"/>
    <w:rsid w:val="00400048"/>
    <w:rsid w:val="004016CE"/>
    <w:rsid w:val="00401F51"/>
    <w:rsid w:val="0040653D"/>
    <w:rsid w:val="0040684F"/>
    <w:rsid w:val="0041312B"/>
    <w:rsid w:val="00414C33"/>
    <w:rsid w:val="004169E5"/>
    <w:rsid w:val="00421540"/>
    <w:rsid w:val="00421641"/>
    <w:rsid w:val="00422E49"/>
    <w:rsid w:val="00422FE6"/>
    <w:rsid w:val="004236FA"/>
    <w:rsid w:val="0042396F"/>
    <w:rsid w:val="00424DEA"/>
    <w:rsid w:val="00426173"/>
    <w:rsid w:val="00426269"/>
    <w:rsid w:val="00427350"/>
    <w:rsid w:val="00427E35"/>
    <w:rsid w:val="00432287"/>
    <w:rsid w:val="00432C40"/>
    <w:rsid w:val="00436B4F"/>
    <w:rsid w:val="00440E0D"/>
    <w:rsid w:val="00441E5B"/>
    <w:rsid w:val="0044303C"/>
    <w:rsid w:val="00446674"/>
    <w:rsid w:val="004516D6"/>
    <w:rsid w:val="00452498"/>
    <w:rsid w:val="00454420"/>
    <w:rsid w:val="00455142"/>
    <w:rsid w:val="00455D7F"/>
    <w:rsid w:val="00456E10"/>
    <w:rsid w:val="004603A5"/>
    <w:rsid w:val="00462A92"/>
    <w:rsid w:val="0046455E"/>
    <w:rsid w:val="00465CDD"/>
    <w:rsid w:val="004664BA"/>
    <w:rsid w:val="00466A27"/>
    <w:rsid w:val="00470765"/>
    <w:rsid w:val="00471849"/>
    <w:rsid w:val="00471ED2"/>
    <w:rsid w:val="00473FC7"/>
    <w:rsid w:val="00474D22"/>
    <w:rsid w:val="00476628"/>
    <w:rsid w:val="00481422"/>
    <w:rsid w:val="004826FA"/>
    <w:rsid w:val="00483CC4"/>
    <w:rsid w:val="00485E71"/>
    <w:rsid w:val="00486BB7"/>
    <w:rsid w:val="00487969"/>
    <w:rsid w:val="004909EF"/>
    <w:rsid w:val="00494823"/>
    <w:rsid w:val="004951E3"/>
    <w:rsid w:val="004953DB"/>
    <w:rsid w:val="004957EC"/>
    <w:rsid w:val="00497845"/>
    <w:rsid w:val="004A0D3C"/>
    <w:rsid w:val="004A1909"/>
    <w:rsid w:val="004A2C08"/>
    <w:rsid w:val="004A425B"/>
    <w:rsid w:val="004A4CB4"/>
    <w:rsid w:val="004A51D9"/>
    <w:rsid w:val="004A6963"/>
    <w:rsid w:val="004A6AD5"/>
    <w:rsid w:val="004A71DD"/>
    <w:rsid w:val="004A78D7"/>
    <w:rsid w:val="004B1004"/>
    <w:rsid w:val="004B1101"/>
    <w:rsid w:val="004B2DBF"/>
    <w:rsid w:val="004B3CE9"/>
    <w:rsid w:val="004B3F9C"/>
    <w:rsid w:val="004B50E7"/>
    <w:rsid w:val="004B5200"/>
    <w:rsid w:val="004B716F"/>
    <w:rsid w:val="004B75AF"/>
    <w:rsid w:val="004C0D3B"/>
    <w:rsid w:val="004C29DD"/>
    <w:rsid w:val="004C354C"/>
    <w:rsid w:val="004C3EBB"/>
    <w:rsid w:val="004C3F4C"/>
    <w:rsid w:val="004C5937"/>
    <w:rsid w:val="004C5F2F"/>
    <w:rsid w:val="004C609A"/>
    <w:rsid w:val="004D0887"/>
    <w:rsid w:val="004D1601"/>
    <w:rsid w:val="004D34EB"/>
    <w:rsid w:val="004D37EA"/>
    <w:rsid w:val="004D38A6"/>
    <w:rsid w:val="004D4014"/>
    <w:rsid w:val="004D4C3A"/>
    <w:rsid w:val="004D5AB2"/>
    <w:rsid w:val="004D6ADC"/>
    <w:rsid w:val="004D7242"/>
    <w:rsid w:val="004E58C2"/>
    <w:rsid w:val="004E6C10"/>
    <w:rsid w:val="004F0B21"/>
    <w:rsid w:val="004F0E0D"/>
    <w:rsid w:val="004F1776"/>
    <w:rsid w:val="004F2A04"/>
    <w:rsid w:val="004F3335"/>
    <w:rsid w:val="004F54C7"/>
    <w:rsid w:val="00500CCE"/>
    <w:rsid w:val="00501D05"/>
    <w:rsid w:val="00502CA4"/>
    <w:rsid w:val="0050584E"/>
    <w:rsid w:val="00505B59"/>
    <w:rsid w:val="005109F2"/>
    <w:rsid w:val="00512402"/>
    <w:rsid w:val="00514267"/>
    <w:rsid w:val="00514376"/>
    <w:rsid w:val="005147F4"/>
    <w:rsid w:val="005152E2"/>
    <w:rsid w:val="00521DA9"/>
    <w:rsid w:val="00522A26"/>
    <w:rsid w:val="00522CFD"/>
    <w:rsid w:val="00523A61"/>
    <w:rsid w:val="005254C3"/>
    <w:rsid w:val="00526D0D"/>
    <w:rsid w:val="00527A27"/>
    <w:rsid w:val="00531112"/>
    <w:rsid w:val="005322D2"/>
    <w:rsid w:val="00532674"/>
    <w:rsid w:val="005329DA"/>
    <w:rsid w:val="005345B9"/>
    <w:rsid w:val="00535FAB"/>
    <w:rsid w:val="00536843"/>
    <w:rsid w:val="00536A99"/>
    <w:rsid w:val="00540E5B"/>
    <w:rsid w:val="005471C9"/>
    <w:rsid w:val="005508B6"/>
    <w:rsid w:val="005520E0"/>
    <w:rsid w:val="00553D6B"/>
    <w:rsid w:val="00554199"/>
    <w:rsid w:val="00555AC8"/>
    <w:rsid w:val="00560D62"/>
    <w:rsid w:val="00561DA5"/>
    <w:rsid w:val="005627DC"/>
    <w:rsid w:val="005630E3"/>
    <w:rsid w:val="00564556"/>
    <w:rsid w:val="00564DB1"/>
    <w:rsid w:val="005668F1"/>
    <w:rsid w:val="005715CA"/>
    <w:rsid w:val="005748DC"/>
    <w:rsid w:val="00575EFB"/>
    <w:rsid w:val="00576A30"/>
    <w:rsid w:val="00576E1A"/>
    <w:rsid w:val="00577FF3"/>
    <w:rsid w:val="0058082E"/>
    <w:rsid w:val="005811EA"/>
    <w:rsid w:val="00581285"/>
    <w:rsid w:val="005833BC"/>
    <w:rsid w:val="00583CEA"/>
    <w:rsid w:val="005876F9"/>
    <w:rsid w:val="00587F2E"/>
    <w:rsid w:val="005903C6"/>
    <w:rsid w:val="00590531"/>
    <w:rsid w:val="00591D44"/>
    <w:rsid w:val="00593DEB"/>
    <w:rsid w:val="00597B96"/>
    <w:rsid w:val="005A057F"/>
    <w:rsid w:val="005A2647"/>
    <w:rsid w:val="005A3F7F"/>
    <w:rsid w:val="005A4577"/>
    <w:rsid w:val="005A6517"/>
    <w:rsid w:val="005B2495"/>
    <w:rsid w:val="005B26A0"/>
    <w:rsid w:val="005B3F46"/>
    <w:rsid w:val="005B3F72"/>
    <w:rsid w:val="005B3FDA"/>
    <w:rsid w:val="005B43BD"/>
    <w:rsid w:val="005B4633"/>
    <w:rsid w:val="005B473E"/>
    <w:rsid w:val="005B4A49"/>
    <w:rsid w:val="005B4AAD"/>
    <w:rsid w:val="005B54B6"/>
    <w:rsid w:val="005B6BCC"/>
    <w:rsid w:val="005C338A"/>
    <w:rsid w:val="005C33D2"/>
    <w:rsid w:val="005C6B40"/>
    <w:rsid w:val="005D0C77"/>
    <w:rsid w:val="005D1DBD"/>
    <w:rsid w:val="005D1F8D"/>
    <w:rsid w:val="005D29C8"/>
    <w:rsid w:val="005D2A31"/>
    <w:rsid w:val="005D364C"/>
    <w:rsid w:val="005D36AF"/>
    <w:rsid w:val="005D5585"/>
    <w:rsid w:val="005E3D4F"/>
    <w:rsid w:val="005E492D"/>
    <w:rsid w:val="005E577E"/>
    <w:rsid w:val="005E58DD"/>
    <w:rsid w:val="005E720D"/>
    <w:rsid w:val="005F046D"/>
    <w:rsid w:val="005F17F9"/>
    <w:rsid w:val="005F181E"/>
    <w:rsid w:val="005F2839"/>
    <w:rsid w:val="005F2A8C"/>
    <w:rsid w:val="005F586C"/>
    <w:rsid w:val="005F5FBA"/>
    <w:rsid w:val="005F7F22"/>
    <w:rsid w:val="00600232"/>
    <w:rsid w:val="0060126C"/>
    <w:rsid w:val="00602A78"/>
    <w:rsid w:val="00602AD3"/>
    <w:rsid w:val="00604749"/>
    <w:rsid w:val="006049C6"/>
    <w:rsid w:val="00604C63"/>
    <w:rsid w:val="00605B30"/>
    <w:rsid w:val="006077A7"/>
    <w:rsid w:val="00610EBE"/>
    <w:rsid w:val="006133FE"/>
    <w:rsid w:val="00614D5D"/>
    <w:rsid w:val="006154FD"/>
    <w:rsid w:val="00616672"/>
    <w:rsid w:val="00616D0F"/>
    <w:rsid w:val="00621C0E"/>
    <w:rsid w:val="00622B9E"/>
    <w:rsid w:val="00622DC6"/>
    <w:rsid w:val="00622FDB"/>
    <w:rsid w:val="00631D38"/>
    <w:rsid w:val="0063254D"/>
    <w:rsid w:val="0063308B"/>
    <w:rsid w:val="00633FEB"/>
    <w:rsid w:val="00637FC1"/>
    <w:rsid w:val="00640156"/>
    <w:rsid w:val="0064018F"/>
    <w:rsid w:val="00641E41"/>
    <w:rsid w:val="00642780"/>
    <w:rsid w:val="006430B7"/>
    <w:rsid w:val="0064596F"/>
    <w:rsid w:val="006478A4"/>
    <w:rsid w:val="00651093"/>
    <w:rsid w:val="00651335"/>
    <w:rsid w:val="00651774"/>
    <w:rsid w:val="006534FB"/>
    <w:rsid w:val="00654C11"/>
    <w:rsid w:val="00657504"/>
    <w:rsid w:val="00657D48"/>
    <w:rsid w:val="00664051"/>
    <w:rsid w:val="00664C8A"/>
    <w:rsid w:val="00665819"/>
    <w:rsid w:val="0066701B"/>
    <w:rsid w:val="006711CB"/>
    <w:rsid w:val="006727E0"/>
    <w:rsid w:val="0067381A"/>
    <w:rsid w:val="006762E6"/>
    <w:rsid w:val="00676517"/>
    <w:rsid w:val="0067772B"/>
    <w:rsid w:val="00680C9D"/>
    <w:rsid w:val="00681678"/>
    <w:rsid w:val="00683939"/>
    <w:rsid w:val="00683DD8"/>
    <w:rsid w:val="00684541"/>
    <w:rsid w:val="00686705"/>
    <w:rsid w:val="006869E1"/>
    <w:rsid w:val="00686A72"/>
    <w:rsid w:val="00692297"/>
    <w:rsid w:val="00692F1B"/>
    <w:rsid w:val="00693664"/>
    <w:rsid w:val="00693D26"/>
    <w:rsid w:val="00696C2A"/>
    <w:rsid w:val="00697559"/>
    <w:rsid w:val="006978E3"/>
    <w:rsid w:val="006A026C"/>
    <w:rsid w:val="006A0AB6"/>
    <w:rsid w:val="006A1D88"/>
    <w:rsid w:val="006A205F"/>
    <w:rsid w:val="006A3432"/>
    <w:rsid w:val="006A378E"/>
    <w:rsid w:val="006A3CDB"/>
    <w:rsid w:val="006A5D14"/>
    <w:rsid w:val="006A5FBF"/>
    <w:rsid w:val="006A741E"/>
    <w:rsid w:val="006B0A1C"/>
    <w:rsid w:val="006B1045"/>
    <w:rsid w:val="006B5CB3"/>
    <w:rsid w:val="006B600F"/>
    <w:rsid w:val="006B7304"/>
    <w:rsid w:val="006C0158"/>
    <w:rsid w:val="006C01F1"/>
    <w:rsid w:val="006C07D1"/>
    <w:rsid w:val="006C2360"/>
    <w:rsid w:val="006C31F1"/>
    <w:rsid w:val="006C4223"/>
    <w:rsid w:val="006C6604"/>
    <w:rsid w:val="006D02EF"/>
    <w:rsid w:val="006D1082"/>
    <w:rsid w:val="006D1987"/>
    <w:rsid w:val="006D2B54"/>
    <w:rsid w:val="006D3BBB"/>
    <w:rsid w:val="006D3F52"/>
    <w:rsid w:val="006D4358"/>
    <w:rsid w:val="006D5E80"/>
    <w:rsid w:val="006D62DF"/>
    <w:rsid w:val="006D6364"/>
    <w:rsid w:val="006E0181"/>
    <w:rsid w:val="006E0C5D"/>
    <w:rsid w:val="006E1826"/>
    <w:rsid w:val="006E3DDF"/>
    <w:rsid w:val="006E603E"/>
    <w:rsid w:val="006E7F40"/>
    <w:rsid w:val="006F08F8"/>
    <w:rsid w:val="006F405F"/>
    <w:rsid w:val="006F5AA1"/>
    <w:rsid w:val="006F650F"/>
    <w:rsid w:val="006F7F83"/>
    <w:rsid w:val="0070028F"/>
    <w:rsid w:val="00702020"/>
    <w:rsid w:val="00702358"/>
    <w:rsid w:val="0070338D"/>
    <w:rsid w:val="0070479E"/>
    <w:rsid w:val="007055C6"/>
    <w:rsid w:val="0071136D"/>
    <w:rsid w:val="00711630"/>
    <w:rsid w:val="00712BBB"/>
    <w:rsid w:val="00712D1C"/>
    <w:rsid w:val="00713060"/>
    <w:rsid w:val="007150A6"/>
    <w:rsid w:val="0071531A"/>
    <w:rsid w:val="00715964"/>
    <w:rsid w:val="00716546"/>
    <w:rsid w:val="007169B8"/>
    <w:rsid w:val="00720653"/>
    <w:rsid w:val="00721016"/>
    <w:rsid w:val="007240C5"/>
    <w:rsid w:val="007258DC"/>
    <w:rsid w:val="007274F0"/>
    <w:rsid w:val="00727BE8"/>
    <w:rsid w:val="00727E80"/>
    <w:rsid w:val="0073062A"/>
    <w:rsid w:val="00735819"/>
    <w:rsid w:val="00735A8C"/>
    <w:rsid w:val="00737C08"/>
    <w:rsid w:val="00741B97"/>
    <w:rsid w:val="0074212B"/>
    <w:rsid w:val="00742531"/>
    <w:rsid w:val="007426A1"/>
    <w:rsid w:val="00742846"/>
    <w:rsid w:val="007437C4"/>
    <w:rsid w:val="00745746"/>
    <w:rsid w:val="0074575C"/>
    <w:rsid w:val="00747AFA"/>
    <w:rsid w:val="00751E9D"/>
    <w:rsid w:val="00754338"/>
    <w:rsid w:val="007543F8"/>
    <w:rsid w:val="0076079E"/>
    <w:rsid w:val="00762C69"/>
    <w:rsid w:val="00763513"/>
    <w:rsid w:val="00766F06"/>
    <w:rsid w:val="00767B1C"/>
    <w:rsid w:val="0077004B"/>
    <w:rsid w:val="00771DD6"/>
    <w:rsid w:val="0077284D"/>
    <w:rsid w:val="00772F76"/>
    <w:rsid w:val="00774747"/>
    <w:rsid w:val="0077582B"/>
    <w:rsid w:val="00776F9D"/>
    <w:rsid w:val="00777FA1"/>
    <w:rsid w:val="0078018A"/>
    <w:rsid w:val="00781597"/>
    <w:rsid w:val="0078167E"/>
    <w:rsid w:val="0078173D"/>
    <w:rsid w:val="00783F7F"/>
    <w:rsid w:val="0078553D"/>
    <w:rsid w:val="0078696C"/>
    <w:rsid w:val="00787FD1"/>
    <w:rsid w:val="00794A93"/>
    <w:rsid w:val="00796937"/>
    <w:rsid w:val="00796D58"/>
    <w:rsid w:val="007A085E"/>
    <w:rsid w:val="007A0E24"/>
    <w:rsid w:val="007A177B"/>
    <w:rsid w:val="007A20AA"/>
    <w:rsid w:val="007A3A14"/>
    <w:rsid w:val="007A41A7"/>
    <w:rsid w:val="007A71C7"/>
    <w:rsid w:val="007A7D9D"/>
    <w:rsid w:val="007B0DF3"/>
    <w:rsid w:val="007B1D69"/>
    <w:rsid w:val="007B3410"/>
    <w:rsid w:val="007B4BC7"/>
    <w:rsid w:val="007B5DFC"/>
    <w:rsid w:val="007B7ED7"/>
    <w:rsid w:val="007C20A2"/>
    <w:rsid w:val="007C41D7"/>
    <w:rsid w:val="007C64FA"/>
    <w:rsid w:val="007C6EA0"/>
    <w:rsid w:val="007D2499"/>
    <w:rsid w:val="007D2825"/>
    <w:rsid w:val="007D3693"/>
    <w:rsid w:val="007D6413"/>
    <w:rsid w:val="007D6482"/>
    <w:rsid w:val="007E0B69"/>
    <w:rsid w:val="007E1612"/>
    <w:rsid w:val="007E1E3D"/>
    <w:rsid w:val="007E2826"/>
    <w:rsid w:val="007E38CF"/>
    <w:rsid w:val="007E6A12"/>
    <w:rsid w:val="007E6EE0"/>
    <w:rsid w:val="007E7592"/>
    <w:rsid w:val="007F065C"/>
    <w:rsid w:val="007F1CA4"/>
    <w:rsid w:val="007F201E"/>
    <w:rsid w:val="007F372D"/>
    <w:rsid w:val="007F43CA"/>
    <w:rsid w:val="00800EBB"/>
    <w:rsid w:val="00801857"/>
    <w:rsid w:val="00802C51"/>
    <w:rsid w:val="0080509D"/>
    <w:rsid w:val="008059EB"/>
    <w:rsid w:val="0081233D"/>
    <w:rsid w:val="0081327F"/>
    <w:rsid w:val="00815A1F"/>
    <w:rsid w:val="0081750E"/>
    <w:rsid w:val="00817A51"/>
    <w:rsid w:val="00822D5B"/>
    <w:rsid w:val="008256FE"/>
    <w:rsid w:val="00826352"/>
    <w:rsid w:val="008263DC"/>
    <w:rsid w:val="00827D94"/>
    <w:rsid w:val="00827ED2"/>
    <w:rsid w:val="008306B3"/>
    <w:rsid w:val="00830787"/>
    <w:rsid w:val="0083312F"/>
    <w:rsid w:val="008347B1"/>
    <w:rsid w:val="008353F8"/>
    <w:rsid w:val="008367F6"/>
    <w:rsid w:val="00842649"/>
    <w:rsid w:val="0084285A"/>
    <w:rsid w:val="0084473A"/>
    <w:rsid w:val="008477C6"/>
    <w:rsid w:val="00855F7F"/>
    <w:rsid w:val="00857C41"/>
    <w:rsid w:val="008611D4"/>
    <w:rsid w:val="00861912"/>
    <w:rsid w:val="00861FD3"/>
    <w:rsid w:val="0086265C"/>
    <w:rsid w:val="008628EC"/>
    <w:rsid w:val="00862FE6"/>
    <w:rsid w:val="008636DF"/>
    <w:rsid w:val="00865490"/>
    <w:rsid w:val="0086567D"/>
    <w:rsid w:val="00870274"/>
    <w:rsid w:val="00870D15"/>
    <w:rsid w:val="00871C12"/>
    <w:rsid w:val="00872BA0"/>
    <w:rsid w:val="0088041F"/>
    <w:rsid w:val="0088152E"/>
    <w:rsid w:val="00881C55"/>
    <w:rsid w:val="008840B5"/>
    <w:rsid w:val="00884504"/>
    <w:rsid w:val="008852FA"/>
    <w:rsid w:val="008869C9"/>
    <w:rsid w:val="008877AD"/>
    <w:rsid w:val="00891CA1"/>
    <w:rsid w:val="008923CA"/>
    <w:rsid w:val="00893F87"/>
    <w:rsid w:val="008944E7"/>
    <w:rsid w:val="008946BC"/>
    <w:rsid w:val="0089503C"/>
    <w:rsid w:val="00895111"/>
    <w:rsid w:val="0089594D"/>
    <w:rsid w:val="00896E80"/>
    <w:rsid w:val="008A0B00"/>
    <w:rsid w:val="008A4572"/>
    <w:rsid w:val="008A75CC"/>
    <w:rsid w:val="008B3267"/>
    <w:rsid w:val="008B32B5"/>
    <w:rsid w:val="008B3E13"/>
    <w:rsid w:val="008B4065"/>
    <w:rsid w:val="008B4B41"/>
    <w:rsid w:val="008B7CF2"/>
    <w:rsid w:val="008C36FC"/>
    <w:rsid w:val="008C5A12"/>
    <w:rsid w:val="008C79BE"/>
    <w:rsid w:val="008D122A"/>
    <w:rsid w:val="008D16E2"/>
    <w:rsid w:val="008D3EDF"/>
    <w:rsid w:val="008D5E7C"/>
    <w:rsid w:val="008D7018"/>
    <w:rsid w:val="008D7CF7"/>
    <w:rsid w:val="008E04BB"/>
    <w:rsid w:val="008E2969"/>
    <w:rsid w:val="008E392A"/>
    <w:rsid w:val="008E5F18"/>
    <w:rsid w:val="008F1664"/>
    <w:rsid w:val="008F1D65"/>
    <w:rsid w:val="008F27BE"/>
    <w:rsid w:val="008F332F"/>
    <w:rsid w:val="008F46C7"/>
    <w:rsid w:val="008F51FF"/>
    <w:rsid w:val="008F5B58"/>
    <w:rsid w:val="008F65F6"/>
    <w:rsid w:val="008F7FD8"/>
    <w:rsid w:val="00900E6C"/>
    <w:rsid w:val="00901494"/>
    <w:rsid w:val="009022FC"/>
    <w:rsid w:val="00902694"/>
    <w:rsid w:val="00902EB0"/>
    <w:rsid w:val="009032D9"/>
    <w:rsid w:val="0090393B"/>
    <w:rsid w:val="00907127"/>
    <w:rsid w:val="00911300"/>
    <w:rsid w:val="00911F12"/>
    <w:rsid w:val="0091575C"/>
    <w:rsid w:val="00920E8E"/>
    <w:rsid w:val="009218DC"/>
    <w:rsid w:val="0092264C"/>
    <w:rsid w:val="0092320D"/>
    <w:rsid w:val="00924844"/>
    <w:rsid w:val="0092558A"/>
    <w:rsid w:val="009256FD"/>
    <w:rsid w:val="00926F5B"/>
    <w:rsid w:val="00932CBB"/>
    <w:rsid w:val="00934258"/>
    <w:rsid w:val="00934442"/>
    <w:rsid w:val="00934962"/>
    <w:rsid w:val="009358AB"/>
    <w:rsid w:val="009402EF"/>
    <w:rsid w:val="009410D9"/>
    <w:rsid w:val="00942D41"/>
    <w:rsid w:val="0094321D"/>
    <w:rsid w:val="0094326E"/>
    <w:rsid w:val="00943958"/>
    <w:rsid w:val="00944E9B"/>
    <w:rsid w:val="00951F20"/>
    <w:rsid w:val="00952051"/>
    <w:rsid w:val="009532BA"/>
    <w:rsid w:val="009548FC"/>
    <w:rsid w:val="00954964"/>
    <w:rsid w:val="009550A5"/>
    <w:rsid w:val="0095669D"/>
    <w:rsid w:val="00956F68"/>
    <w:rsid w:val="00960A1E"/>
    <w:rsid w:val="00961353"/>
    <w:rsid w:val="00961512"/>
    <w:rsid w:val="00965D12"/>
    <w:rsid w:val="00966A34"/>
    <w:rsid w:val="00967B84"/>
    <w:rsid w:val="00967CEF"/>
    <w:rsid w:val="00971C4A"/>
    <w:rsid w:val="00972503"/>
    <w:rsid w:val="00974A9C"/>
    <w:rsid w:val="009768A6"/>
    <w:rsid w:val="00982740"/>
    <w:rsid w:val="00982ADF"/>
    <w:rsid w:val="00983BF8"/>
    <w:rsid w:val="00984A11"/>
    <w:rsid w:val="009856F1"/>
    <w:rsid w:val="00987701"/>
    <w:rsid w:val="009907DF"/>
    <w:rsid w:val="00994433"/>
    <w:rsid w:val="00996409"/>
    <w:rsid w:val="009A14CB"/>
    <w:rsid w:val="009A1F0C"/>
    <w:rsid w:val="009A1FF6"/>
    <w:rsid w:val="009A30BB"/>
    <w:rsid w:val="009A3584"/>
    <w:rsid w:val="009A4EB6"/>
    <w:rsid w:val="009A71B3"/>
    <w:rsid w:val="009B020D"/>
    <w:rsid w:val="009B229C"/>
    <w:rsid w:val="009B4697"/>
    <w:rsid w:val="009B4D82"/>
    <w:rsid w:val="009B725A"/>
    <w:rsid w:val="009C013F"/>
    <w:rsid w:val="009C12A1"/>
    <w:rsid w:val="009C1448"/>
    <w:rsid w:val="009C2571"/>
    <w:rsid w:val="009C4505"/>
    <w:rsid w:val="009C4AD1"/>
    <w:rsid w:val="009D05F8"/>
    <w:rsid w:val="009D061B"/>
    <w:rsid w:val="009D2ADA"/>
    <w:rsid w:val="009D4458"/>
    <w:rsid w:val="009D557B"/>
    <w:rsid w:val="009D6544"/>
    <w:rsid w:val="009D7211"/>
    <w:rsid w:val="009D7422"/>
    <w:rsid w:val="009E0EFF"/>
    <w:rsid w:val="009E24E5"/>
    <w:rsid w:val="009E25DC"/>
    <w:rsid w:val="009E26E3"/>
    <w:rsid w:val="009E3CE5"/>
    <w:rsid w:val="009E6918"/>
    <w:rsid w:val="009E7147"/>
    <w:rsid w:val="009E7A60"/>
    <w:rsid w:val="009F035A"/>
    <w:rsid w:val="009F0B1F"/>
    <w:rsid w:val="009F59C8"/>
    <w:rsid w:val="009F5CBA"/>
    <w:rsid w:val="009F6079"/>
    <w:rsid w:val="009F6EF3"/>
    <w:rsid w:val="009F7EDB"/>
    <w:rsid w:val="00A05990"/>
    <w:rsid w:val="00A14C70"/>
    <w:rsid w:val="00A16721"/>
    <w:rsid w:val="00A16859"/>
    <w:rsid w:val="00A20923"/>
    <w:rsid w:val="00A24566"/>
    <w:rsid w:val="00A25354"/>
    <w:rsid w:val="00A25479"/>
    <w:rsid w:val="00A254FF"/>
    <w:rsid w:val="00A25DB7"/>
    <w:rsid w:val="00A313A8"/>
    <w:rsid w:val="00A321EB"/>
    <w:rsid w:val="00A33F3A"/>
    <w:rsid w:val="00A344FC"/>
    <w:rsid w:val="00A36AAE"/>
    <w:rsid w:val="00A37FF2"/>
    <w:rsid w:val="00A412B3"/>
    <w:rsid w:val="00A41CB8"/>
    <w:rsid w:val="00A45298"/>
    <w:rsid w:val="00A47426"/>
    <w:rsid w:val="00A507CA"/>
    <w:rsid w:val="00A52005"/>
    <w:rsid w:val="00A530A6"/>
    <w:rsid w:val="00A552B7"/>
    <w:rsid w:val="00A55DE5"/>
    <w:rsid w:val="00A5644B"/>
    <w:rsid w:val="00A57CE2"/>
    <w:rsid w:val="00A60E7A"/>
    <w:rsid w:val="00A61551"/>
    <w:rsid w:val="00A63246"/>
    <w:rsid w:val="00A65584"/>
    <w:rsid w:val="00A65A61"/>
    <w:rsid w:val="00A65CE5"/>
    <w:rsid w:val="00A6722B"/>
    <w:rsid w:val="00A71CC8"/>
    <w:rsid w:val="00A733FC"/>
    <w:rsid w:val="00A74AD1"/>
    <w:rsid w:val="00A754AC"/>
    <w:rsid w:val="00A80FF0"/>
    <w:rsid w:val="00A8178F"/>
    <w:rsid w:val="00A861D8"/>
    <w:rsid w:val="00A869E7"/>
    <w:rsid w:val="00A87206"/>
    <w:rsid w:val="00A8746C"/>
    <w:rsid w:val="00A87504"/>
    <w:rsid w:val="00A91ADE"/>
    <w:rsid w:val="00A93810"/>
    <w:rsid w:val="00A93F2A"/>
    <w:rsid w:val="00A96F70"/>
    <w:rsid w:val="00A972D3"/>
    <w:rsid w:val="00AA133E"/>
    <w:rsid w:val="00AA248A"/>
    <w:rsid w:val="00AA2570"/>
    <w:rsid w:val="00AA263D"/>
    <w:rsid w:val="00AA3C99"/>
    <w:rsid w:val="00AA5108"/>
    <w:rsid w:val="00AB0FF8"/>
    <w:rsid w:val="00AB1EE0"/>
    <w:rsid w:val="00AB2C2F"/>
    <w:rsid w:val="00AB3337"/>
    <w:rsid w:val="00AB595D"/>
    <w:rsid w:val="00AB74D6"/>
    <w:rsid w:val="00AC1340"/>
    <w:rsid w:val="00AC2846"/>
    <w:rsid w:val="00AC4538"/>
    <w:rsid w:val="00AC5348"/>
    <w:rsid w:val="00AC5B0F"/>
    <w:rsid w:val="00AC5FCE"/>
    <w:rsid w:val="00AD2E61"/>
    <w:rsid w:val="00AD2E77"/>
    <w:rsid w:val="00AD39DD"/>
    <w:rsid w:val="00AD4F64"/>
    <w:rsid w:val="00AD5760"/>
    <w:rsid w:val="00AD7143"/>
    <w:rsid w:val="00AD78CA"/>
    <w:rsid w:val="00AD7BF2"/>
    <w:rsid w:val="00AE2A72"/>
    <w:rsid w:val="00AE41CE"/>
    <w:rsid w:val="00AE70E1"/>
    <w:rsid w:val="00AE758A"/>
    <w:rsid w:val="00AF03C7"/>
    <w:rsid w:val="00AF0530"/>
    <w:rsid w:val="00AF204B"/>
    <w:rsid w:val="00AF6623"/>
    <w:rsid w:val="00AF74DB"/>
    <w:rsid w:val="00B00D92"/>
    <w:rsid w:val="00B01CB6"/>
    <w:rsid w:val="00B03DC9"/>
    <w:rsid w:val="00B05193"/>
    <w:rsid w:val="00B057E5"/>
    <w:rsid w:val="00B07129"/>
    <w:rsid w:val="00B07693"/>
    <w:rsid w:val="00B07A57"/>
    <w:rsid w:val="00B1065C"/>
    <w:rsid w:val="00B1179B"/>
    <w:rsid w:val="00B13F1C"/>
    <w:rsid w:val="00B1638E"/>
    <w:rsid w:val="00B170EB"/>
    <w:rsid w:val="00B211D4"/>
    <w:rsid w:val="00B21749"/>
    <w:rsid w:val="00B2431C"/>
    <w:rsid w:val="00B32D2A"/>
    <w:rsid w:val="00B3740B"/>
    <w:rsid w:val="00B37766"/>
    <w:rsid w:val="00B43E45"/>
    <w:rsid w:val="00B516C5"/>
    <w:rsid w:val="00B51BCE"/>
    <w:rsid w:val="00B51C60"/>
    <w:rsid w:val="00B53BED"/>
    <w:rsid w:val="00B5494D"/>
    <w:rsid w:val="00B55824"/>
    <w:rsid w:val="00B60F14"/>
    <w:rsid w:val="00B6262E"/>
    <w:rsid w:val="00B62DC3"/>
    <w:rsid w:val="00B62F47"/>
    <w:rsid w:val="00B6449F"/>
    <w:rsid w:val="00B64FD9"/>
    <w:rsid w:val="00B65434"/>
    <w:rsid w:val="00B66918"/>
    <w:rsid w:val="00B709D4"/>
    <w:rsid w:val="00B715EF"/>
    <w:rsid w:val="00B71FB4"/>
    <w:rsid w:val="00B73B91"/>
    <w:rsid w:val="00B74DDB"/>
    <w:rsid w:val="00B7630C"/>
    <w:rsid w:val="00B80093"/>
    <w:rsid w:val="00B81A76"/>
    <w:rsid w:val="00B81D7A"/>
    <w:rsid w:val="00B84715"/>
    <w:rsid w:val="00B84F7A"/>
    <w:rsid w:val="00B90D26"/>
    <w:rsid w:val="00B938F9"/>
    <w:rsid w:val="00B9747E"/>
    <w:rsid w:val="00BA66BB"/>
    <w:rsid w:val="00BA6CF3"/>
    <w:rsid w:val="00BA7BAD"/>
    <w:rsid w:val="00BB1B5F"/>
    <w:rsid w:val="00BB297B"/>
    <w:rsid w:val="00BB4155"/>
    <w:rsid w:val="00BB6B0B"/>
    <w:rsid w:val="00BC13AC"/>
    <w:rsid w:val="00BC2E81"/>
    <w:rsid w:val="00BC34FB"/>
    <w:rsid w:val="00BC473D"/>
    <w:rsid w:val="00BC493B"/>
    <w:rsid w:val="00BC518D"/>
    <w:rsid w:val="00BC5458"/>
    <w:rsid w:val="00BC5BA5"/>
    <w:rsid w:val="00BC6310"/>
    <w:rsid w:val="00BC6948"/>
    <w:rsid w:val="00BC6A76"/>
    <w:rsid w:val="00BD3BFA"/>
    <w:rsid w:val="00BD47A2"/>
    <w:rsid w:val="00BD485E"/>
    <w:rsid w:val="00BD5281"/>
    <w:rsid w:val="00BD6F58"/>
    <w:rsid w:val="00BD78BE"/>
    <w:rsid w:val="00BE0A05"/>
    <w:rsid w:val="00BE2901"/>
    <w:rsid w:val="00BE3BAB"/>
    <w:rsid w:val="00BE6147"/>
    <w:rsid w:val="00BE6424"/>
    <w:rsid w:val="00BE6F1E"/>
    <w:rsid w:val="00BF0A70"/>
    <w:rsid w:val="00BF0EBC"/>
    <w:rsid w:val="00BF42E4"/>
    <w:rsid w:val="00BF5525"/>
    <w:rsid w:val="00BF5A12"/>
    <w:rsid w:val="00C0078E"/>
    <w:rsid w:val="00C017F6"/>
    <w:rsid w:val="00C01A0F"/>
    <w:rsid w:val="00C03FBA"/>
    <w:rsid w:val="00C04043"/>
    <w:rsid w:val="00C0726D"/>
    <w:rsid w:val="00C07852"/>
    <w:rsid w:val="00C11C47"/>
    <w:rsid w:val="00C11CB3"/>
    <w:rsid w:val="00C11E30"/>
    <w:rsid w:val="00C13A2E"/>
    <w:rsid w:val="00C17062"/>
    <w:rsid w:val="00C1724E"/>
    <w:rsid w:val="00C17683"/>
    <w:rsid w:val="00C1795A"/>
    <w:rsid w:val="00C206A1"/>
    <w:rsid w:val="00C21ECF"/>
    <w:rsid w:val="00C22366"/>
    <w:rsid w:val="00C22873"/>
    <w:rsid w:val="00C23667"/>
    <w:rsid w:val="00C260C1"/>
    <w:rsid w:val="00C26C62"/>
    <w:rsid w:val="00C276C7"/>
    <w:rsid w:val="00C27A8A"/>
    <w:rsid w:val="00C27BAA"/>
    <w:rsid w:val="00C27C94"/>
    <w:rsid w:val="00C31ED5"/>
    <w:rsid w:val="00C34F62"/>
    <w:rsid w:val="00C34F8F"/>
    <w:rsid w:val="00C34F97"/>
    <w:rsid w:val="00C37507"/>
    <w:rsid w:val="00C40DC8"/>
    <w:rsid w:val="00C43E96"/>
    <w:rsid w:val="00C44151"/>
    <w:rsid w:val="00C456BC"/>
    <w:rsid w:val="00C4617B"/>
    <w:rsid w:val="00C4658D"/>
    <w:rsid w:val="00C47601"/>
    <w:rsid w:val="00C47AA7"/>
    <w:rsid w:val="00C51C05"/>
    <w:rsid w:val="00C536E3"/>
    <w:rsid w:val="00C53755"/>
    <w:rsid w:val="00C54D0F"/>
    <w:rsid w:val="00C573D1"/>
    <w:rsid w:val="00C62C69"/>
    <w:rsid w:val="00C63D80"/>
    <w:rsid w:val="00C6408A"/>
    <w:rsid w:val="00C64539"/>
    <w:rsid w:val="00C658C5"/>
    <w:rsid w:val="00C71DD2"/>
    <w:rsid w:val="00C7265D"/>
    <w:rsid w:val="00C74203"/>
    <w:rsid w:val="00C75FAB"/>
    <w:rsid w:val="00C773A5"/>
    <w:rsid w:val="00C83F21"/>
    <w:rsid w:val="00C91B55"/>
    <w:rsid w:val="00C93E5F"/>
    <w:rsid w:val="00C9797D"/>
    <w:rsid w:val="00CA05C1"/>
    <w:rsid w:val="00CA239C"/>
    <w:rsid w:val="00CA53F3"/>
    <w:rsid w:val="00CA5D3E"/>
    <w:rsid w:val="00CA63E0"/>
    <w:rsid w:val="00CA6CA7"/>
    <w:rsid w:val="00CA7E0F"/>
    <w:rsid w:val="00CB0BE9"/>
    <w:rsid w:val="00CB0E43"/>
    <w:rsid w:val="00CB1C5B"/>
    <w:rsid w:val="00CB43B2"/>
    <w:rsid w:val="00CB5062"/>
    <w:rsid w:val="00CB52C6"/>
    <w:rsid w:val="00CB55D8"/>
    <w:rsid w:val="00CC0040"/>
    <w:rsid w:val="00CC0606"/>
    <w:rsid w:val="00CC31BB"/>
    <w:rsid w:val="00CC3ECA"/>
    <w:rsid w:val="00CC4BA5"/>
    <w:rsid w:val="00CC5439"/>
    <w:rsid w:val="00CC54BA"/>
    <w:rsid w:val="00CC6191"/>
    <w:rsid w:val="00CC6F9B"/>
    <w:rsid w:val="00CD1868"/>
    <w:rsid w:val="00CD197C"/>
    <w:rsid w:val="00CD2D28"/>
    <w:rsid w:val="00CD32BA"/>
    <w:rsid w:val="00CD54D4"/>
    <w:rsid w:val="00CD5A7F"/>
    <w:rsid w:val="00CD66ED"/>
    <w:rsid w:val="00CE2725"/>
    <w:rsid w:val="00CE3B95"/>
    <w:rsid w:val="00CE59D1"/>
    <w:rsid w:val="00CE7C06"/>
    <w:rsid w:val="00CF0509"/>
    <w:rsid w:val="00CF08F6"/>
    <w:rsid w:val="00CF0D9E"/>
    <w:rsid w:val="00CF26FE"/>
    <w:rsid w:val="00CF4040"/>
    <w:rsid w:val="00CF4476"/>
    <w:rsid w:val="00CF52FE"/>
    <w:rsid w:val="00CF53EF"/>
    <w:rsid w:val="00CF5C3C"/>
    <w:rsid w:val="00CF6F53"/>
    <w:rsid w:val="00CF71B2"/>
    <w:rsid w:val="00CF749D"/>
    <w:rsid w:val="00D00EED"/>
    <w:rsid w:val="00D0230B"/>
    <w:rsid w:val="00D026B4"/>
    <w:rsid w:val="00D0303B"/>
    <w:rsid w:val="00D043E4"/>
    <w:rsid w:val="00D053D2"/>
    <w:rsid w:val="00D05F03"/>
    <w:rsid w:val="00D06D42"/>
    <w:rsid w:val="00D10542"/>
    <w:rsid w:val="00D11C73"/>
    <w:rsid w:val="00D15F47"/>
    <w:rsid w:val="00D16384"/>
    <w:rsid w:val="00D16AFD"/>
    <w:rsid w:val="00D17836"/>
    <w:rsid w:val="00D17FEC"/>
    <w:rsid w:val="00D21824"/>
    <w:rsid w:val="00D24415"/>
    <w:rsid w:val="00D25345"/>
    <w:rsid w:val="00D25501"/>
    <w:rsid w:val="00D33CDB"/>
    <w:rsid w:val="00D37717"/>
    <w:rsid w:val="00D40B2A"/>
    <w:rsid w:val="00D41894"/>
    <w:rsid w:val="00D42805"/>
    <w:rsid w:val="00D433CE"/>
    <w:rsid w:val="00D43FA3"/>
    <w:rsid w:val="00D459AC"/>
    <w:rsid w:val="00D45CD2"/>
    <w:rsid w:val="00D47784"/>
    <w:rsid w:val="00D50015"/>
    <w:rsid w:val="00D50C57"/>
    <w:rsid w:val="00D52896"/>
    <w:rsid w:val="00D5442E"/>
    <w:rsid w:val="00D55AAB"/>
    <w:rsid w:val="00D57EE3"/>
    <w:rsid w:val="00D64392"/>
    <w:rsid w:val="00D65F84"/>
    <w:rsid w:val="00D67227"/>
    <w:rsid w:val="00D676D9"/>
    <w:rsid w:val="00D71DDB"/>
    <w:rsid w:val="00D747BE"/>
    <w:rsid w:val="00D74B5F"/>
    <w:rsid w:val="00D74F30"/>
    <w:rsid w:val="00D750B9"/>
    <w:rsid w:val="00D75194"/>
    <w:rsid w:val="00D75D88"/>
    <w:rsid w:val="00D76396"/>
    <w:rsid w:val="00D76E2B"/>
    <w:rsid w:val="00D83EB4"/>
    <w:rsid w:val="00D84CA2"/>
    <w:rsid w:val="00D86377"/>
    <w:rsid w:val="00D902D9"/>
    <w:rsid w:val="00D9211A"/>
    <w:rsid w:val="00D9602A"/>
    <w:rsid w:val="00D96A0A"/>
    <w:rsid w:val="00D96F7A"/>
    <w:rsid w:val="00DA00A1"/>
    <w:rsid w:val="00DA06C3"/>
    <w:rsid w:val="00DA3A17"/>
    <w:rsid w:val="00DA4B28"/>
    <w:rsid w:val="00DA7A83"/>
    <w:rsid w:val="00DA7F0E"/>
    <w:rsid w:val="00DB15FD"/>
    <w:rsid w:val="00DB259C"/>
    <w:rsid w:val="00DB29CE"/>
    <w:rsid w:val="00DB370F"/>
    <w:rsid w:val="00DB70BF"/>
    <w:rsid w:val="00DB7600"/>
    <w:rsid w:val="00DC417A"/>
    <w:rsid w:val="00DC4C7B"/>
    <w:rsid w:val="00DC5F01"/>
    <w:rsid w:val="00DC6DE7"/>
    <w:rsid w:val="00DC7CC5"/>
    <w:rsid w:val="00DD107A"/>
    <w:rsid w:val="00DD257B"/>
    <w:rsid w:val="00DD3BE9"/>
    <w:rsid w:val="00DD5335"/>
    <w:rsid w:val="00DD66E6"/>
    <w:rsid w:val="00DD6C46"/>
    <w:rsid w:val="00DE1576"/>
    <w:rsid w:val="00DE6763"/>
    <w:rsid w:val="00DE6F49"/>
    <w:rsid w:val="00DF0611"/>
    <w:rsid w:val="00DF19F2"/>
    <w:rsid w:val="00DF1AEC"/>
    <w:rsid w:val="00DF1BFE"/>
    <w:rsid w:val="00DF2DF5"/>
    <w:rsid w:val="00E00246"/>
    <w:rsid w:val="00E00AA4"/>
    <w:rsid w:val="00E00CA3"/>
    <w:rsid w:val="00E026AB"/>
    <w:rsid w:val="00E03C3F"/>
    <w:rsid w:val="00E04377"/>
    <w:rsid w:val="00E0455B"/>
    <w:rsid w:val="00E06600"/>
    <w:rsid w:val="00E124C7"/>
    <w:rsid w:val="00E129B7"/>
    <w:rsid w:val="00E12F68"/>
    <w:rsid w:val="00E14C90"/>
    <w:rsid w:val="00E15E1A"/>
    <w:rsid w:val="00E162B9"/>
    <w:rsid w:val="00E16941"/>
    <w:rsid w:val="00E274A9"/>
    <w:rsid w:val="00E2766E"/>
    <w:rsid w:val="00E27981"/>
    <w:rsid w:val="00E31324"/>
    <w:rsid w:val="00E3350D"/>
    <w:rsid w:val="00E35374"/>
    <w:rsid w:val="00E35F6D"/>
    <w:rsid w:val="00E41A37"/>
    <w:rsid w:val="00E429B6"/>
    <w:rsid w:val="00E42C78"/>
    <w:rsid w:val="00E45304"/>
    <w:rsid w:val="00E453B7"/>
    <w:rsid w:val="00E45E30"/>
    <w:rsid w:val="00E46373"/>
    <w:rsid w:val="00E46B41"/>
    <w:rsid w:val="00E46CEB"/>
    <w:rsid w:val="00E46F97"/>
    <w:rsid w:val="00E47A8B"/>
    <w:rsid w:val="00E47C30"/>
    <w:rsid w:val="00E50D8D"/>
    <w:rsid w:val="00E5109E"/>
    <w:rsid w:val="00E510C6"/>
    <w:rsid w:val="00E511E1"/>
    <w:rsid w:val="00E52CFC"/>
    <w:rsid w:val="00E5416C"/>
    <w:rsid w:val="00E545DD"/>
    <w:rsid w:val="00E56704"/>
    <w:rsid w:val="00E57D0F"/>
    <w:rsid w:val="00E6115F"/>
    <w:rsid w:val="00E61870"/>
    <w:rsid w:val="00E639C6"/>
    <w:rsid w:val="00E71904"/>
    <w:rsid w:val="00E7247E"/>
    <w:rsid w:val="00E7362C"/>
    <w:rsid w:val="00E74D50"/>
    <w:rsid w:val="00E76230"/>
    <w:rsid w:val="00E8003A"/>
    <w:rsid w:val="00E83B8C"/>
    <w:rsid w:val="00E83D07"/>
    <w:rsid w:val="00E86924"/>
    <w:rsid w:val="00E8697B"/>
    <w:rsid w:val="00E8779D"/>
    <w:rsid w:val="00E9133E"/>
    <w:rsid w:val="00E92180"/>
    <w:rsid w:val="00E93873"/>
    <w:rsid w:val="00E93BB8"/>
    <w:rsid w:val="00E93E0A"/>
    <w:rsid w:val="00E943C1"/>
    <w:rsid w:val="00E94532"/>
    <w:rsid w:val="00E97B12"/>
    <w:rsid w:val="00EA10A6"/>
    <w:rsid w:val="00EA204D"/>
    <w:rsid w:val="00EA2CB9"/>
    <w:rsid w:val="00EA6E34"/>
    <w:rsid w:val="00EA713F"/>
    <w:rsid w:val="00EB1B88"/>
    <w:rsid w:val="00EB3F3F"/>
    <w:rsid w:val="00EB6A2B"/>
    <w:rsid w:val="00EC1105"/>
    <w:rsid w:val="00EC265E"/>
    <w:rsid w:val="00EC5FC2"/>
    <w:rsid w:val="00EC5FDF"/>
    <w:rsid w:val="00EC7818"/>
    <w:rsid w:val="00EC7DE8"/>
    <w:rsid w:val="00ED03CD"/>
    <w:rsid w:val="00ED04E8"/>
    <w:rsid w:val="00ED201D"/>
    <w:rsid w:val="00ED2EED"/>
    <w:rsid w:val="00ED4BB2"/>
    <w:rsid w:val="00ED6AC1"/>
    <w:rsid w:val="00ED6C9B"/>
    <w:rsid w:val="00ED6CE0"/>
    <w:rsid w:val="00EE0D35"/>
    <w:rsid w:val="00EE10A0"/>
    <w:rsid w:val="00EE5713"/>
    <w:rsid w:val="00EE5AFF"/>
    <w:rsid w:val="00EE735C"/>
    <w:rsid w:val="00EE770E"/>
    <w:rsid w:val="00EF158D"/>
    <w:rsid w:val="00EF18AF"/>
    <w:rsid w:val="00EF2568"/>
    <w:rsid w:val="00EF2579"/>
    <w:rsid w:val="00EF38CC"/>
    <w:rsid w:val="00EF3D3A"/>
    <w:rsid w:val="00EF5D13"/>
    <w:rsid w:val="00EF6889"/>
    <w:rsid w:val="00EF68D9"/>
    <w:rsid w:val="00EF6D0A"/>
    <w:rsid w:val="00EF7E9B"/>
    <w:rsid w:val="00F005BD"/>
    <w:rsid w:val="00F016B1"/>
    <w:rsid w:val="00F01E46"/>
    <w:rsid w:val="00F01F9B"/>
    <w:rsid w:val="00F04716"/>
    <w:rsid w:val="00F04FE3"/>
    <w:rsid w:val="00F07108"/>
    <w:rsid w:val="00F071CE"/>
    <w:rsid w:val="00F07CA6"/>
    <w:rsid w:val="00F11AEC"/>
    <w:rsid w:val="00F123EE"/>
    <w:rsid w:val="00F1309A"/>
    <w:rsid w:val="00F13A88"/>
    <w:rsid w:val="00F13B24"/>
    <w:rsid w:val="00F13DA5"/>
    <w:rsid w:val="00F1407C"/>
    <w:rsid w:val="00F14205"/>
    <w:rsid w:val="00F1452A"/>
    <w:rsid w:val="00F151A5"/>
    <w:rsid w:val="00F155B6"/>
    <w:rsid w:val="00F15AF7"/>
    <w:rsid w:val="00F15FB3"/>
    <w:rsid w:val="00F169CE"/>
    <w:rsid w:val="00F170B9"/>
    <w:rsid w:val="00F1751F"/>
    <w:rsid w:val="00F17B82"/>
    <w:rsid w:val="00F20050"/>
    <w:rsid w:val="00F22C82"/>
    <w:rsid w:val="00F23026"/>
    <w:rsid w:val="00F26751"/>
    <w:rsid w:val="00F26F49"/>
    <w:rsid w:val="00F2707A"/>
    <w:rsid w:val="00F30ED6"/>
    <w:rsid w:val="00F34037"/>
    <w:rsid w:val="00F34940"/>
    <w:rsid w:val="00F35BEF"/>
    <w:rsid w:val="00F36014"/>
    <w:rsid w:val="00F360A1"/>
    <w:rsid w:val="00F4045A"/>
    <w:rsid w:val="00F40B05"/>
    <w:rsid w:val="00F45F1B"/>
    <w:rsid w:val="00F50745"/>
    <w:rsid w:val="00F54A28"/>
    <w:rsid w:val="00F55D68"/>
    <w:rsid w:val="00F560B0"/>
    <w:rsid w:val="00F56410"/>
    <w:rsid w:val="00F60D40"/>
    <w:rsid w:val="00F60F93"/>
    <w:rsid w:val="00F671DA"/>
    <w:rsid w:val="00F71E01"/>
    <w:rsid w:val="00F777E7"/>
    <w:rsid w:val="00F809F0"/>
    <w:rsid w:val="00F81D12"/>
    <w:rsid w:val="00F82727"/>
    <w:rsid w:val="00F83966"/>
    <w:rsid w:val="00F85C22"/>
    <w:rsid w:val="00F87E1F"/>
    <w:rsid w:val="00F9282B"/>
    <w:rsid w:val="00F92D5E"/>
    <w:rsid w:val="00F93FDC"/>
    <w:rsid w:val="00F94254"/>
    <w:rsid w:val="00F94C0A"/>
    <w:rsid w:val="00F94F76"/>
    <w:rsid w:val="00F950D5"/>
    <w:rsid w:val="00F97EAA"/>
    <w:rsid w:val="00FA0B08"/>
    <w:rsid w:val="00FA1009"/>
    <w:rsid w:val="00FA1844"/>
    <w:rsid w:val="00FA298D"/>
    <w:rsid w:val="00FA32CB"/>
    <w:rsid w:val="00FA68A9"/>
    <w:rsid w:val="00FB0602"/>
    <w:rsid w:val="00FB17FD"/>
    <w:rsid w:val="00FB1E78"/>
    <w:rsid w:val="00FB221F"/>
    <w:rsid w:val="00FB3F49"/>
    <w:rsid w:val="00FB4C8A"/>
    <w:rsid w:val="00FC0DD2"/>
    <w:rsid w:val="00FC1B03"/>
    <w:rsid w:val="00FC6C56"/>
    <w:rsid w:val="00FC6E4D"/>
    <w:rsid w:val="00FC7A6C"/>
    <w:rsid w:val="00FD0E06"/>
    <w:rsid w:val="00FD3FDE"/>
    <w:rsid w:val="00FD4E92"/>
    <w:rsid w:val="00FD50A7"/>
    <w:rsid w:val="00FD7163"/>
    <w:rsid w:val="00FE0D5D"/>
    <w:rsid w:val="00FE2704"/>
    <w:rsid w:val="00FE405B"/>
    <w:rsid w:val="00FE40BA"/>
    <w:rsid w:val="00FE4342"/>
    <w:rsid w:val="00FE4F4F"/>
    <w:rsid w:val="00FE6AA5"/>
    <w:rsid w:val="00FF0B04"/>
    <w:rsid w:val="00FF1CF2"/>
    <w:rsid w:val="00FF2A5F"/>
    <w:rsid w:val="00FF2E2E"/>
    <w:rsid w:val="00FF500E"/>
    <w:rsid w:val="00FF6095"/>
    <w:rsid w:val="00F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4F64FB0"/>
  <w15:chartTrackingRefBased/>
  <w15:docId w15:val="{47BB5682-5017-4D67-98D6-BA8643FA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sz w:val="32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22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4z1">
    <w:name w:val="WW8Num14z1"/>
    <w:rPr>
      <w:rFonts w:ascii="Symbol" w:hAnsi="Symbol" w:cs="Symbol"/>
    </w:rPr>
  </w:style>
  <w:style w:type="character" w:customStyle="1" w:styleId="WW8Num16z0">
    <w:name w:val="WW8Num16z0"/>
    <w:rPr>
      <w:rFonts w:ascii="Wingdings" w:hAnsi="Wingdings" w:cs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-DefaultParagraphFont1">
    <w:name w:val="WW-Default Paragraph Font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Arial" w:hAnsi="Arial" w:cs="Arial"/>
      <w:sz w:val="22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Style1">
    <w:name w:val="Style1"/>
    <w:basedOn w:val="Normal"/>
    <w:rPr>
      <w:rFonts w:ascii="Arial" w:hAnsi="Arial" w:cs="Arial"/>
      <w:bCs/>
      <w:sz w:val="22"/>
    </w:rPr>
  </w:style>
  <w:style w:type="paragraph" w:styleId="BodyTextIndent">
    <w:name w:val="Body Text Indent"/>
    <w:basedOn w:val="Normal"/>
    <w:pPr>
      <w:ind w:left="720"/>
    </w:pPr>
    <w:rPr>
      <w:rFonts w:ascii="Arial" w:hAnsi="Arial" w:cs="Arial"/>
      <w:bCs/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Pr>
      <w:rFonts w:ascii="Arial" w:hAnsi="Arial" w:cs="Arial"/>
      <w:color w:val="000000"/>
      <w:sz w:val="20"/>
      <w:szCs w:val="20"/>
      <w:lang w:val="en-US"/>
    </w:rPr>
  </w:style>
  <w:style w:type="paragraph" w:customStyle="1" w:styleId="PreformattedText">
    <w:name w:val="Preformatted Text"/>
    <w:basedOn w:val="Normal"/>
    <w:rPr>
      <w:rFonts w:ascii="Courier New" w:eastAsia="NSimSu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1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D3108"/>
    <w:rPr>
      <w:rFonts w:ascii="Segoe UI" w:hAnsi="Segoe UI" w:cs="Segoe UI"/>
      <w:sz w:val="18"/>
      <w:szCs w:val="18"/>
      <w:lang w:val="en-GB" w:eastAsia="ar-SA"/>
    </w:rPr>
  </w:style>
  <w:style w:type="paragraph" w:styleId="ListParagraph">
    <w:name w:val="List Paragraph"/>
    <w:basedOn w:val="Normal"/>
    <w:uiPriority w:val="34"/>
    <w:qFormat/>
    <w:rsid w:val="00E86924"/>
    <w:pPr>
      <w:ind w:left="720"/>
    </w:pPr>
  </w:style>
  <w:style w:type="character" w:styleId="UnresolvedMention">
    <w:name w:val="Unresolved Mention"/>
    <w:uiPriority w:val="99"/>
    <w:semiHidden/>
    <w:unhideWhenUsed/>
    <w:rsid w:val="00683DD8"/>
    <w:rPr>
      <w:color w:val="808080"/>
      <w:shd w:val="clear" w:color="auto" w:fill="E6E6E6"/>
    </w:rPr>
  </w:style>
  <w:style w:type="character" w:customStyle="1" w:styleId="FooterChar">
    <w:name w:val="Footer Char"/>
    <w:link w:val="Footer"/>
    <w:uiPriority w:val="99"/>
    <w:rsid w:val="000C73E3"/>
    <w:rPr>
      <w:sz w:val="24"/>
      <w:szCs w:val="24"/>
      <w:lang w:val="en-GB" w:eastAsia="ar-SA"/>
    </w:rPr>
  </w:style>
  <w:style w:type="character" w:customStyle="1" w:styleId="Heading3Char">
    <w:name w:val="Heading 3 Char"/>
    <w:basedOn w:val="DefaultParagraphFont"/>
    <w:link w:val="Heading3"/>
    <w:rsid w:val="00257468"/>
    <w:rPr>
      <w:rFonts w:ascii="Arial" w:hAnsi="Arial" w:cs="Arial"/>
      <w:sz w:val="22"/>
      <w:szCs w:val="24"/>
      <w:u w:val="single"/>
      <w:lang w:val="en-GB" w:eastAsia="ar-SA"/>
    </w:rPr>
  </w:style>
  <w:style w:type="character" w:customStyle="1" w:styleId="xxcontentpasted1">
    <w:name w:val="x_x_contentpasted1"/>
    <w:basedOn w:val="DefaultParagraphFont"/>
    <w:rsid w:val="00DF1BFE"/>
  </w:style>
  <w:style w:type="character" w:customStyle="1" w:styleId="description">
    <w:name w:val="description"/>
    <w:basedOn w:val="DefaultParagraphFont"/>
    <w:rsid w:val="00787FD1"/>
  </w:style>
  <w:style w:type="paragraph" w:customStyle="1" w:styleId="CoversheetTitle">
    <w:name w:val="Coversheet Title"/>
    <w:basedOn w:val="Normal"/>
    <w:autoRedefine/>
    <w:rsid w:val="008D122A"/>
    <w:pPr>
      <w:suppressAutoHyphens w:val="0"/>
      <w:spacing w:before="480" w:after="480" w:line="300" w:lineRule="atLeast"/>
      <w:jc w:val="center"/>
    </w:pPr>
    <w:rPr>
      <w:b/>
      <w:smallCaps/>
      <w:sz w:val="22"/>
      <w:szCs w:val="20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E0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7750">
          <w:blockQuote w:val="1"/>
          <w:marLeft w:val="0"/>
          <w:marRight w:val="75"/>
          <w:marTop w:val="300"/>
          <w:marBottom w:val="75"/>
          <w:divBdr>
            <w:top w:val="none" w:sz="0" w:space="0" w:color="auto"/>
            <w:left w:val="single" w:sz="6" w:space="8" w:color="AAAAAA"/>
            <w:bottom w:val="none" w:sz="0" w:space="0" w:color="auto"/>
            <w:right w:val="none" w:sz="0" w:space="0" w:color="auto"/>
          </w:divBdr>
          <w:divsChild>
            <w:div w:id="39578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overnment/consultations/local-government-reorganisation-in-essex-southend-on-sea-and-thurrock/proposals-for-local-government-reorganisation-in-essex-southend-on-sea-and-thurroc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raintree.gov.uk/downloads/file/3499/potential-open-space-improvements-july-2023-formerly-open-spaces-action-plan-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rishclerk@hatfieldpeverelpc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ic\Application%20Data\Microsoft\Templates\Parish%20Council%20Letterhead%2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9C68D050AFE4497B2AB59E3742060" ma:contentTypeVersion="13" ma:contentTypeDescription="Create a new document." ma:contentTypeScope="" ma:versionID="cde0b185d8e0bed25032a2a0be9c6249">
  <xsd:schema xmlns:xsd="http://www.w3.org/2001/XMLSchema" xmlns:xs="http://www.w3.org/2001/XMLSchema" xmlns:p="http://schemas.microsoft.com/office/2006/metadata/properties" xmlns:ns3="778435ec-08f2-482d-bfbf-59fca90c72db" xmlns:ns4="9f9705a2-860b-4193-be7d-9fb4a3008830" targetNamespace="http://schemas.microsoft.com/office/2006/metadata/properties" ma:root="true" ma:fieldsID="09137d78426bcecc49a2f66b9779b711" ns3:_="" ns4:_="">
    <xsd:import namespace="778435ec-08f2-482d-bfbf-59fca90c72db"/>
    <xsd:import namespace="9f9705a2-860b-4193-be7d-9fb4a3008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35ec-08f2-482d-bfbf-59fca90c7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05a2-860b-4193-be7d-9fb4a3008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590E88-2A65-400B-B9E0-6044567BD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435ec-08f2-482d-bfbf-59fca90c72db"/>
    <ds:schemaRef ds:uri="9f9705a2-860b-4193-be7d-9fb4a3008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E4A232-33C3-437A-A029-0C14F776D2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EED30D-A691-4B07-B26E-A05CA51383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93F2F6-424C-4A20-ACA1-E8B630FF7F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Parish Council Letterhead 1.dot</Template>
  <TotalTime>17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Clerk to the Council</vt:lpstr>
    </vt:vector>
  </TitlesOfParts>
  <Company/>
  <LinksUpToDate>false</LinksUpToDate>
  <CharactersWithSpaces>3979</CharactersWithSpaces>
  <SharedDoc>false</SharedDoc>
  <HLinks>
    <vt:vector size="6" baseType="variant">
      <vt:variant>
        <vt:i4>3801171</vt:i4>
      </vt:variant>
      <vt:variant>
        <vt:i4>0</vt:i4>
      </vt:variant>
      <vt:variant>
        <vt:i4>0</vt:i4>
      </vt:variant>
      <vt:variant>
        <vt:i4>5</vt:i4>
      </vt:variant>
      <vt:variant>
        <vt:lpwstr>mailto:parishclerk@hatfieldpeverelpc.co.uk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Clerk to the Council</dc:title>
  <dc:subject/>
  <dc:creator>Eric</dc:creator>
  <cp:keywords/>
  <dc:description/>
  <cp:lastModifiedBy>Sarah Gaeta</cp:lastModifiedBy>
  <cp:revision>3</cp:revision>
  <cp:lastPrinted>2025-10-29T13:12:00Z</cp:lastPrinted>
  <dcterms:created xsi:type="dcterms:W3CDTF">2025-11-26T12:32:00Z</dcterms:created>
  <dcterms:modified xsi:type="dcterms:W3CDTF">2025-11-26T12:47:00Z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0x0101009159C68D050AFE4497B2AB59E3742060</vt:lpwstr>
  </property>
</Properties>
</file>