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18E4068D" w:rsidR="00D74F30" w:rsidRPr="00A733FC" w:rsidRDefault="008C0DA8">
      <w:pPr>
        <w:rPr>
          <w:rFonts w:asciiTheme="minorHAnsi" w:hAnsiTheme="minorHAnsi" w:cstheme="minorHAnsi"/>
          <w:sz w:val="22"/>
        </w:rPr>
      </w:pPr>
      <w:bookmarkStart w:id="0" w:name="_Hlk483992887"/>
      <w:r>
        <w:rPr>
          <w:rFonts w:asciiTheme="minorHAnsi" w:hAnsiTheme="minorHAnsi" w:cstheme="minorHAnsi"/>
          <w:sz w:val="22"/>
        </w:rPr>
        <w:t>26</w:t>
      </w:r>
      <w:r w:rsidR="00FF467B" w:rsidRPr="00FF467B">
        <w:rPr>
          <w:rFonts w:asciiTheme="minorHAnsi" w:hAnsiTheme="minorHAnsi" w:cstheme="minorHAnsi"/>
          <w:sz w:val="22"/>
          <w:vertAlign w:val="superscript"/>
        </w:rPr>
        <w:t>th</w:t>
      </w:r>
      <w:r w:rsidR="00FF467B">
        <w:rPr>
          <w:rFonts w:asciiTheme="minorHAnsi" w:hAnsiTheme="minorHAnsi" w:cstheme="minorHAnsi"/>
          <w:sz w:val="22"/>
        </w:rPr>
        <w:t xml:space="preserve"> January 2026</w:t>
      </w:r>
    </w:p>
    <w:p w14:paraId="6F24784A" w14:textId="77777777" w:rsidR="00D74F30" w:rsidRPr="00A733FC" w:rsidRDefault="00D74F30">
      <w:pPr>
        <w:rPr>
          <w:rFonts w:asciiTheme="minorHAnsi" w:hAnsiTheme="minorHAnsi" w:cstheme="minorHAnsi"/>
          <w:sz w:val="22"/>
        </w:rPr>
      </w:pPr>
    </w:p>
    <w:p w14:paraId="6527A917" w14:textId="77777777" w:rsidR="001A41A7" w:rsidRPr="00A733FC" w:rsidRDefault="001A41A7" w:rsidP="001A41A7">
      <w:pPr>
        <w:rPr>
          <w:rFonts w:asciiTheme="minorHAnsi" w:hAnsiTheme="minorHAnsi" w:cstheme="minorHAnsi"/>
          <w:b/>
          <w:sz w:val="22"/>
          <w:szCs w:val="22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>To: Members of Hatfield Peverel Parish Council</w:t>
      </w:r>
    </w:p>
    <w:p w14:paraId="3D8EBB16" w14:textId="77777777" w:rsidR="001A41A7" w:rsidRPr="00A733FC" w:rsidRDefault="001A41A7" w:rsidP="001A41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AC0BC4" w14:textId="18B1AA45" w:rsidR="001A41A7" w:rsidRPr="00A733FC" w:rsidRDefault="001A41A7" w:rsidP="001A41A7">
      <w:pPr>
        <w:rPr>
          <w:rFonts w:asciiTheme="minorHAnsi" w:hAnsiTheme="minorHAnsi" w:cstheme="minorHAnsi"/>
          <w:sz w:val="22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A733FC" w:rsidRDefault="001A41A7" w:rsidP="001A41A7">
      <w:pPr>
        <w:rPr>
          <w:rFonts w:asciiTheme="minorHAnsi" w:hAnsiTheme="minorHAnsi" w:cstheme="minorHAnsi"/>
          <w:sz w:val="22"/>
        </w:rPr>
      </w:pPr>
    </w:p>
    <w:p w14:paraId="5B7CCD1F" w14:textId="4E93C495" w:rsidR="003363BC" w:rsidRPr="00A733FC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THE PARISH COUNCIL MEETING </w:t>
      </w:r>
    </w:p>
    <w:p w14:paraId="78AF402B" w14:textId="4F4D096E" w:rsidR="003363BC" w:rsidRPr="00A733FC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TO BE HELD </w:t>
      </w:r>
      <w:r w:rsidR="003363BC" w:rsidRPr="00A733FC">
        <w:rPr>
          <w:rFonts w:asciiTheme="minorHAnsi" w:hAnsiTheme="minorHAnsi" w:cstheme="minorHAnsi"/>
        </w:rPr>
        <w:t xml:space="preserve">AT THE VILLAGE HALL </w:t>
      </w:r>
    </w:p>
    <w:p w14:paraId="098C2329" w14:textId="459FE508" w:rsidR="003363BC" w:rsidRPr="00A733FC" w:rsidRDefault="001A596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ON </w:t>
      </w:r>
      <w:r w:rsidR="003363BC" w:rsidRPr="00A733FC">
        <w:rPr>
          <w:rFonts w:asciiTheme="minorHAnsi" w:hAnsiTheme="minorHAnsi" w:cstheme="minorHAnsi"/>
        </w:rPr>
        <w:t xml:space="preserve">MONDAY </w:t>
      </w:r>
      <w:r w:rsidR="008C0DA8">
        <w:rPr>
          <w:rFonts w:asciiTheme="minorHAnsi" w:hAnsiTheme="minorHAnsi" w:cstheme="minorHAnsi"/>
        </w:rPr>
        <w:t>2</w:t>
      </w:r>
      <w:r w:rsidR="008C0DA8" w:rsidRPr="008C0DA8">
        <w:rPr>
          <w:rFonts w:asciiTheme="minorHAnsi" w:hAnsiTheme="minorHAnsi" w:cstheme="minorHAnsi"/>
          <w:vertAlign w:val="superscript"/>
        </w:rPr>
        <w:t>ND</w:t>
      </w:r>
      <w:r w:rsidR="008C0DA8">
        <w:rPr>
          <w:rFonts w:asciiTheme="minorHAnsi" w:hAnsiTheme="minorHAnsi" w:cstheme="minorHAnsi"/>
        </w:rPr>
        <w:t xml:space="preserve"> FEBRUARY</w:t>
      </w:r>
      <w:r w:rsidR="003363BC" w:rsidRPr="00A733FC">
        <w:rPr>
          <w:rFonts w:asciiTheme="minorHAnsi" w:hAnsiTheme="minorHAnsi" w:cstheme="minorHAnsi"/>
        </w:rPr>
        <w:t xml:space="preserve"> 202</w:t>
      </w:r>
      <w:r w:rsidR="00FF467B">
        <w:rPr>
          <w:rFonts w:asciiTheme="minorHAnsi" w:hAnsiTheme="minorHAnsi" w:cstheme="minorHAnsi"/>
        </w:rPr>
        <w:t>6</w:t>
      </w:r>
      <w:r w:rsidR="001A41A7" w:rsidRPr="00A733FC">
        <w:rPr>
          <w:rFonts w:asciiTheme="minorHAnsi" w:hAnsiTheme="minorHAnsi" w:cstheme="minorHAnsi"/>
        </w:rPr>
        <w:t xml:space="preserve"> AT 7.</w:t>
      </w:r>
      <w:r w:rsidR="008F1664" w:rsidRPr="00A733FC">
        <w:rPr>
          <w:rFonts w:asciiTheme="minorHAnsi" w:hAnsiTheme="minorHAnsi" w:cstheme="minorHAnsi"/>
        </w:rPr>
        <w:t>30</w:t>
      </w:r>
      <w:r w:rsidR="001A41A7" w:rsidRPr="00A733FC">
        <w:rPr>
          <w:rFonts w:asciiTheme="minorHAnsi" w:hAnsiTheme="minorHAnsi" w:cstheme="minorHAnsi"/>
        </w:rPr>
        <w:t xml:space="preserve"> PM</w:t>
      </w:r>
    </w:p>
    <w:p w14:paraId="7C680A83" w14:textId="17595A59" w:rsidR="00D74F30" w:rsidRPr="00A733FC" w:rsidRDefault="001A41A7" w:rsidP="001A41A7">
      <w:pPr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>for the purpose of transacting the following business</w:t>
      </w:r>
      <w:r w:rsidR="00D74F30" w:rsidRPr="00A733FC">
        <w:rPr>
          <w:rFonts w:asciiTheme="minorHAnsi" w:hAnsiTheme="minorHAnsi" w:cstheme="minorHAnsi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Pr="00A733FC" w:rsidRDefault="00D74F30">
      <w:pPr>
        <w:pBdr>
          <w:bottom w:val="single" w:sz="8" w:space="2" w:color="000000"/>
        </w:pBdr>
        <w:ind w:right="-1"/>
        <w:jc w:val="right"/>
        <w:rPr>
          <w:rFonts w:asciiTheme="minorHAnsi" w:hAnsiTheme="minorHAnsi" w:cstheme="minorHAnsi"/>
          <w:sz w:val="22"/>
        </w:rPr>
      </w:pPr>
      <w:r w:rsidRPr="00A733FC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733FC" w:rsidRDefault="00D74F30" w:rsidP="00A80FF0">
      <w:pPr>
        <w:pStyle w:val="Heading2"/>
        <w:rPr>
          <w:rFonts w:asciiTheme="minorHAnsi" w:hAnsiTheme="minorHAnsi" w:cstheme="minorHAnsi"/>
          <w:u w:val="single"/>
        </w:rPr>
      </w:pPr>
      <w:r w:rsidRPr="00A733FC">
        <w:rPr>
          <w:rFonts w:asciiTheme="minorHAnsi" w:hAnsiTheme="minorHAnsi" w:cstheme="minorHAnsi"/>
          <w:u w:val="single"/>
        </w:rPr>
        <w:t>A G E N D A</w:t>
      </w:r>
    </w:p>
    <w:p w14:paraId="38A50164" w14:textId="2D33327F" w:rsidR="005811EA" w:rsidRPr="00A733FC" w:rsidRDefault="005811EA">
      <w:pPr>
        <w:jc w:val="center"/>
        <w:rPr>
          <w:rFonts w:asciiTheme="minorHAnsi" w:hAnsiTheme="minorHAnsi" w:cstheme="minorHAnsi"/>
          <w:b/>
          <w:sz w:val="22"/>
          <w:u w:val="single"/>
        </w:rPr>
      </w:pPr>
    </w:p>
    <w:p w14:paraId="0938FD9C" w14:textId="2613B13C" w:rsidR="006A3CDB" w:rsidRDefault="009D557B" w:rsidP="006A3CDB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6A3CDB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176</w:t>
      </w:r>
      <w:r w:rsidR="006A3CDB" w:rsidRPr="00A733FC">
        <w:rPr>
          <w:rFonts w:asciiTheme="minorHAnsi" w:hAnsiTheme="minorHAnsi" w:cstheme="minorHAnsi"/>
          <w:b/>
          <w:bCs/>
          <w:u w:val="none"/>
        </w:rPr>
        <w:tab/>
        <w:t>Apologies for Absence</w:t>
      </w:r>
    </w:p>
    <w:p w14:paraId="2FE83E29" w14:textId="77777777" w:rsidR="00DD257B" w:rsidRDefault="00DD257B" w:rsidP="00DD257B"/>
    <w:p w14:paraId="3B5E58B6" w14:textId="40301E8D" w:rsidR="00966A34" w:rsidRDefault="009D557B" w:rsidP="00966A34">
      <w:pPr>
        <w:pStyle w:val="Heading3"/>
        <w:jc w:val="left"/>
        <w:rPr>
          <w:rFonts w:asciiTheme="minorHAnsi" w:hAnsiTheme="minorHAnsi" w:cstheme="minorHAnsi"/>
          <w:szCs w:val="22"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8C0DA8">
        <w:rPr>
          <w:rFonts w:asciiTheme="minorHAnsi" w:hAnsiTheme="minorHAnsi" w:cstheme="minorHAnsi"/>
          <w:b/>
          <w:u w:val="none"/>
        </w:rPr>
        <w:t>177</w:t>
      </w:r>
      <w:r w:rsidR="00D25345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 xml:space="preserve">Minutes of the Parish Council Meeting held on </w:t>
      </w:r>
      <w:r w:rsidR="008C0DA8">
        <w:rPr>
          <w:rFonts w:asciiTheme="minorHAnsi" w:hAnsiTheme="minorHAnsi" w:cstheme="minorHAnsi"/>
          <w:u w:val="none"/>
        </w:rPr>
        <w:t>12</w:t>
      </w:r>
      <w:r w:rsidR="008C0DA8" w:rsidRPr="008C0DA8">
        <w:rPr>
          <w:rFonts w:asciiTheme="minorHAnsi" w:hAnsiTheme="minorHAnsi" w:cstheme="minorHAnsi"/>
          <w:u w:val="none"/>
          <w:vertAlign w:val="superscript"/>
        </w:rPr>
        <w:t>th</w:t>
      </w:r>
      <w:r w:rsidR="008C0DA8">
        <w:rPr>
          <w:rFonts w:asciiTheme="minorHAnsi" w:hAnsiTheme="minorHAnsi" w:cstheme="minorHAnsi"/>
          <w:u w:val="none"/>
        </w:rPr>
        <w:t xml:space="preserve"> January 2026</w:t>
      </w:r>
      <w:r w:rsidR="00966A34" w:rsidRPr="00A733FC">
        <w:rPr>
          <w:rFonts w:asciiTheme="minorHAnsi" w:hAnsiTheme="minorHAnsi" w:cstheme="minorHAnsi"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szCs w:val="22"/>
          <w:u w:val="none"/>
        </w:rPr>
        <w:t>to be taken as read and signed as a correct record by the Chairman.</w:t>
      </w:r>
    </w:p>
    <w:p w14:paraId="25318093" w14:textId="77777777" w:rsidR="00AF74DB" w:rsidRPr="00AF74DB" w:rsidRDefault="00AF74DB" w:rsidP="00AF74DB"/>
    <w:p w14:paraId="57111EB4" w14:textId="00582EB9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8C0DA8">
        <w:rPr>
          <w:rFonts w:asciiTheme="minorHAnsi" w:hAnsiTheme="minorHAnsi" w:cstheme="minorHAnsi"/>
          <w:b/>
          <w:u w:val="none"/>
        </w:rPr>
        <w:t>178</w:t>
      </w:r>
      <w:r w:rsidR="00966A34" w:rsidRPr="00A733FC">
        <w:rPr>
          <w:rFonts w:asciiTheme="minorHAnsi" w:hAnsiTheme="minorHAnsi" w:cstheme="minorHAnsi"/>
          <w:b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 w:rsidRPr="00A733FC">
        <w:rPr>
          <w:rFonts w:asciiTheme="minorHAnsi" w:hAnsiTheme="minorHAnsi" w:cstheme="minorHAnsi"/>
          <w:u w:val="none"/>
        </w:rPr>
        <w:t>3</w:t>
      </w:r>
      <w:r w:rsidR="00DA7A83" w:rsidRPr="00A733FC">
        <w:rPr>
          <w:rFonts w:asciiTheme="minorHAnsi" w:hAnsiTheme="minorHAnsi" w:cstheme="minorHAnsi"/>
          <w:u w:val="none"/>
          <w:vertAlign w:val="superscript"/>
        </w:rPr>
        <w:t>rd</w:t>
      </w:r>
      <w:r w:rsidR="00DA7A83" w:rsidRPr="00A733FC">
        <w:rPr>
          <w:rFonts w:asciiTheme="minorHAnsi" w:hAnsiTheme="minorHAnsi" w:cstheme="minorHAnsi"/>
          <w:u w:val="none"/>
        </w:rPr>
        <w:t xml:space="preserve"> June 2024</w:t>
      </w:r>
      <w:r w:rsidR="00966A34" w:rsidRPr="00A733FC">
        <w:rPr>
          <w:rFonts w:asciiTheme="minorHAnsi" w:hAnsiTheme="minorHAnsi" w:cstheme="minorHAnsi"/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A733FC" w:rsidRDefault="00422FE6" w:rsidP="00531112">
      <w:pPr>
        <w:pStyle w:val="Heading3"/>
        <w:tabs>
          <w:tab w:val="left" w:pos="360"/>
        </w:tabs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u w:val="none"/>
        </w:rPr>
        <w:tab/>
      </w:r>
      <w:r w:rsidR="00531112" w:rsidRPr="00A733FC">
        <w:rPr>
          <w:rFonts w:asciiTheme="minorHAnsi" w:hAnsiTheme="minorHAnsi" w:cstheme="minorHAnsi"/>
          <w:u w:val="none"/>
        </w:rPr>
        <w:tab/>
      </w:r>
      <w:r w:rsidRPr="00A733FC">
        <w:rPr>
          <w:rFonts w:asciiTheme="minorHAnsi" w:hAnsiTheme="minorHAnsi" w:cstheme="minorHAnsi"/>
          <w:u w:val="none"/>
        </w:rPr>
        <w:tab/>
      </w:r>
      <w:r w:rsidR="00B516C5" w:rsidRPr="00A733FC">
        <w:rPr>
          <w:rFonts w:asciiTheme="minorHAnsi" w:hAnsiTheme="minorHAnsi" w:cstheme="minorHAnsi"/>
          <w:u w:val="none"/>
        </w:rPr>
        <w:tab/>
      </w:r>
      <w:r w:rsidR="00B516C5" w:rsidRPr="00A733FC">
        <w:rPr>
          <w:rFonts w:asciiTheme="minorHAnsi" w:hAnsiTheme="minorHAnsi" w:cstheme="minorHAnsi"/>
          <w:u w:val="none"/>
        </w:rPr>
        <w:tab/>
      </w:r>
      <w:r w:rsidR="00082CB9" w:rsidRPr="00A733FC">
        <w:rPr>
          <w:rFonts w:asciiTheme="minorHAnsi" w:hAnsiTheme="minorHAnsi" w:cstheme="minorHAnsi"/>
          <w:u w:val="none"/>
        </w:rPr>
        <w:tab/>
      </w:r>
    </w:p>
    <w:p w14:paraId="4C277634" w14:textId="28799318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179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Braintree District Councillor Update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0EE83B5" w14:textId="77777777" w:rsidR="00966A34" w:rsidRPr="00A733FC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b/>
          <w:bCs w:val="0"/>
          <w:szCs w:val="22"/>
        </w:rPr>
      </w:pPr>
    </w:p>
    <w:p w14:paraId="793F6FEC" w14:textId="6BE2D07A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8C0DA8">
        <w:rPr>
          <w:rFonts w:asciiTheme="minorHAnsi" w:hAnsiTheme="minorHAnsi" w:cstheme="minorHAnsi"/>
          <w:b/>
          <w:u w:val="none"/>
        </w:rPr>
        <w:t>180</w:t>
      </w:r>
      <w:r w:rsidR="000438B4" w:rsidRPr="00A733FC">
        <w:rPr>
          <w:rFonts w:asciiTheme="minorHAnsi" w:hAnsiTheme="minorHAnsi" w:cstheme="minorHAnsi"/>
          <w:b/>
          <w:u w:val="none"/>
        </w:rPr>
        <w:tab/>
      </w:r>
      <w:r w:rsidR="00966A34" w:rsidRPr="00A733FC">
        <w:rPr>
          <w:rFonts w:asciiTheme="minorHAnsi" w:hAnsiTheme="minorHAnsi" w:cstheme="minorHAnsi"/>
          <w:b/>
          <w:u w:val="none"/>
        </w:rPr>
        <w:t>Public Participation session</w:t>
      </w:r>
      <w:r w:rsidR="00966A34" w:rsidRPr="00A733FC">
        <w:rPr>
          <w:rFonts w:asciiTheme="minorHAnsi" w:hAnsiTheme="minorHAnsi" w:cstheme="minorHAnsi"/>
          <w:u w:val="none"/>
        </w:rPr>
        <w:t xml:space="preserve"> with respect to items on the Agenda and other matters that are of mutual interest.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sz w:val="18"/>
          <w:szCs w:val="20"/>
          <w:u w:val="none"/>
        </w:rPr>
        <w:t xml:space="preserve">   </w:t>
      </w:r>
      <w:r w:rsidR="00C27C94" w:rsidRP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6A741E" w:rsidRP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Pr="00A733FC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i/>
          <w:iCs/>
        </w:rPr>
      </w:pPr>
    </w:p>
    <w:p w14:paraId="620489D7" w14:textId="23B5885A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bCs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181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Clerk's Report</w:t>
      </w:r>
      <w:r w:rsidR="00966A34" w:rsidRPr="00A733FC">
        <w:rPr>
          <w:rFonts w:asciiTheme="minorHAnsi" w:hAnsiTheme="minorHAnsi" w:cstheme="minorHAnsi"/>
          <w:u w:val="none"/>
        </w:rPr>
        <w:t xml:space="preserve">   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328DEA9" w14:textId="77777777" w:rsidR="00966A34" w:rsidRPr="00A733FC" w:rsidRDefault="00966A34" w:rsidP="00966A34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A733FC" w:rsidRDefault="00966A34" w:rsidP="00966A34">
      <w:pPr>
        <w:rPr>
          <w:rFonts w:asciiTheme="minorHAnsi" w:hAnsiTheme="minorHAnsi" w:cstheme="minorHAnsi"/>
          <w:sz w:val="22"/>
          <w:szCs w:val="22"/>
        </w:rPr>
      </w:pPr>
    </w:p>
    <w:p w14:paraId="03AED0FE" w14:textId="007032B9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182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Finance and General Purposes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8C0DA8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5F046D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</w:t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inutes</w:t>
      </w:r>
    </w:p>
    <w:p w14:paraId="5DCA20C5" w14:textId="1B41A317" w:rsidR="000250FD" w:rsidRDefault="00857C41" w:rsidP="007B11D3">
      <w:pPr>
        <w:pStyle w:val="Style1"/>
        <w:ind w:left="720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>T</w:t>
      </w:r>
      <w:r w:rsidR="00D71DDB" w:rsidRPr="00A733FC">
        <w:rPr>
          <w:rFonts w:asciiTheme="minorHAnsi" w:hAnsiTheme="minorHAnsi" w:cstheme="minorHAnsi"/>
        </w:rPr>
        <w:t xml:space="preserve">o </w:t>
      </w:r>
      <w:r w:rsidR="007B11D3">
        <w:rPr>
          <w:rFonts w:asciiTheme="minorHAnsi" w:hAnsiTheme="minorHAnsi" w:cstheme="minorHAnsi"/>
        </w:rPr>
        <w:t xml:space="preserve">note the completion of the bank reconciliations for </w:t>
      </w:r>
      <w:r w:rsidR="0035051D">
        <w:rPr>
          <w:rFonts w:asciiTheme="minorHAnsi" w:hAnsiTheme="minorHAnsi" w:cstheme="minorHAnsi"/>
        </w:rPr>
        <w:t>the financial year to date</w:t>
      </w:r>
      <w:r w:rsidR="002F78C7" w:rsidRPr="00A733FC">
        <w:rPr>
          <w:rFonts w:asciiTheme="minorHAnsi" w:hAnsiTheme="minorHAnsi" w:cstheme="minorHAnsi"/>
        </w:rPr>
        <w:t>.</w:t>
      </w:r>
    </w:p>
    <w:p w14:paraId="067A7C5C" w14:textId="77777777" w:rsidR="00B07A57" w:rsidRDefault="00B07A57" w:rsidP="00E74D50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</w:p>
    <w:p w14:paraId="5052C246" w14:textId="734C728A" w:rsidR="00E74D50" w:rsidRPr="00A733FC" w:rsidRDefault="009D557B" w:rsidP="00E74D50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183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Traffic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965D12">
        <w:rPr>
          <w:rFonts w:asciiTheme="minorHAnsi" w:hAnsiTheme="minorHAnsi" w:cstheme="minorHAnsi"/>
          <w:i/>
          <w:iCs/>
          <w:sz w:val="18"/>
          <w:szCs w:val="20"/>
          <w:u w:val="none"/>
        </w:rPr>
        <w:t>10</w:t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7B442A97" w14:textId="4AAD416E" w:rsidR="009A1F0C" w:rsidRDefault="009A1F0C" w:rsidP="008C0DA8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8C0DA8">
        <w:rPr>
          <w:rFonts w:asciiTheme="minorHAnsi" w:hAnsiTheme="minorHAnsi" w:cstheme="minorHAnsi"/>
          <w:sz w:val="22"/>
          <w:szCs w:val="22"/>
        </w:rPr>
        <w:t>To receive an update on traffic matters</w:t>
      </w:r>
      <w:r w:rsidR="00536A99" w:rsidRPr="008C0DA8">
        <w:rPr>
          <w:rFonts w:asciiTheme="minorHAnsi" w:hAnsiTheme="minorHAnsi" w:cstheme="minorHAnsi"/>
          <w:sz w:val="22"/>
          <w:szCs w:val="22"/>
        </w:rPr>
        <w:t>.</w:t>
      </w:r>
    </w:p>
    <w:p w14:paraId="0096C938" w14:textId="77777777" w:rsidR="007B11D3" w:rsidRDefault="007B11D3" w:rsidP="007B11D3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approve an ECC speed survey in Maldon Road at a cost of £368.20.</w:t>
      </w:r>
    </w:p>
    <w:p w14:paraId="6F7195D4" w14:textId="32DA6D10" w:rsidR="00E74D50" w:rsidRPr="007B11D3" w:rsidRDefault="007B11D3" w:rsidP="007B11D3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7B11D3">
        <w:rPr>
          <w:rFonts w:asciiTheme="minorHAnsi" w:hAnsiTheme="minorHAnsi" w:cstheme="minorHAnsi"/>
          <w:sz w:val="22"/>
          <w:szCs w:val="22"/>
        </w:rPr>
        <w:lastRenderedPageBreak/>
        <w:t>To consider the purchase of six boxes of ticket rolls (48 rolls) for the Hadfelda Square car park ticket machines, at a cost of £915 plus VAT, with the tickets branded with the Parish Council’s name rather than Braintree District Council’s.</w:t>
      </w:r>
    </w:p>
    <w:p w14:paraId="5890D5F4" w14:textId="77777777" w:rsidR="007B11D3" w:rsidRPr="00965D12" w:rsidRDefault="007B11D3" w:rsidP="00D902D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EBB75A4" w14:textId="705DC4E7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184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Environment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8C0DA8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396CCB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15B19104" w14:textId="2E84D206" w:rsidR="006711CB" w:rsidRPr="009224F2" w:rsidRDefault="00965D12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9224F2">
        <w:rPr>
          <w:rFonts w:asciiTheme="minorHAnsi" w:hAnsiTheme="minorHAnsi" w:cstheme="minorHAnsi"/>
          <w:sz w:val="22"/>
          <w:szCs w:val="22"/>
        </w:rPr>
        <w:t xml:space="preserve">To </w:t>
      </w:r>
      <w:r w:rsidR="007B11D3">
        <w:rPr>
          <w:rFonts w:asciiTheme="minorHAnsi" w:hAnsiTheme="minorHAnsi" w:cstheme="minorHAnsi"/>
          <w:sz w:val="22"/>
          <w:szCs w:val="22"/>
        </w:rPr>
        <w:t>receive an update from the Environment Advisory Group (EAG)</w:t>
      </w:r>
      <w:r w:rsidR="008C0DA8">
        <w:rPr>
          <w:rFonts w:asciiTheme="minorHAnsi" w:hAnsiTheme="minorHAnsi" w:cstheme="minorHAnsi"/>
          <w:sz w:val="22"/>
          <w:szCs w:val="22"/>
        </w:rPr>
        <w:t>.</w:t>
      </w:r>
    </w:p>
    <w:p w14:paraId="3E2131DF" w14:textId="77777777" w:rsidR="00CC54BA" w:rsidRPr="009C4AD1" w:rsidRDefault="00CC54BA" w:rsidP="00966A34">
      <w:pPr>
        <w:pStyle w:val="Heading3"/>
        <w:jc w:val="left"/>
        <w:rPr>
          <w:rFonts w:asciiTheme="minorHAnsi" w:hAnsiTheme="minorHAnsi" w:cstheme="minorHAnsi"/>
          <w:b/>
          <w:bCs/>
          <w:szCs w:val="22"/>
          <w:u w:val="none"/>
        </w:rPr>
      </w:pPr>
    </w:p>
    <w:p w14:paraId="1A00FCD8" w14:textId="56DC96A2" w:rsidR="009A1F0C" w:rsidRPr="00A733FC" w:rsidRDefault="009D557B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185</w:t>
      </w:r>
      <w:r w:rsidR="00E8697B" w:rsidRPr="00A733FC">
        <w:rPr>
          <w:rFonts w:asciiTheme="minorHAnsi" w:hAnsiTheme="minorHAnsi" w:cstheme="minorHAnsi"/>
          <w:b/>
          <w:bCs/>
          <w:u w:val="none"/>
        </w:rPr>
        <w:t xml:space="preserve"> Stone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Path Meadow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71E5704" w14:textId="25BAD6D8" w:rsidR="00BC5458" w:rsidRPr="00A733FC" w:rsidRDefault="00BC5458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</w:t>
      </w:r>
      <w:r w:rsidRPr="00A733FC">
        <w:rPr>
          <w:rFonts w:asciiTheme="minorHAnsi" w:hAnsiTheme="minorHAnsi" w:cstheme="minorHAnsi"/>
        </w:rPr>
        <w:t xml:space="preserve"> </w:t>
      </w:r>
      <w:r w:rsidR="00E61870" w:rsidRPr="00A733FC">
        <w:rPr>
          <w:rFonts w:asciiTheme="minorHAnsi" w:hAnsiTheme="minorHAnsi" w:cstheme="minorHAnsi"/>
          <w:sz w:val="22"/>
          <w:szCs w:val="22"/>
        </w:rPr>
        <w:t>receive an update on the meadows</w:t>
      </w:r>
      <w:r w:rsidR="00134524" w:rsidRPr="00A733FC">
        <w:rPr>
          <w:rFonts w:asciiTheme="minorHAnsi" w:hAnsiTheme="minorHAnsi" w:cstheme="minorHAnsi"/>
          <w:sz w:val="22"/>
          <w:szCs w:val="22"/>
        </w:rPr>
        <w:t>.</w:t>
      </w:r>
      <w:r w:rsidRPr="00A733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EF015A" w14:textId="77777777" w:rsidR="00BC5458" w:rsidRPr="00A733FC" w:rsidRDefault="00BC5458" w:rsidP="00BC5458">
      <w:pPr>
        <w:rPr>
          <w:rFonts w:asciiTheme="minorHAnsi" w:hAnsiTheme="minorHAnsi" w:cstheme="minorHAnsi"/>
        </w:rPr>
      </w:pPr>
    </w:p>
    <w:p w14:paraId="60CA2BF1" w14:textId="09524E24" w:rsidR="00180CBA" w:rsidRPr="00A733FC" w:rsidRDefault="009D557B" w:rsidP="00180CBA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186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 xml:space="preserve"> Section 106 Funds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7B11D3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180CBA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00A96980" w14:textId="05FCF38F" w:rsidR="00B6262E" w:rsidRDefault="00B07A57" w:rsidP="007B11D3">
      <w:pPr>
        <w:pStyle w:val="Style1"/>
        <w:ind w:left="720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>T</w:t>
      </w:r>
      <w:r w:rsidR="00B6262E" w:rsidRPr="00A733FC">
        <w:rPr>
          <w:rFonts w:asciiTheme="minorHAnsi" w:hAnsiTheme="minorHAnsi" w:cstheme="minorHAnsi"/>
        </w:rPr>
        <w:t>o receive an update on S106 projects.</w:t>
      </w:r>
    </w:p>
    <w:p w14:paraId="36F156B9" w14:textId="77777777" w:rsidR="00292179" w:rsidRPr="00A733FC" w:rsidRDefault="00292179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214D9346" w14:textId="04506E0B" w:rsidR="00EF68D9" w:rsidRDefault="00EF68D9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>
        <w:rPr>
          <w:rFonts w:asciiTheme="minorHAnsi" w:hAnsiTheme="minorHAnsi" w:cstheme="minorHAnsi"/>
          <w:b/>
          <w:bCs/>
          <w:u w:val="none"/>
        </w:rPr>
        <w:t>25/</w:t>
      </w:r>
      <w:r w:rsidR="008C0DA8">
        <w:rPr>
          <w:rFonts w:asciiTheme="minorHAnsi" w:hAnsiTheme="minorHAnsi" w:cstheme="minorHAnsi"/>
          <w:b/>
          <w:bCs/>
          <w:u w:val="none"/>
        </w:rPr>
        <w:t>187</w:t>
      </w:r>
      <w:r>
        <w:rPr>
          <w:rFonts w:asciiTheme="minorHAnsi" w:hAnsiTheme="minorHAnsi" w:cstheme="minorHAnsi"/>
          <w:b/>
          <w:bCs/>
          <w:u w:val="none"/>
        </w:rPr>
        <w:tab/>
        <w:t>Community Park</w:t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F886469" w14:textId="785687D9" w:rsidR="00EF68D9" w:rsidRPr="00EF68D9" w:rsidRDefault="00982740" w:rsidP="009224F2">
      <w:pPr>
        <w:pStyle w:val="Style1"/>
        <w:ind w:left="720"/>
        <w:rPr>
          <w:rFonts w:asciiTheme="minorHAnsi" w:hAnsiTheme="minorHAnsi" w:cstheme="minorHAnsi"/>
        </w:rPr>
      </w:pPr>
      <w:r w:rsidRPr="00982740">
        <w:rPr>
          <w:rFonts w:asciiTheme="minorHAnsi" w:hAnsiTheme="minorHAnsi" w:cstheme="minorHAnsi"/>
        </w:rPr>
        <w:t>To</w:t>
      </w:r>
      <w:r w:rsidR="00196F7E">
        <w:rPr>
          <w:rFonts w:asciiTheme="minorHAnsi" w:hAnsiTheme="minorHAnsi" w:cstheme="minorHAnsi"/>
        </w:rPr>
        <w:t xml:space="preserve"> receive an update on the Community Park.</w:t>
      </w:r>
    </w:p>
    <w:p w14:paraId="51F0C1FA" w14:textId="77777777" w:rsidR="00EF68D9" w:rsidRPr="00EF68D9" w:rsidRDefault="00EF68D9" w:rsidP="00EF68D9"/>
    <w:p w14:paraId="30250B6A" w14:textId="31C051CB" w:rsidR="009A1F0C" w:rsidRPr="00A733FC" w:rsidRDefault="009D55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188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Communications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C206A1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42C440E7" w14:textId="73889842" w:rsidR="008A75CC" w:rsidRPr="00A733FC" w:rsidRDefault="000A4C43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</w:t>
      </w:r>
      <w:r w:rsidR="00071413" w:rsidRPr="00A733FC">
        <w:rPr>
          <w:rFonts w:asciiTheme="minorHAnsi" w:hAnsiTheme="minorHAnsi" w:cstheme="minorHAnsi"/>
          <w:sz w:val="22"/>
          <w:szCs w:val="22"/>
        </w:rPr>
        <w:t xml:space="preserve"> </w:t>
      </w:r>
      <w:r w:rsidR="00206784" w:rsidRPr="00A733FC">
        <w:rPr>
          <w:rFonts w:asciiTheme="minorHAnsi" w:hAnsiTheme="minorHAnsi" w:cstheme="minorHAnsi"/>
          <w:sz w:val="22"/>
          <w:szCs w:val="22"/>
        </w:rPr>
        <w:t xml:space="preserve">receive an update </w:t>
      </w:r>
      <w:r w:rsidR="00AA5108">
        <w:rPr>
          <w:rFonts w:asciiTheme="minorHAnsi" w:hAnsiTheme="minorHAnsi" w:cstheme="minorHAnsi"/>
          <w:sz w:val="22"/>
          <w:szCs w:val="22"/>
        </w:rPr>
        <w:t>on communications</w:t>
      </w:r>
      <w:r w:rsidR="008A75CC" w:rsidRPr="00A733FC">
        <w:rPr>
          <w:rFonts w:asciiTheme="minorHAnsi" w:hAnsiTheme="minorHAnsi" w:cstheme="minorHAnsi"/>
          <w:sz w:val="22"/>
          <w:szCs w:val="22"/>
        </w:rPr>
        <w:t>.</w:t>
      </w:r>
    </w:p>
    <w:p w14:paraId="1492CC67" w14:textId="77777777" w:rsidR="009A1F0C" w:rsidRPr="00A733FC" w:rsidRDefault="009A1F0C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66D603E4" w14:textId="44B419F3" w:rsidR="00857C41" w:rsidRPr="00A733FC" w:rsidRDefault="009D557B" w:rsidP="00857C41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189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 xml:space="preserve"> Keith Bigden Memorial Ground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A733FC">
        <w:rPr>
          <w:rFonts w:asciiTheme="minorHAnsi" w:hAnsiTheme="minorHAnsi" w:cstheme="minorHAnsi"/>
          <w:b/>
          <w:bCs/>
          <w:u w:val="none"/>
        </w:rPr>
        <w:tab/>
      </w:r>
      <w:r w:rsidR="00EF68D9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857C41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736B05C3" w14:textId="3E867383" w:rsidR="00857C41" w:rsidRPr="00B43E45" w:rsidRDefault="004A78D7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B43E45">
        <w:rPr>
          <w:rFonts w:asciiTheme="minorHAnsi" w:eastAsia="Calibri" w:hAnsiTheme="minorHAnsi" w:cstheme="minorHAnsi"/>
          <w:sz w:val="22"/>
          <w:szCs w:val="22"/>
        </w:rPr>
        <w:t>To</w:t>
      </w:r>
      <w:r w:rsidR="00B43E45">
        <w:rPr>
          <w:rFonts w:asciiTheme="minorHAnsi" w:eastAsia="Calibri" w:hAnsiTheme="minorHAnsi" w:cstheme="minorHAnsi"/>
          <w:sz w:val="22"/>
          <w:szCs w:val="22"/>
        </w:rPr>
        <w:t xml:space="preserve"> receive an update on the KBMG</w:t>
      </w:r>
      <w:r w:rsidR="00754338" w:rsidRPr="00B43E45">
        <w:rPr>
          <w:rFonts w:asciiTheme="minorHAnsi" w:hAnsiTheme="minorHAnsi" w:cstheme="minorHAnsi"/>
          <w:sz w:val="22"/>
          <w:szCs w:val="22"/>
        </w:rPr>
        <w:t>.</w:t>
      </w:r>
    </w:p>
    <w:p w14:paraId="7DF78915" w14:textId="77777777" w:rsidR="00857C41" w:rsidRPr="00A733FC" w:rsidRDefault="00857C41" w:rsidP="00857C41">
      <w:pPr>
        <w:rPr>
          <w:rFonts w:asciiTheme="minorHAnsi" w:hAnsiTheme="minorHAnsi" w:cstheme="minorHAnsi"/>
        </w:rPr>
      </w:pPr>
    </w:p>
    <w:p w14:paraId="0910D8A8" w14:textId="6A04B58D" w:rsidR="00300AE4" w:rsidRPr="00A733FC" w:rsidRDefault="009D55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300AE4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190</w:t>
      </w:r>
      <w:r w:rsidR="00300AE4" w:rsidRPr="00A733FC">
        <w:rPr>
          <w:rFonts w:asciiTheme="minorHAnsi" w:hAnsiTheme="minorHAnsi" w:cstheme="minorHAnsi"/>
          <w:b/>
          <w:bCs/>
          <w:u w:val="none"/>
        </w:rPr>
        <w:t xml:space="preserve"> Youth Services</w:t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A733FC">
        <w:rPr>
          <w:rFonts w:asciiTheme="minorHAnsi" w:hAnsiTheme="minorHAnsi" w:cstheme="minorHAnsi"/>
          <w:b/>
          <w:bCs/>
          <w:u w:val="none"/>
        </w:rPr>
        <w:tab/>
      </w:r>
      <w:r w:rsidR="007B11D3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257468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49EA3029" w14:textId="471666A5" w:rsidR="000F3EE8" w:rsidRDefault="000F3EE8" w:rsidP="007B11D3">
      <w:pPr>
        <w:pStyle w:val="Style1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receive an update on youth services.</w:t>
      </w:r>
    </w:p>
    <w:p w14:paraId="0F0488B5" w14:textId="77777777" w:rsidR="008C0DA8" w:rsidRPr="008C0DA8" w:rsidRDefault="008C0DA8" w:rsidP="000708D8">
      <w:pPr>
        <w:pStyle w:val="Heading3"/>
        <w:jc w:val="left"/>
        <w:rPr>
          <w:rFonts w:asciiTheme="minorHAnsi" w:hAnsiTheme="minorHAnsi" w:cstheme="minorHAnsi"/>
          <w:u w:val="none"/>
        </w:rPr>
      </w:pPr>
    </w:p>
    <w:p w14:paraId="61AF084C" w14:textId="1459CE73" w:rsidR="00966A34" w:rsidRPr="00A733FC" w:rsidRDefault="009D557B" w:rsidP="000708D8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191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Accounts for Payment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373CD3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12DE3DA7" w14:textId="5AB81788" w:rsidR="00966A34" w:rsidRPr="00A733FC" w:rsidRDefault="00966A34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 agree the accounts for payment for</w:t>
      </w:r>
      <w:r w:rsidR="00E3350D" w:rsidRPr="00A733FC">
        <w:rPr>
          <w:rFonts w:asciiTheme="minorHAnsi" w:hAnsiTheme="minorHAnsi" w:cstheme="minorHAnsi"/>
          <w:sz w:val="22"/>
          <w:szCs w:val="22"/>
        </w:rPr>
        <w:t xml:space="preserve"> </w:t>
      </w:r>
      <w:r w:rsidR="008C0DA8">
        <w:rPr>
          <w:rFonts w:asciiTheme="minorHAnsi" w:hAnsiTheme="minorHAnsi" w:cstheme="minorHAnsi"/>
          <w:sz w:val="22"/>
          <w:szCs w:val="22"/>
        </w:rPr>
        <w:t>January</w:t>
      </w:r>
      <w:r w:rsidR="00A412B3" w:rsidRPr="00A733FC">
        <w:rPr>
          <w:rFonts w:asciiTheme="minorHAnsi" w:hAnsiTheme="minorHAnsi" w:cstheme="minorHAnsi"/>
          <w:sz w:val="22"/>
          <w:szCs w:val="22"/>
        </w:rPr>
        <w:t xml:space="preserve"> 202</w:t>
      </w:r>
      <w:r w:rsidR="008C0DA8">
        <w:rPr>
          <w:rFonts w:asciiTheme="minorHAnsi" w:hAnsiTheme="minorHAnsi" w:cstheme="minorHAnsi"/>
          <w:sz w:val="22"/>
          <w:szCs w:val="22"/>
        </w:rPr>
        <w:t>6</w:t>
      </w:r>
      <w:r w:rsidRPr="00A733FC">
        <w:rPr>
          <w:rFonts w:asciiTheme="minorHAnsi" w:hAnsiTheme="minorHAnsi" w:cstheme="minorHAnsi"/>
          <w:sz w:val="22"/>
          <w:szCs w:val="22"/>
        </w:rPr>
        <w:t>.</w:t>
      </w:r>
      <w:r w:rsidRPr="00A733FC">
        <w:rPr>
          <w:rFonts w:asciiTheme="minorHAnsi" w:hAnsiTheme="minorHAnsi" w:cstheme="minorHAnsi"/>
          <w:sz w:val="22"/>
          <w:szCs w:val="22"/>
        </w:rPr>
        <w:tab/>
      </w:r>
      <w:r w:rsidRPr="00A733FC">
        <w:rPr>
          <w:rFonts w:asciiTheme="minorHAnsi" w:hAnsiTheme="minorHAnsi" w:cstheme="minorHAnsi"/>
          <w:sz w:val="22"/>
          <w:szCs w:val="22"/>
        </w:rPr>
        <w:tab/>
      </w:r>
      <w:r w:rsidRPr="00A733FC">
        <w:rPr>
          <w:rFonts w:asciiTheme="minorHAnsi" w:hAnsiTheme="minorHAnsi" w:cstheme="minorHAnsi"/>
          <w:sz w:val="22"/>
          <w:szCs w:val="22"/>
        </w:rPr>
        <w:tab/>
      </w:r>
    </w:p>
    <w:p w14:paraId="55DE95BE" w14:textId="77777777" w:rsidR="00966A34" w:rsidRPr="00A733FC" w:rsidRDefault="00966A34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58AAA02F" w14:textId="281380B1" w:rsidR="00FC6C56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>/</w:t>
      </w:r>
      <w:r w:rsidR="008C0DA8">
        <w:rPr>
          <w:rFonts w:asciiTheme="minorHAnsi" w:hAnsiTheme="minorHAnsi" w:cstheme="minorHAnsi"/>
          <w:b/>
          <w:bCs/>
          <w:u w:val="none"/>
        </w:rPr>
        <w:t>192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 xml:space="preserve"> Announcements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CC45B56" w14:textId="77777777" w:rsidR="00CF4476" w:rsidRPr="00A733FC" w:rsidRDefault="00CF4476" w:rsidP="00CF4476">
      <w:pPr>
        <w:rPr>
          <w:rFonts w:asciiTheme="minorHAnsi" w:hAnsiTheme="minorHAnsi" w:cstheme="minorHAnsi"/>
        </w:rPr>
      </w:pPr>
    </w:p>
    <w:p w14:paraId="104D790D" w14:textId="77777777" w:rsidR="00E74D50" w:rsidRPr="00A733FC" w:rsidRDefault="00E74D50" w:rsidP="00D902D9">
      <w:pPr>
        <w:rPr>
          <w:rFonts w:asciiTheme="minorHAnsi" w:hAnsiTheme="minorHAnsi" w:cstheme="minorHAnsi"/>
        </w:rPr>
      </w:pPr>
    </w:p>
    <w:p w14:paraId="4948BE70" w14:textId="77777777" w:rsidR="000250FD" w:rsidRPr="00A733FC" w:rsidRDefault="000250FD" w:rsidP="00C13A2E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7591E2D8" w14:textId="034BBE5F" w:rsidR="00966A34" w:rsidRPr="00A733FC" w:rsidRDefault="00966A34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Friday </w:t>
      </w:r>
      <w:r w:rsidR="008C0DA8">
        <w:rPr>
          <w:rFonts w:asciiTheme="minorHAnsi" w:hAnsiTheme="minorHAnsi" w:cstheme="minorHAnsi"/>
          <w:i/>
          <w:iCs/>
          <w:sz w:val="18"/>
          <w:szCs w:val="18"/>
        </w:rPr>
        <w:t>30</w:t>
      </w:r>
      <w:r w:rsidR="008C0DA8" w:rsidRPr="008C0DA8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th</w:t>
      </w:r>
      <w:r w:rsidR="008C0DA8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F467B">
        <w:rPr>
          <w:rFonts w:asciiTheme="minorHAnsi" w:hAnsiTheme="minorHAnsi" w:cstheme="minorHAnsi"/>
          <w:i/>
          <w:iCs/>
          <w:sz w:val="18"/>
          <w:szCs w:val="18"/>
        </w:rPr>
        <w:t>January</w:t>
      </w:r>
      <w:r w:rsidR="00AD4F64"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 202</w:t>
      </w:r>
      <w:r w:rsidR="00FF467B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A733FC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27B4C107" w14:textId="2323D6F1" w:rsidR="00BD6F58" w:rsidRPr="00A733FC" w:rsidRDefault="00BD6F58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A733FC">
        <w:rPr>
          <w:rFonts w:asciiTheme="minorHAnsi" w:hAnsiTheme="minorHAnsi" w:cstheme="minorHAnsi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Pr="00A733FC" w:rsidRDefault="00966A34" w:rsidP="00966A34">
      <w:pPr>
        <w:pStyle w:val="Heading4"/>
        <w:rPr>
          <w:rFonts w:asciiTheme="minorHAnsi" w:hAnsiTheme="minorHAnsi" w:cstheme="minorHAnsi"/>
          <w:sz w:val="18"/>
          <w:szCs w:val="18"/>
        </w:rPr>
      </w:pPr>
    </w:p>
    <w:p w14:paraId="5539CE8A" w14:textId="4F9C53B6" w:rsidR="007426A1" w:rsidRPr="00A733FC" w:rsidRDefault="00966A34" w:rsidP="007F372D">
      <w:pPr>
        <w:pStyle w:val="Heading4"/>
        <w:ind w:left="0" w:firstLine="0"/>
        <w:rPr>
          <w:rFonts w:asciiTheme="minorHAnsi" w:hAnsiTheme="minorHAnsi" w:cstheme="minorHAnsi"/>
          <w:sz w:val="18"/>
          <w:szCs w:val="18"/>
        </w:rPr>
      </w:pPr>
      <w:r w:rsidRPr="00A733FC">
        <w:rPr>
          <w:rFonts w:asciiTheme="minorHAnsi" w:hAnsiTheme="minorHAnsi" w:cstheme="minorHAnsi"/>
          <w:sz w:val="18"/>
          <w:szCs w:val="18"/>
        </w:rPr>
        <w:t xml:space="preserve">Date of next Parish Council Meeting – Monday </w:t>
      </w:r>
      <w:bookmarkEnd w:id="0"/>
      <w:r w:rsidR="00FF467B">
        <w:rPr>
          <w:rFonts w:asciiTheme="minorHAnsi" w:hAnsiTheme="minorHAnsi" w:cstheme="minorHAnsi"/>
          <w:sz w:val="18"/>
          <w:szCs w:val="18"/>
        </w:rPr>
        <w:t>2</w:t>
      </w:r>
      <w:r w:rsidR="00FF467B" w:rsidRPr="00FF467B">
        <w:rPr>
          <w:rFonts w:asciiTheme="minorHAnsi" w:hAnsiTheme="minorHAnsi" w:cstheme="minorHAnsi"/>
          <w:sz w:val="18"/>
          <w:szCs w:val="18"/>
          <w:vertAlign w:val="superscript"/>
        </w:rPr>
        <w:t>nd</w:t>
      </w:r>
      <w:r w:rsidR="00FF467B">
        <w:rPr>
          <w:rFonts w:asciiTheme="minorHAnsi" w:hAnsiTheme="minorHAnsi" w:cstheme="minorHAnsi"/>
          <w:sz w:val="18"/>
          <w:szCs w:val="18"/>
        </w:rPr>
        <w:t xml:space="preserve"> </w:t>
      </w:r>
      <w:r w:rsidR="008C0DA8">
        <w:rPr>
          <w:rFonts w:asciiTheme="minorHAnsi" w:hAnsiTheme="minorHAnsi" w:cstheme="minorHAnsi"/>
          <w:sz w:val="18"/>
          <w:szCs w:val="18"/>
        </w:rPr>
        <w:t>March</w:t>
      </w:r>
      <w:r w:rsidR="00D902D9" w:rsidRPr="00A733FC">
        <w:rPr>
          <w:rFonts w:asciiTheme="minorHAnsi" w:hAnsiTheme="minorHAnsi" w:cstheme="minorHAnsi"/>
          <w:sz w:val="18"/>
          <w:szCs w:val="18"/>
        </w:rPr>
        <w:t xml:space="preserve"> 202</w:t>
      </w:r>
      <w:r w:rsidR="00C40DC8">
        <w:rPr>
          <w:rFonts w:asciiTheme="minorHAnsi" w:hAnsiTheme="minorHAnsi" w:cstheme="minorHAnsi"/>
          <w:sz w:val="18"/>
          <w:szCs w:val="18"/>
        </w:rPr>
        <w:t>6</w:t>
      </w:r>
    </w:p>
    <w:sectPr w:rsidR="007426A1" w:rsidRPr="00A733F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AEB1" w14:textId="77777777" w:rsidR="00C731F8" w:rsidRDefault="00C731F8">
      <w:r>
        <w:separator/>
      </w:r>
    </w:p>
  </w:endnote>
  <w:endnote w:type="continuationSeparator" w:id="0">
    <w:p w14:paraId="6C1426B9" w14:textId="77777777" w:rsidR="00C731F8" w:rsidRDefault="00C731F8">
      <w:r>
        <w:continuationSeparator/>
      </w:r>
    </w:p>
  </w:endnote>
  <w:endnote w:type="continuationNotice" w:id="1">
    <w:p w14:paraId="19C7BE45" w14:textId="77777777" w:rsidR="00C731F8" w:rsidRDefault="00C73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A733FC" w:rsidRDefault="000C73E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A733FC">
      <w:rPr>
        <w:rFonts w:asciiTheme="minorHAnsi" w:hAnsiTheme="minorHAnsi" w:cstheme="minorHAnsi"/>
        <w:sz w:val="20"/>
        <w:szCs w:val="20"/>
      </w:rPr>
      <w:fldChar w:fldCharType="begin"/>
    </w:r>
    <w:r w:rsidRPr="00A733FC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A733FC">
      <w:rPr>
        <w:rFonts w:asciiTheme="minorHAnsi" w:hAnsiTheme="minorHAnsi" w:cstheme="minorHAnsi"/>
        <w:sz w:val="20"/>
        <w:szCs w:val="20"/>
      </w:rPr>
      <w:fldChar w:fldCharType="separate"/>
    </w:r>
    <w:r w:rsidRPr="00A733FC">
      <w:rPr>
        <w:rFonts w:asciiTheme="minorHAnsi" w:hAnsiTheme="minorHAnsi" w:cstheme="minorHAnsi"/>
        <w:noProof/>
        <w:sz w:val="20"/>
        <w:szCs w:val="20"/>
      </w:rPr>
      <w:t>2</w:t>
    </w:r>
    <w:r w:rsidRPr="00A733FC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EF68D9" w:rsidRDefault="000C73E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EF68D9">
      <w:rPr>
        <w:rFonts w:asciiTheme="minorHAnsi" w:hAnsiTheme="minorHAnsi" w:cstheme="minorHAnsi"/>
        <w:sz w:val="20"/>
        <w:szCs w:val="20"/>
      </w:rPr>
      <w:fldChar w:fldCharType="begin"/>
    </w:r>
    <w:r w:rsidRPr="00EF68D9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EF68D9">
      <w:rPr>
        <w:rFonts w:asciiTheme="minorHAnsi" w:hAnsiTheme="minorHAnsi" w:cstheme="minorHAnsi"/>
        <w:sz w:val="20"/>
        <w:szCs w:val="20"/>
      </w:rPr>
      <w:fldChar w:fldCharType="separate"/>
    </w:r>
    <w:r w:rsidRPr="00EF68D9">
      <w:rPr>
        <w:rFonts w:asciiTheme="minorHAnsi" w:hAnsiTheme="minorHAnsi" w:cstheme="minorHAnsi"/>
        <w:noProof/>
        <w:sz w:val="20"/>
        <w:szCs w:val="20"/>
      </w:rPr>
      <w:t>2</w:t>
    </w:r>
    <w:r w:rsidRPr="00EF68D9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A5A4" w14:textId="77777777" w:rsidR="00C731F8" w:rsidRDefault="00C731F8">
      <w:r>
        <w:separator/>
      </w:r>
    </w:p>
  </w:footnote>
  <w:footnote w:type="continuationSeparator" w:id="0">
    <w:p w14:paraId="0E3C09EA" w14:textId="77777777" w:rsidR="00C731F8" w:rsidRDefault="00C731F8">
      <w:r>
        <w:continuationSeparator/>
      </w:r>
    </w:p>
  </w:footnote>
  <w:footnote w:type="continuationNotice" w:id="1">
    <w:p w14:paraId="4A707F2C" w14:textId="77777777" w:rsidR="00C731F8" w:rsidRDefault="00C731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6DAE"/>
    <w:multiLevelType w:val="multilevel"/>
    <w:tmpl w:val="06EE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F30AE"/>
    <w:multiLevelType w:val="hybridMultilevel"/>
    <w:tmpl w:val="FED4B852"/>
    <w:lvl w:ilvl="0" w:tplc="5D5E40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30F"/>
    <w:multiLevelType w:val="hybridMultilevel"/>
    <w:tmpl w:val="DF1A8F2E"/>
    <w:lvl w:ilvl="0" w:tplc="680E7F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6A635A"/>
    <w:multiLevelType w:val="hybridMultilevel"/>
    <w:tmpl w:val="70B89BC2"/>
    <w:lvl w:ilvl="0" w:tplc="851E37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DC729D"/>
    <w:multiLevelType w:val="hybridMultilevel"/>
    <w:tmpl w:val="FCF4B352"/>
    <w:lvl w:ilvl="0" w:tplc="A7C01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92E92"/>
    <w:multiLevelType w:val="hybridMultilevel"/>
    <w:tmpl w:val="30A23E60"/>
    <w:lvl w:ilvl="0" w:tplc="8F7043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27FE9"/>
    <w:multiLevelType w:val="hybridMultilevel"/>
    <w:tmpl w:val="5776AD72"/>
    <w:lvl w:ilvl="0" w:tplc="FFC00B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4A1AFD"/>
    <w:multiLevelType w:val="hybridMultilevel"/>
    <w:tmpl w:val="03CA9AA2"/>
    <w:lvl w:ilvl="0" w:tplc="D5326842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C920E1"/>
    <w:multiLevelType w:val="hybridMultilevel"/>
    <w:tmpl w:val="0EE83FCA"/>
    <w:lvl w:ilvl="0" w:tplc="083C5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3576F"/>
    <w:multiLevelType w:val="hybridMultilevel"/>
    <w:tmpl w:val="BF468282"/>
    <w:lvl w:ilvl="0" w:tplc="1AFEDE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1B5AFD"/>
    <w:multiLevelType w:val="hybridMultilevel"/>
    <w:tmpl w:val="69E25926"/>
    <w:lvl w:ilvl="0" w:tplc="04800BB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A3318"/>
    <w:multiLevelType w:val="hybridMultilevel"/>
    <w:tmpl w:val="A054669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7665F4"/>
    <w:multiLevelType w:val="hybridMultilevel"/>
    <w:tmpl w:val="EED85456"/>
    <w:lvl w:ilvl="0" w:tplc="ED462B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756946"/>
    <w:multiLevelType w:val="hybridMultilevel"/>
    <w:tmpl w:val="73A29C62"/>
    <w:lvl w:ilvl="0" w:tplc="AC9C5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37488"/>
    <w:multiLevelType w:val="hybridMultilevel"/>
    <w:tmpl w:val="F3082954"/>
    <w:lvl w:ilvl="0" w:tplc="E70EBF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594A0B"/>
    <w:multiLevelType w:val="hybridMultilevel"/>
    <w:tmpl w:val="15863E5A"/>
    <w:lvl w:ilvl="0" w:tplc="EDE03D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BE6F4C"/>
    <w:multiLevelType w:val="hybridMultilevel"/>
    <w:tmpl w:val="F8206898"/>
    <w:lvl w:ilvl="0" w:tplc="82E070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3A1C67"/>
    <w:multiLevelType w:val="hybridMultilevel"/>
    <w:tmpl w:val="1E527422"/>
    <w:lvl w:ilvl="0" w:tplc="586CB512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E0E92"/>
    <w:multiLevelType w:val="hybridMultilevel"/>
    <w:tmpl w:val="D3585D28"/>
    <w:lvl w:ilvl="0" w:tplc="06BA84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566BC"/>
    <w:multiLevelType w:val="hybridMultilevel"/>
    <w:tmpl w:val="148CB25A"/>
    <w:lvl w:ilvl="0" w:tplc="D9727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7213BD"/>
    <w:multiLevelType w:val="hybridMultilevel"/>
    <w:tmpl w:val="3AEC03BA"/>
    <w:lvl w:ilvl="0" w:tplc="69AC68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25"/>
  </w:num>
  <w:num w:numId="3" w16cid:durableId="491873936">
    <w:abstractNumId w:val="26"/>
  </w:num>
  <w:num w:numId="4" w16cid:durableId="781418433">
    <w:abstractNumId w:val="23"/>
  </w:num>
  <w:num w:numId="5" w16cid:durableId="899248505">
    <w:abstractNumId w:val="3"/>
  </w:num>
  <w:num w:numId="6" w16cid:durableId="1619490900">
    <w:abstractNumId w:val="29"/>
  </w:num>
  <w:num w:numId="7" w16cid:durableId="2030594327">
    <w:abstractNumId w:val="11"/>
  </w:num>
  <w:num w:numId="8" w16cid:durableId="1549797466">
    <w:abstractNumId w:val="16"/>
  </w:num>
  <w:num w:numId="9" w16cid:durableId="30037907">
    <w:abstractNumId w:val="0"/>
  </w:num>
  <w:num w:numId="10" w16cid:durableId="2019041848">
    <w:abstractNumId w:val="0"/>
  </w:num>
  <w:num w:numId="11" w16cid:durableId="620380864">
    <w:abstractNumId w:val="10"/>
  </w:num>
  <w:num w:numId="12" w16cid:durableId="66343360">
    <w:abstractNumId w:val="15"/>
  </w:num>
  <w:num w:numId="13" w16cid:durableId="69011657">
    <w:abstractNumId w:val="9"/>
  </w:num>
  <w:num w:numId="14" w16cid:durableId="1189876681">
    <w:abstractNumId w:val="7"/>
  </w:num>
  <w:num w:numId="15" w16cid:durableId="1230531039">
    <w:abstractNumId w:val="27"/>
  </w:num>
  <w:num w:numId="16" w16cid:durableId="1375082829">
    <w:abstractNumId w:val="8"/>
  </w:num>
  <w:num w:numId="17" w16cid:durableId="985165627">
    <w:abstractNumId w:val="12"/>
  </w:num>
  <w:num w:numId="18" w16cid:durableId="644050031">
    <w:abstractNumId w:val="0"/>
  </w:num>
  <w:num w:numId="19" w16cid:durableId="66997285">
    <w:abstractNumId w:val="17"/>
  </w:num>
  <w:num w:numId="20" w16cid:durableId="793013621">
    <w:abstractNumId w:val="20"/>
  </w:num>
  <w:num w:numId="21" w16cid:durableId="537934587">
    <w:abstractNumId w:val="4"/>
  </w:num>
  <w:num w:numId="22" w16cid:durableId="1967151497">
    <w:abstractNumId w:val="6"/>
  </w:num>
  <w:num w:numId="23" w16cid:durableId="439180100">
    <w:abstractNumId w:val="13"/>
  </w:num>
  <w:num w:numId="24" w16cid:durableId="1863590100">
    <w:abstractNumId w:val="5"/>
  </w:num>
  <w:num w:numId="25" w16cid:durableId="840581722">
    <w:abstractNumId w:val="22"/>
  </w:num>
  <w:num w:numId="26" w16cid:durableId="1642005170">
    <w:abstractNumId w:val="0"/>
  </w:num>
  <w:num w:numId="27" w16cid:durableId="605890743">
    <w:abstractNumId w:val="21"/>
  </w:num>
  <w:num w:numId="28" w16cid:durableId="460732529">
    <w:abstractNumId w:val="14"/>
  </w:num>
  <w:num w:numId="29" w16cid:durableId="394739480">
    <w:abstractNumId w:val="28"/>
  </w:num>
  <w:num w:numId="30" w16cid:durableId="29114165">
    <w:abstractNumId w:val="0"/>
  </w:num>
  <w:num w:numId="31" w16cid:durableId="1605265431">
    <w:abstractNumId w:val="24"/>
  </w:num>
  <w:num w:numId="32" w16cid:durableId="1770346641">
    <w:abstractNumId w:val="19"/>
  </w:num>
  <w:num w:numId="33" w16cid:durableId="202508445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4F9F"/>
    <w:rsid w:val="00006882"/>
    <w:rsid w:val="00007D77"/>
    <w:rsid w:val="00012C3B"/>
    <w:rsid w:val="00012C54"/>
    <w:rsid w:val="00014117"/>
    <w:rsid w:val="00014CF6"/>
    <w:rsid w:val="000156EE"/>
    <w:rsid w:val="0002207D"/>
    <w:rsid w:val="00022413"/>
    <w:rsid w:val="000227C9"/>
    <w:rsid w:val="000238CF"/>
    <w:rsid w:val="000250FD"/>
    <w:rsid w:val="00025945"/>
    <w:rsid w:val="000267D4"/>
    <w:rsid w:val="000277EF"/>
    <w:rsid w:val="00030961"/>
    <w:rsid w:val="00031425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5EBD"/>
    <w:rsid w:val="000462C0"/>
    <w:rsid w:val="00050644"/>
    <w:rsid w:val="00050EDD"/>
    <w:rsid w:val="0005149D"/>
    <w:rsid w:val="00054584"/>
    <w:rsid w:val="000549CD"/>
    <w:rsid w:val="000574A8"/>
    <w:rsid w:val="00057EE7"/>
    <w:rsid w:val="00060AED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A16AD"/>
    <w:rsid w:val="000A1C35"/>
    <w:rsid w:val="000A2D65"/>
    <w:rsid w:val="000A2F48"/>
    <w:rsid w:val="000A337B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03E"/>
    <w:rsid w:val="000C0871"/>
    <w:rsid w:val="000C1259"/>
    <w:rsid w:val="000C3899"/>
    <w:rsid w:val="000C3E4A"/>
    <w:rsid w:val="000C3F0D"/>
    <w:rsid w:val="000C5038"/>
    <w:rsid w:val="000C556B"/>
    <w:rsid w:val="000C5904"/>
    <w:rsid w:val="000C73E3"/>
    <w:rsid w:val="000C7E16"/>
    <w:rsid w:val="000C7F87"/>
    <w:rsid w:val="000D225D"/>
    <w:rsid w:val="000D23CE"/>
    <w:rsid w:val="000D2DC3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0F3EE8"/>
    <w:rsid w:val="001009FB"/>
    <w:rsid w:val="001013D9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2723B"/>
    <w:rsid w:val="00130C5C"/>
    <w:rsid w:val="00132094"/>
    <w:rsid w:val="00132D89"/>
    <w:rsid w:val="00134524"/>
    <w:rsid w:val="00134CF2"/>
    <w:rsid w:val="00135701"/>
    <w:rsid w:val="00135E1C"/>
    <w:rsid w:val="00136D2C"/>
    <w:rsid w:val="001379F9"/>
    <w:rsid w:val="00140CF5"/>
    <w:rsid w:val="00143240"/>
    <w:rsid w:val="001435F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856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3813"/>
    <w:rsid w:val="00196F7E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5AAB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12AF"/>
    <w:rsid w:val="00202F30"/>
    <w:rsid w:val="002037EA"/>
    <w:rsid w:val="00206784"/>
    <w:rsid w:val="0021015C"/>
    <w:rsid w:val="002129EA"/>
    <w:rsid w:val="00213ADB"/>
    <w:rsid w:val="0021527D"/>
    <w:rsid w:val="0021586B"/>
    <w:rsid w:val="00216082"/>
    <w:rsid w:val="002178D5"/>
    <w:rsid w:val="002230BD"/>
    <w:rsid w:val="0022347C"/>
    <w:rsid w:val="00225637"/>
    <w:rsid w:val="00225D69"/>
    <w:rsid w:val="0022752A"/>
    <w:rsid w:val="00230FA7"/>
    <w:rsid w:val="00231940"/>
    <w:rsid w:val="002329EC"/>
    <w:rsid w:val="00233375"/>
    <w:rsid w:val="00235158"/>
    <w:rsid w:val="00235D31"/>
    <w:rsid w:val="00240BED"/>
    <w:rsid w:val="00242E8D"/>
    <w:rsid w:val="00245199"/>
    <w:rsid w:val="002462A0"/>
    <w:rsid w:val="00246640"/>
    <w:rsid w:val="00250519"/>
    <w:rsid w:val="00252BF9"/>
    <w:rsid w:val="00254422"/>
    <w:rsid w:val="0025539A"/>
    <w:rsid w:val="00255798"/>
    <w:rsid w:val="002563E5"/>
    <w:rsid w:val="00256985"/>
    <w:rsid w:val="00256A0E"/>
    <w:rsid w:val="00257468"/>
    <w:rsid w:val="002604EF"/>
    <w:rsid w:val="002608BE"/>
    <w:rsid w:val="002608D6"/>
    <w:rsid w:val="00260E32"/>
    <w:rsid w:val="002629A2"/>
    <w:rsid w:val="00266794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18E"/>
    <w:rsid w:val="00285DD2"/>
    <w:rsid w:val="00287762"/>
    <w:rsid w:val="0028781D"/>
    <w:rsid w:val="002879CC"/>
    <w:rsid w:val="00292179"/>
    <w:rsid w:val="002946A1"/>
    <w:rsid w:val="00294BEE"/>
    <w:rsid w:val="00294DD9"/>
    <w:rsid w:val="00295446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C6863"/>
    <w:rsid w:val="002D013E"/>
    <w:rsid w:val="002D1512"/>
    <w:rsid w:val="002D279A"/>
    <w:rsid w:val="002D3108"/>
    <w:rsid w:val="002D3480"/>
    <w:rsid w:val="002D3B78"/>
    <w:rsid w:val="002D4372"/>
    <w:rsid w:val="002D578A"/>
    <w:rsid w:val="002D61E9"/>
    <w:rsid w:val="002E3DAB"/>
    <w:rsid w:val="002E5758"/>
    <w:rsid w:val="002E6194"/>
    <w:rsid w:val="002E763A"/>
    <w:rsid w:val="002F22FC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0571E"/>
    <w:rsid w:val="00305A9A"/>
    <w:rsid w:val="0031059F"/>
    <w:rsid w:val="003111DC"/>
    <w:rsid w:val="00311713"/>
    <w:rsid w:val="00311FA8"/>
    <w:rsid w:val="0031253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3DB7"/>
    <w:rsid w:val="00324708"/>
    <w:rsid w:val="00325126"/>
    <w:rsid w:val="00326F54"/>
    <w:rsid w:val="00330FB6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051D"/>
    <w:rsid w:val="00351A0E"/>
    <w:rsid w:val="0035280D"/>
    <w:rsid w:val="00354C95"/>
    <w:rsid w:val="00355712"/>
    <w:rsid w:val="0036167A"/>
    <w:rsid w:val="00363314"/>
    <w:rsid w:val="00363BAB"/>
    <w:rsid w:val="003653D8"/>
    <w:rsid w:val="00366992"/>
    <w:rsid w:val="003700DA"/>
    <w:rsid w:val="003709AA"/>
    <w:rsid w:val="00371423"/>
    <w:rsid w:val="00373CD3"/>
    <w:rsid w:val="00373F1C"/>
    <w:rsid w:val="00373FBC"/>
    <w:rsid w:val="00376304"/>
    <w:rsid w:val="00377103"/>
    <w:rsid w:val="00383AB5"/>
    <w:rsid w:val="00384086"/>
    <w:rsid w:val="0038654F"/>
    <w:rsid w:val="003865A4"/>
    <w:rsid w:val="003903DE"/>
    <w:rsid w:val="0039138D"/>
    <w:rsid w:val="003915FC"/>
    <w:rsid w:val="00396CCB"/>
    <w:rsid w:val="003A531C"/>
    <w:rsid w:val="003A6085"/>
    <w:rsid w:val="003B2761"/>
    <w:rsid w:val="003B2AF7"/>
    <w:rsid w:val="003B2C3E"/>
    <w:rsid w:val="003B2F86"/>
    <w:rsid w:val="003B300C"/>
    <w:rsid w:val="003B44B9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09E2"/>
    <w:rsid w:val="003D4BF7"/>
    <w:rsid w:val="003D4BFD"/>
    <w:rsid w:val="003E3C59"/>
    <w:rsid w:val="003E4DAD"/>
    <w:rsid w:val="003E54E1"/>
    <w:rsid w:val="003E56A3"/>
    <w:rsid w:val="003E686C"/>
    <w:rsid w:val="003E6A0E"/>
    <w:rsid w:val="003F48FD"/>
    <w:rsid w:val="003F4BA8"/>
    <w:rsid w:val="003F5E03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350"/>
    <w:rsid w:val="00427E35"/>
    <w:rsid w:val="00432287"/>
    <w:rsid w:val="00432C40"/>
    <w:rsid w:val="00436B4F"/>
    <w:rsid w:val="00440E0D"/>
    <w:rsid w:val="00441E5B"/>
    <w:rsid w:val="0044303C"/>
    <w:rsid w:val="00446674"/>
    <w:rsid w:val="004516D6"/>
    <w:rsid w:val="00452498"/>
    <w:rsid w:val="00454420"/>
    <w:rsid w:val="00455142"/>
    <w:rsid w:val="00455D7F"/>
    <w:rsid w:val="00456E10"/>
    <w:rsid w:val="004603A5"/>
    <w:rsid w:val="00462A92"/>
    <w:rsid w:val="0046455E"/>
    <w:rsid w:val="00465CDD"/>
    <w:rsid w:val="004664BA"/>
    <w:rsid w:val="00466A27"/>
    <w:rsid w:val="00470765"/>
    <w:rsid w:val="00471849"/>
    <w:rsid w:val="00471ED2"/>
    <w:rsid w:val="00473FC7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A78D7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0E0D"/>
    <w:rsid w:val="004F1776"/>
    <w:rsid w:val="004F2A04"/>
    <w:rsid w:val="004F3335"/>
    <w:rsid w:val="004F54C7"/>
    <w:rsid w:val="00500CCE"/>
    <w:rsid w:val="00501D05"/>
    <w:rsid w:val="00502CA4"/>
    <w:rsid w:val="0050584E"/>
    <w:rsid w:val="00505B59"/>
    <w:rsid w:val="005109F2"/>
    <w:rsid w:val="00512402"/>
    <w:rsid w:val="00514267"/>
    <w:rsid w:val="00514376"/>
    <w:rsid w:val="005147F4"/>
    <w:rsid w:val="005152E2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A30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2647"/>
    <w:rsid w:val="005A3F7F"/>
    <w:rsid w:val="005A4577"/>
    <w:rsid w:val="005A6517"/>
    <w:rsid w:val="005B2495"/>
    <w:rsid w:val="005B26A0"/>
    <w:rsid w:val="005B3F46"/>
    <w:rsid w:val="005B3F72"/>
    <w:rsid w:val="005B3FDA"/>
    <w:rsid w:val="005B43BD"/>
    <w:rsid w:val="005B4633"/>
    <w:rsid w:val="005B473E"/>
    <w:rsid w:val="005B4A49"/>
    <w:rsid w:val="005B4AAD"/>
    <w:rsid w:val="005B54B6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21D6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2A8C"/>
    <w:rsid w:val="005F586C"/>
    <w:rsid w:val="005F5FBA"/>
    <w:rsid w:val="005F7F22"/>
    <w:rsid w:val="00600232"/>
    <w:rsid w:val="0060126C"/>
    <w:rsid w:val="00602A78"/>
    <w:rsid w:val="00602AD3"/>
    <w:rsid w:val="00604749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11CB"/>
    <w:rsid w:val="006727E0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86A72"/>
    <w:rsid w:val="00692297"/>
    <w:rsid w:val="00692F1B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78E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58"/>
    <w:rsid w:val="006C01F1"/>
    <w:rsid w:val="006C07D1"/>
    <w:rsid w:val="006C2360"/>
    <w:rsid w:val="006C31F1"/>
    <w:rsid w:val="006C4223"/>
    <w:rsid w:val="006C6604"/>
    <w:rsid w:val="006D02EF"/>
    <w:rsid w:val="006D1082"/>
    <w:rsid w:val="006D1987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5AA1"/>
    <w:rsid w:val="006F650F"/>
    <w:rsid w:val="006F7F83"/>
    <w:rsid w:val="0070028F"/>
    <w:rsid w:val="00702020"/>
    <w:rsid w:val="00702358"/>
    <w:rsid w:val="0070338D"/>
    <w:rsid w:val="0070479E"/>
    <w:rsid w:val="007055C6"/>
    <w:rsid w:val="0071136D"/>
    <w:rsid w:val="00711630"/>
    <w:rsid w:val="00712BBB"/>
    <w:rsid w:val="00712D1C"/>
    <w:rsid w:val="00713060"/>
    <w:rsid w:val="007150A6"/>
    <w:rsid w:val="0071531A"/>
    <w:rsid w:val="00715964"/>
    <w:rsid w:val="00716546"/>
    <w:rsid w:val="007169B8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37C08"/>
    <w:rsid w:val="00741B97"/>
    <w:rsid w:val="0074212B"/>
    <w:rsid w:val="00742531"/>
    <w:rsid w:val="007426A1"/>
    <w:rsid w:val="00742846"/>
    <w:rsid w:val="007437C4"/>
    <w:rsid w:val="00745746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0E24"/>
    <w:rsid w:val="007A177B"/>
    <w:rsid w:val="007A20AA"/>
    <w:rsid w:val="007A3A14"/>
    <w:rsid w:val="007A41A7"/>
    <w:rsid w:val="007A71C7"/>
    <w:rsid w:val="007A7D9D"/>
    <w:rsid w:val="007B0DF3"/>
    <w:rsid w:val="007B11D3"/>
    <w:rsid w:val="007B1D69"/>
    <w:rsid w:val="007B3410"/>
    <w:rsid w:val="007B4BC7"/>
    <w:rsid w:val="007B5DFC"/>
    <w:rsid w:val="007B7ED7"/>
    <w:rsid w:val="007C20A2"/>
    <w:rsid w:val="007C41D7"/>
    <w:rsid w:val="007C64FA"/>
    <w:rsid w:val="007C6EA0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A12"/>
    <w:rsid w:val="007E6EE0"/>
    <w:rsid w:val="007E7592"/>
    <w:rsid w:val="007F065C"/>
    <w:rsid w:val="007F1CA4"/>
    <w:rsid w:val="007F201E"/>
    <w:rsid w:val="007F372D"/>
    <w:rsid w:val="007F43CA"/>
    <w:rsid w:val="00800EBB"/>
    <w:rsid w:val="00801857"/>
    <w:rsid w:val="00802C51"/>
    <w:rsid w:val="0080509D"/>
    <w:rsid w:val="008059EB"/>
    <w:rsid w:val="0081233D"/>
    <w:rsid w:val="0081327F"/>
    <w:rsid w:val="00815A1F"/>
    <w:rsid w:val="0081750E"/>
    <w:rsid w:val="00817A51"/>
    <w:rsid w:val="00822D5B"/>
    <w:rsid w:val="008256FE"/>
    <w:rsid w:val="00826352"/>
    <w:rsid w:val="008263DC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8EC"/>
    <w:rsid w:val="00862FE6"/>
    <w:rsid w:val="008636DF"/>
    <w:rsid w:val="00865490"/>
    <w:rsid w:val="0086567D"/>
    <w:rsid w:val="00870274"/>
    <w:rsid w:val="00870D15"/>
    <w:rsid w:val="0087183F"/>
    <w:rsid w:val="00871C12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111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0DA8"/>
    <w:rsid w:val="008C36FC"/>
    <w:rsid w:val="008C5A12"/>
    <w:rsid w:val="008C79BE"/>
    <w:rsid w:val="008D122A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694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4F2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4962"/>
    <w:rsid w:val="009358AB"/>
    <w:rsid w:val="009368E9"/>
    <w:rsid w:val="009402EF"/>
    <w:rsid w:val="009410D9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353"/>
    <w:rsid w:val="00961512"/>
    <w:rsid w:val="00965D12"/>
    <w:rsid w:val="00966A34"/>
    <w:rsid w:val="00967B84"/>
    <w:rsid w:val="00967CEF"/>
    <w:rsid w:val="00971C4A"/>
    <w:rsid w:val="00972503"/>
    <w:rsid w:val="00974A9C"/>
    <w:rsid w:val="009768A6"/>
    <w:rsid w:val="00982740"/>
    <w:rsid w:val="00982ADF"/>
    <w:rsid w:val="00983BF8"/>
    <w:rsid w:val="00984A11"/>
    <w:rsid w:val="009856F1"/>
    <w:rsid w:val="00987701"/>
    <w:rsid w:val="009907DF"/>
    <w:rsid w:val="00994433"/>
    <w:rsid w:val="00996409"/>
    <w:rsid w:val="009A14CB"/>
    <w:rsid w:val="009A1F0C"/>
    <w:rsid w:val="009A1FF6"/>
    <w:rsid w:val="009A30BB"/>
    <w:rsid w:val="009A3584"/>
    <w:rsid w:val="009A4EB6"/>
    <w:rsid w:val="009A71B3"/>
    <w:rsid w:val="009B020D"/>
    <w:rsid w:val="009B229C"/>
    <w:rsid w:val="009B4697"/>
    <w:rsid w:val="009B4D82"/>
    <w:rsid w:val="009B725A"/>
    <w:rsid w:val="009B7CF0"/>
    <w:rsid w:val="009C013F"/>
    <w:rsid w:val="009C12A1"/>
    <w:rsid w:val="009C1448"/>
    <w:rsid w:val="009C2571"/>
    <w:rsid w:val="009C4505"/>
    <w:rsid w:val="009C4AD1"/>
    <w:rsid w:val="009D05F8"/>
    <w:rsid w:val="009D061B"/>
    <w:rsid w:val="009D2ADA"/>
    <w:rsid w:val="009D4458"/>
    <w:rsid w:val="009D557B"/>
    <w:rsid w:val="009D6544"/>
    <w:rsid w:val="009D7211"/>
    <w:rsid w:val="009D7422"/>
    <w:rsid w:val="009E0EFF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0923"/>
    <w:rsid w:val="00A24566"/>
    <w:rsid w:val="00A25354"/>
    <w:rsid w:val="00A25479"/>
    <w:rsid w:val="00A254FF"/>
    <w:rsid w:val="00A25DB7"/>
    <w:rsid w:val="00A313A8"/>
    <w:rsid w:val="00A321EB"/>
    <w:rsid w:val="00A33F3A"/>
    <w:rsid w:val="00A344FC"/>
    <w:rsid w:val="00A36AAE"/>
    <w:rsid w:val="00A37FF2"/>
    <w:rsid w:val="00A412B3"/>
    <w:rsid w:val="00A41CB8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5CE5"/>
    <w:rsid w:val="00A6722B"/>
    <w:rsid w:val="00A71CC8"/>
    <w:rsid w:val="00A733FC"/>
    <w:rsid w:val="00A74AD1"/>
    <w:rsid w:val="00A754AC"/>
    <w:rsid w:val="00A80FF0"/>
    <w:rsid w:val="00A8178F"/>
    <w:rsid w:val="00A861D8"/>
    <w:rsid w:val="00A869E7"/>
    <w:rsid w:val="00A87206"/>
    <w:rsid w:val="00A8746C"/>
    <w:rsid w:val="00A87504"/>
    <w:rsid w:val="00A91ADE"/>
    <w:rsid w:val="00A93810"/>
    <w:rsid w:val="00A93F2A"/>
    <w:rsid w:val="00A94748"/>
    <w:rsid w:val="00A96F70"/>
    <w:rsid w:val="00A972D3"/>
    <w:rsid w:val="00AA133E"/>
    <w:rsid w:val="00AA248A"/>
    <w:rsid w:val="00AA2570"/>
    <w:rsid w:val="00AA263D"/>
    <w:rsid w:val="00AA3C99"/>
    <w:rsid w:val="00AA5108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4F64"/>
    <w:rsid w:val="00AD5760"/>
    <w:rsid w:val="00AD7143"/>
    <w:rsid w:val="00AD78CA"/>
    <w:rsid w:val="00AD7BF2"/>
    <w:rsid w:val="00AE2A72"/>
    <w:rsid w:val="00AE41CE"/>
    <w:rsid w:val="00AE70E1"/>
    <w:rsid w:val="00AE758A"/>
    <w:rsid w:val="00AF03C7"/>
    <w:rsid w:val="00AF0530"/>
    <w:rsid w:val="00AF204B"/>
    <w:rsid w:val="00AF6623"/>
    <w:rsid w:val="00AF74DB"/>
    <w:rsid w:val="00B00D92"/>
    <w:rsid w:val="00B01CB6"/>
    <w:rsid w:val="00B03DC9"/>
    <w:rsid w:val="00B05193"/>
    <w:rsid w:val="00B057E5"/>
    <w:rsid w:val="00B07129"/>
    <w:rsid w:val="00B07693"/>
    <w:rsid w:val="00B07A57"/>
    <w:rsid w:val="00B1065C"/>
    <w:rsid w:val="00B1179B"/>
    <w:rsid w:val="00B13F1C"/>
    <w:rsid w:val="00B1638E"/>
    <w:rsid w:val="00B170EB"/>
    <w:rsid w:val="00B211D4"/>
    <w:rsid w:val="00B21749"/>
    <w:rsid w:val="00B2431C"/>
    <w:rsid w:val="00B32D2A"/>
    <w:rsid w:val="00B3740B"/>
    <w:rsid w:val="00B37766"/>
    <w:rsid w:val="00B43E45"/>
    <w:rsid w:val="00B516C5"/>
    <w:rsid w:val="00B51BCE"/>
    <w:rsid w:val="00B51C60"/>
    <w:rsid w:val="00B53BED"/>
    <w:rsid w:val="00B5494D"/>
    <w:rsid w:val="00B55824"/>
    <w:rsid w:val="00B60F14"/>
    <w:rsid w:val="00B6262E"/>
    <w:rsid w:val="00B62DC3"/>
    <w:rsid w:val="00B62F47"/>
    <w:rsid w:val="00B6449F"/>
    <w:rsid w:val="00B64FD9"/>
    <w:rsid w:val="00B65434"/>
    <w:rsid w:val="00B66918"/>
    <w:rsid w:val="00B709D4"/>
    <w:rsid w:val="00B715EF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B6B0B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5281"/>
    <w:rsid w:val="00BD6F58"/>
    <w:rsid w:val="00BD78BE"/>
    <w:rsid w:val="00BE0A05"/>
    <w:rsid w:val="00BE2901"/>
    <w:rsid w:val="00BE3BAB"/>
    <w:rsid w:val="00BE6147"/>
    <w:rsid w:val="00BE6424"/>
    <w:rsid w:val="00BE6F1E"/>
    <w:rsid w:val="00BF0A70"/>
    <w:rsid w:val="00BF0EBC"/>
    <w:rsid w:val="00BF42E4"/>
    <w:rsid w:val="00BF5525"/>
    <w:rsid w:val="00BF5A12"/>
    <w:rsid w:val="00C0078E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0DC8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573D1"/>
    <w:rsid w:val="00C62C69"/>
    <w:rsid w:val="00C63D80"/>
    <w:rsid w:val="00C6408A"/>
    <w:rsid w:val="00C64539"/>
    <w:rsid w:val="00C658C5"/>
    <w:rsid w:val="00C71DD2"/>
    <w:rsid w:val="00C7265D"/>
    <w:rsid w:val="00C731F8"/>
    <w:rsid w:val="00C74203"/>
    <w:rsid w:val="00C75FAB"/>
    <w:rsid w:val="00C773A5"/>
    <w:rsid w:val="00C83F21"/>
    <w:rsid w:val="00C91B55"/>
    <w:rsid w:val="00C93E5F"/>
    <w:rsid w:val="00C9797D"/>
    <w:rsid w:val="00CA05C1"/>
    <w:rsid w:val="00CA239C"/>
    <w:rsid w:val="00CA53F3"/>
    <w:rsid w:val="00CA5D3E"/>
    <w:rsid w:val="00CA63E0"/>
    <w:rsid w:val="00CA6CA7"/>
    <w:rsid w:val="00CA7E0F"/>
    <w:rsid w:val="00CB0BE9"/>
    <w:rsid w:val="00CB0E43"/>
    <w:rsid w:val="00CB1C5B"/>
    <w:rsid w:val="00CB43B2"/>
    <w:rsid w:val="00CB506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8F6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0EED"/>
    <w:rsid w:val="00D0230B"/>
    <w:rsid w:val="00D026B4"/>
    <w:rsid w:val="00D0303B"/>
    <w:rsid w:val="00D043E4"/>
    <w:rsid w:val="00D053D2"/>
    <w:rsid w:val="00D05F03"/>
    <w:rsid w:val="00D06D42"/>
    <w:rsid w:val="00D10542"/>
    <w:rsid w:val="00D11C73"/>
    <w:rsid w:val="00D15F47"/>
    <w:rsid w:val="00D16384"/>
    <w:rsid w:val="00D16AFD"/>
    <w:rsid w:val="00D17836"/>
    <w:rsid w:val="00D17FEC"/>
    <w:rsid w:val="00D21824"/>
    <w:rsid w:val="00D24415"/>
    <w:rsid w:val="00D25345"/>
    <w:rsid w:val="00D25501"/>
    <w:rsid w:val="00D33CDB"/>
    <w:rsid w:val="00D37717"/>
    <w:rsid w:val="00D40B2A"/>
    <w:rsid w:val="00D41894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5F84"/>
    <w:rsid w:val="00D67227"/>
    <w:rsid w:val="00D676D9"/>
    <w:rsid w:val="00D71DDB"/>
    <w:rsid w:val="00D747BE"/>
    <w:rsid w:val="00D74B5F"/>
    <w:rsid w:val="00D74F30"/>
    <w:rsid w:val="00D750B9"/>
    <w:rsid w:val="00D75194"/>
    <w:rsid w:val="00D75D88"/>
    <w:rsid w:val="00D76396"/>
    <w:rsid w:val="00D76E2B"/>
    <w:rsid w:val="00D83EB4"/>
    <w:rsid w:val="00D84CA2"/>
    <w:rsid w:val="00D86377"/>
    <w:rsid w:val="00D902D9"/>
    <w:rsid w:val="00D9211A"/>
    <w:rsid w:val="00D9602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257B"/>
    <w:rsid w:val="00DD3BE9"/>
    <w:rsid w:val="00DD5335"/>
    <w:rsid w:val="00DD66E6"/>
    <w:rsid w:val="00DD6C46"/>
    <w:rsid w:val="00DE1576"/>
    <w:rsid w:val="00DE6763"/>
    <w:rsid w:val="00DE6F49"/>
    <w:rsid w:val="00DF0611"/>
    <w:rsid w:val="00DF19F2"/>
    <w:rsid w:val="00DF1AEC"/>
    <w:rsid w:val="00DF1BFE"/>
    <w:rsid w:val="00DF2DF5"/>
    <w:rsid w:val="00E00246"/>
    <w:rsid w:val="00E00AA4"/>
    <w:rsid w:val="00E00CA3"/>
    <w:rsid w:val="00E026AB"/>
    <w:rsid w:val="00E03C3F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0D8D"/>
    <w:rsid w:val="00E5109E"/>
    <w:rsid w:val="00E510C6"/>
    <w:rsid w:val="00E511E1"/>
    <w:rsid w:val="00E52CFC"/>
    <w:rsid w:val="00E5416C"/>
    <w:rsid w:val="00E545DD"/>
    <w:rsid w:val="00E56704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697B"/>
    <w:rsid w:val="00E8779D"/>
    <w:rsid w:val="00E9133E"/>
    <w:rsid w:val="00E92180"/>
    <w:rsid w:val="00E93873"/>
    <w:rsid w:val="00E93BB8"/>
    <w:rsid w:val="00E93E0A"/>
    <w:rsid w:val="00E943C1"/>
    <w:rsid w:val="00E94532"/>
    <w:rsid w:val="00E97B1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C2"/>
    <w:rsid w:val="00EC5FDF"/>
    <w:rsid w:val="00EC7818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3D3A"/>
    <w:rsid w:val="00EF5D13"/>
    <w:rsid w:val="00EF6889"/>
    <w:rsid w:val="00EF68D9"/>
    <w:rsid w:val="00EF6D0A"/>
    <w:rsid w:val="00EF7E9B"/>
    <w:rsid w:val="00F005BD"/>
    <w:rsid w:val="00F016B1"/>
    <w:rsid w:val="00F01E46"/>
    <w:rsid w:val="00F01F9B"/>
    <w:rsid w:val="00F04716"/>
    <w:rsid w:val="00F04FE3"/>
    <w:rsid w:val="00F07108"/>
    <w:rsid w:val="00F071CE"/>
    <w:rsid w:val="00F07CA6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D40"/>
    <w:rsid w:val="00F60F93"/>
    <w:rsid w:val="00F671DA"/>
    <w:rsid w:val="00F71E01"/>
    <w:rsid w:val="00F777E7"/>
    <w:rsid w:val="00F809F0"/>
    <w:rsid w:val="00F81D12"/>
    <w:rsid w:val="00F82727"/>
    <w:rsid w:val="00F83966"/>
    <w:rsid w:val="00F85C22"/>
    <w:rsid w:val="00F87E1F"/>
    <w:rsid w:val="00F9282B"/>
    <w:rsid w:val="00F92D5E"/>
    <w:rsid w:val="00F93FDC"/>
    <w:rsid w:val="00F94254"/>
    <w:rsid w:val="00F94C0A"/>
    <w:rsid w:val="00F94F76"/>
    <w:rsid w:val="00F950D5"/>
    <w:rsid w:val="00F97EAA"/>
    <w:rsid w:val="00FA0B08"/>
    <w:rsid w:val="00FA1009"/>
    <w:rsid w:val="00FA1844"/>
    <w:rsid w:val="00FA298D"/>
    <w:rsid w:val="00FA32CB"/>
    <w:rsid w:val="00FA68A9"/>
    <w:rsid w:val="00FB0602"/>
    <w:rsid w:val="00FB17FD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3FDE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467B"/>
    <w:rsid w:val="00FF500E"/>
    <w:rsid w:val="00FF6095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  <w:style w:type="paragraph" w:customStyle="1" w:styleId="CoversheetTitle">
    <w:name w:val="Coversheet Title"/>
    <w:basedOn w:val="Normal"/>
    <w:autoRedefine/>
    <w:rsid w:val="008D122A"/>
    <w:pPr>
      <w:suppressAutoHyphens w:val="0"/>
      <w:spacing w:before="480" w:after="480" w:line="300" w:lineRule="atLeast"/>
      <w:jc w:val="center"/>
    </w:pPr>
    <w:rPr>
      <w:b/>
      <w:smallCaps/>
      <w:sz w:val="22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4</TotalTime>
  <Pages>2</Pages>
  <Words>476</Words>
  <Characters>2552</Characters>
  <Application>Microsoft Office Word</Application>
  <DocSecurity>0</DocSecurity>
  <Lines>91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2939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</cp:revision>
  <cp:lastPrinted>2026-01-05T12:45:00Z</cp:lastPrinted>
  <dcterms:created xsi:type="dcterms:W3CDTF">2026-01-26T11:41:00Z</dcterms:created>
  <dcterms:modified xsi:type="dcterms:W3CDTF">2026-01-26T11:41:00Z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