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04704320" w:rsidR="00D74F30" w:rsidRPr="000B0068" w:rsidRDefault="00EC7DE8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28</w:t>
      </w:r>
      <w:r w:rsidRPr="00EC7DE8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August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6ABBCF5E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EC7DE8">
        <w:t>2</w:t>
      </w:r>
      <w:r w:rsidR="00EC7DE8" w:rsidRPr="00EC7DE8">
        <w:rPr>
          <w:vertAlign w:val="superscript"/>
        </w:rPr>
        <w:t>ND</w:t>
      </w:r>
      <w:r w:rsidR="00EC7DE8">
        <w:t xml:space="preserve"> SEPTEMBER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64550234" w14:textId="77777777" w:rsidR="006A3CDB" w:rsidRDefault="006A3CDB" w:rsidP="006A3CDB"/>
    <w:p w14:paraId="0938FD9C" w14:textId="602B043A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EC7DE8">
        <w:rPr>
          <w:b/>
          <w:bCs/>
          <w:u w:val="none"/>
        </w:rPr>
        <w:t>83</w:t>
      </w:r>
      <w:r w:rsidRPr="006A3CD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3B5E58B6" w14:textId="070D9C05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C7DE8">
        <w:rPr>
          <w:b/>
          <w:u w:val="none"/>
        </w:rPr>
        <w:t>84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EC7DE8">
        <w:rPr>
          <w:u w:val="none"/>
        </w:rPr>
        <w:t>5</w:t>
      </w:r>
      <w:r w:rsidR="00EC7DE8" w:rsidRPr="00EC7DE8">
        <w:rPr>
          <w:u w:val="none"/>
          <w:vertAlign w:val="superscript"/>
        </w:rPr>
        <w:t>th</w:t>
      </w:r>
      <w:r w:rsidR="00EC7DE8">
        <w:rPr>
          <w:u w:val="none"/>
        </w:rPr>
        <w:t xml:space="preserve"> August</w:t>
      </w:r>
      <w:r w:rsidR="00285DD2">
        <w:rPr>
          <w:u w:val="none"/>
        </w:rPr>
        <w:t xml:space="preserve">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2EFD3218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C7DE8">
        <w:rPr>
          <w:b/>
          <w:u w:val="none"/>
        </w:rPr>
        <w:t>85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089E8545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C7DE8">
        <w:rPr>
          <w:b/>
          <w:bCs/>
          <w:u w:val="none"/>
        </w:rPr>
        <w:t>86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1633BB8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C7DE8">
        <w:rPr>
          <w:b/>
          <w:bCs/>
          <w:u w:val="none"/>
        </w:rPr>
        <w:t>87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5CF6E64E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EC7DE8">
        <w:rPr>
          <w:b/>
          <w:u w:val="none"/>
        </w:rPr>
        <w:t>88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770CA2ED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EC7DE8">
        <w:rPr>
          <w:b/>
          <w:bCs/>
          <w:u w:val="none"/>
        </w:rPr>
        <w:t>89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75B6577A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90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10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6D952858" w:rsidR="000250FD" w:rsidRDefault="00C83F21" w:rsidP="00DF1BFE">
      <w:pPr>
        <w:pStyle w:val="Style1"/>
        <w:numPr>
          <w:ilvl w:val="0"/>
          <w:numId w:val="2"/>
        </w:numPr>
      </w:pPr>
      <w:r>
        <w:t>To</w:t>
      </w:r>
      <w:r w:rsidR="00DA7A83">
        <w:t xml:space="preserve"> receive the </w:t>
      </w:r>
      <w:r w:rsidR="00EC7DE8">
        <w:t>August</w:t>
      </w:r>
      <w:r w:rsidR="00DA7A83">
        <w:t xml:space="preserve"> budget update</w:t>
      </w:r>
      <w:r w:rsidR="000250FD">
        <w:t>.</w:t>
      </w:r>
    </w:p>
    <w:p w14:paraId="3303E319" w14:textId="79D92C06" w:rsidR="00EC7DE8" w:rsidRDefault="00EC7DE8" w:rsidP="00DF1BFE">
      <w:pPr>
        <w:pStyle w:val="Style1"/>
        <w:numPr>
          <w:ilvl w:val="0"/>
          <w:numId w:val="2"/>
        </w:numPr>
      </w:pPr>
      <w:r>
        <w:t xml:space="preserve">To note the conclusion of the </w:t>
      </w:r>
      <w:r w:rsidR="00EA204D">
        <w:t xml:space="preserve">external </w:t>
      </w:r>
      <w:r>
        <w:t>audit</w:t>
      </w:r>
      <w:r w:rsidR="00EA204D">
        <w:t xml:space="preserve"> for the financial year 2023/24</w:t>
      </w:r>
      <w:r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63E8F677" w14:textId="599E6D1D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91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21722C56" w:rsidR="009A1F0C" w:rsidRDefault="009A1F0C" w:rsidP="00EC7DE8">
      <w:pPr>
        <w:pStyle w:val="ListParagraph"/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5755E968" w14:textId="163AFBCE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92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0DB0E286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93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372E7276" w14:textId="0ACC9374" w:rsidR="00E61870" w:rsidRDefault="00E61870" w:rsidP="00B07693">
      <w:pPr>
        <w:pStyle w:val="Style1"/>
        <w:ind w:left="720"/>
      </w:pPr>
      <w:r>
        <w:t>To</w:t>
      </w:r>
      <w:r w:rsidR="005E577E">
        <w:t xml:space="preserve"> </w:t>
      </w:r>
      <w:r w:rsidR="00EC7DE8">
        <w:t>receive an update from the Environment Advisory Group</w:t>
      </w:r>
      <w: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170AB557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94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41D4AA8F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95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1A79BF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12E322B7" w14:textId="7C2526B5" w:rsidR="00EE10A0" w:rsidRDefault="00EE10A0" w:rsidP="00F82727">
      <w:pPr>
        <w:pStyle w:val="Style1"/>
        <w:ind w:left="720"/>
      </w:pPr>
      <w:r>
        <w:t>To receive an update on S106 projects.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6EB2C85D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96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106A7FCB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97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165A9E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777BAB8" w14:textId="2580B02B" w:rsidR="00E61870" w:rsidRDefault="00BE6424" w:rsidP="00BE6424">
      <w:pPr>
        <w:pStyle w:val="Style1"/>
        <w:ind w:left="720"/>
      </w:pPr>
      <w:r>
        <w:t xml:space="preserve">To </w:t>
      </w:r>
      <w:r w:rsidR="00EC7DE8">
        <w:t>receive an update on the KBMG.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2D2B19A2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98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171AD9CA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EC7DE8">
        <w:rPr>
          <w:b/>
          <w:bCs/>
          <w:u w:val="none"/>
        </w:rPr>
        <w:t>99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189A1351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EC7DE8">
        <w:rPr>
          <w:rFonts w:ascii="Arial" w:hAnsi="Arial" w:cs="Arial"/>
          <w:sz w:val="22"/>
          <w:szCs w:val="22"/>
        </w:rPr>
        <w:t>August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3117A0EF" w:rsidR="00FC6C56" w:rsidRPr="00FC6C56" w:rsidRDefault="00FC6C56" w:rsidP="00966A34">
      <w:pPr>
        <w:pStyle w:val="Heading3"/>
        <w:jc w:val="left"/>
        <w:rPr>
          <w:b/>
          <w:bCs/>
          <w:u w:val="none"/>
        </w:rPr>
      </w:pPr>
      <w:r w:rsidRPr="00FC6C56">
        <w:rPr>
          <w:b/>
          <w:bCs/>
          <w:u w:val="none"/>
        </w:rPr>
        <w:t>24/</w:t>
      </w:r>
      <w:r w:rsidR="00EC7DE8">
        <w:rPr>
          <w:b/>
          <w:bCs/>
          <w:u w:val="none"/>
        </w:rPr>
        <w:t>100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0143B9C3" w14:textId="77777777" w:rsidR="00FC6C56" w:rsidRPr="00FC6C56" w:rsidRDefault="00FC6C56" w:rsidP="00FC6C56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0910DA6D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E61870">
        <w:rPr>
          <w:rFonts w:ascii="Arial" w:hAnsi="Arial" w:cs="Arial"/>
          <w:i/>
          <w:iCs/>
          <w:sz w:val="18"/>
          <w:szCs w:val="18"/>
        </w:rPr>
        <w:t xml:space="preserve">Monday </w:t>
      </w:r>
      <w:r w:rsidR="00EC7DE8">
        <w:rPr>
          <w:rFonts w:ascii="Arial" w:hAnsi="Arial" w:cs="Arial"/>
          <w:i/>
          <w:iCs/>
          <w:sz w:val="18"/>
          <w:szCs w:val="18"/>
        </w:rPr>
        <w:t>2</w:t>
      </w:r>
      <w:r w:rsidR="00EC7DE8" w:rsidRPr="00EC7DE8">
        <w:rPr>
          <w:rFonts w:ascii="Arial" w:hAnsi="Arial" w:cs="Arial"/>
          <w:i/>
          <w:iCs/>
          <w:sz w:val="18"/>
          <w:szCs w:val="18"/>
          <w:vertAlign w:val="superscript"/>
        </w:rPr>
        <w:t>nd</w:t>
      </w:r>
      <w:r w:rsidR="00EC7DE8">
        <w:rPr>
          <w:rFonts w:ascii="Arial" w:hAnsi="Arial" w:cs="Arial"/>
          <w:i/>
          <w:iCs/>
          <w:sz w:val="18"/>
          <w:szCs w:val="18"/>
        </w:rPr>
        <w:t xml:space="preserve"> September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00BEA6C0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C7DE8">
        <w:rPr>
          <w:sz w:val="18"/>
          <w:szCs w:val="18"/>
        </w:rPr>
        <w:t>7</w:t>
      </w:r>
      <w:r w:rsidR="00EC7DE8" w:rsidRPr="00EC7DE8">
        <w:rPr>
          <w:sz w:val="18"/>
          <w:szCs w:val="18"/>
          <w:vertAlign w:val="superscript"/>
        </w:rPr>
        <w:t>th</w:t>
      </w:r>
      <w:r w:rsidR="00EC7DE8">
        <w:rPr>
          <w:sz w:val="18"/>
          <w:szCs w:val="18"/>
        </w:rPr>
        <w:t xml:space="preserve"> October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6BCA2" w14:textId="77777777" w:rsidR="009D7422" w:rsidRDefault="009D7422">
      <w:r>
        <w:separator/>
      </w:r>
    </w:p>
  </w:endnote>
  <w:endnote w:type="continuationSeparator" w:id="0">
    <w:p w14:paraId="392FA055" w14:textId="77777777" w:rsidR="009D7422" w:rsidRDefault="009D7422">
      <w:r>
        <w:continuationSeparator/>
      </w:r>
    </w:p>
  </w:endnote>
  <w:endnote w:type="continuationNotice" w:id="1">
    <w:p w14:paraId="2E4B0D61" w14:textId="77777777" w:rsidR="009D7422" w:rsidRDefault="009D7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57F9" w14:textId="77777777" w:rsidR="009D7422" w:rsidRDefault="009D7422">
      <w:r>
        <w:separator/>
      </w:r>
    </w:p>
  </w:footnote>
  <w:footnote w:type="continuationSeparator" w:id="0">
    <w:p w14:paraId="608E82CE" w14:textId="77777777" w:rsidR="009D7422" w:rsidRDefault="009D7422">
      <w:r>
        <w:continuationSeparator/>
      </w:r>
    </w:p>
  </w:footnote>
  <w:footnote w:type="continuationNotice" w:id="1">
    <w:p w14:paraId="7CBD96EE" w14:textId="77777777" w:rsidR="009D7422" w:rsidRDefault="009D7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A58E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E05"/>
    <w:multiLevelType w:val="hybridMultilevel"/>
    <w:tmpl w:val="72F24A48"/>
    <w:lvl w:ilvl="0" w:tplc="B7C22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B035E8"/>
    <w:multiLevelType w:val="hybridMultilevel"/>
    <w:tmpl w:val="47223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C436D"/>
    <w:multiLevelType w:val="hybridMultilevel"/>
    <w:tmpl w:val="AF54BD5A"/>
    <w:lvl w:ilvl="0" w:tplc="831AE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D66DC"/>
    <w:multiLevelType w:val="hybridMultilevel"/>
    <w:tmpl w:val="DE760E48"/>
    <w:lvl w:ilvl="0" w:tplc="26BA1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35D84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A6C08"/>
    <w:multiLevelType w:val="hybridMultilevel"/>
    <w:tmpl w:val="DA24571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AB72F6"/>
    <w:multiLevelType w:val="hybridMultilevel"/>
    <w:tmpl w:val="A8B0E83C"/>
    <w:lvl w:ilvl="0" w:tplc="2B641D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A174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06FF0"/>
    <w:multiLevelType w:val="hybridMultilevel"/>
    <w:tmpl w:val="B4A21864"/>
    <w:lvl w:ilvl="0" w:tplc="37AC5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33"/>
  </w:num>
  <w:num w:numId="3" w16cid:durableId="360476376">
    <w:abstractNumId w:val="24"/>
  </w:num>
  <w:num w:numId="4" w16cid:durableId="877812295">
    <w:abstractNumId w:val="8"/>
  </w:num>
  <w:num w:numId="5" w16cid:durableId="1589774588">
    <w:abstractNumId w:val="29"/>
  </w:num>
  <w:num w:numId="6" w16cid:durableId="622687034">
    <w:abstractNumId w:val="26"/>
  </w:num>
  <w:num w:numId="7" w16cid:durableId="2057659176">
    <w:abstractNumId w:val="22"/>
  </w:num>
  <w:num w:numId="8" w16cid:durableId="741756832">
    <w:abstractNumId w:val="37"/>
  </w:num>
  <w:num w:numId="9" w16cid:durableId="735251290">
    <w:abstractNumId w:val="35"/>
  </w:num>
  <w:num w:numId="10" w16cid:durableId="2034917746">
    <w:abstractNumId w:val="7"/>
  </w:num>
  <w:num w:numId="11" w16cid:durableId="1011371984">
    <w:abstractNumId w:val="27"/>
  </w:num>
  <w:num w:numId="12" w16cid:durableId="1392584498">
    <w:abstractNumId w:val="16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11"/>
  </w:num>
  <w:num w:numId="16" w16cid:durableId="1968076207">
    <w:abstractNumId w:val="32"/>
  </w:num>
  <w:num w:numId="17" w16cid:durableId="1860966582">
    <w:abstractNumId w:val="28"/>
  </w:num>
  <w:num w:numId="18" w16cid:durableId="1502624860">
    <w:abstractNumId w:val="4"/>
  </w:num>
  <w:num w:numId="19" w16cid:durableId="653996152">
    <w:abstractNumId w:val="31"/>
  </w:num>
  <w:num w:numId="20" w16cid:durableId="779760507">
    <w:abstractNumId w:val="20"/>
  </w:num>
  <w:num w:numId="21" w16cid:durableId="2040817348">
    <w:abstractNumId w:val="0"/>
  </w:num>
  <w:num w:numId="22" w16cid:durableId="1806041229">
    <w:abstractNumId w:val="9"/>
  </w:num>
  <w:num w:numId="23" w16cid:durableId="675620332">
    <w:abstractNumId w:val="13"/>
  </w:num>
  <w:num w:numId="24" w16cid:durableId="1257396789">
    <w:abstractNumId w:val="14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25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36"/>
  </w:num>
  <w:num w:numId="36" w16cid:durableId="1880167578">
    <w:abstractNumId w:val="21"/>
  </w:num>
  <w:num w:numId="37" w16cid:durableId="512111369">
    <w:abstractNumId w:val="10"/>
  </w:num>
  <w:num w:numId="38" w16cid:durableId="1006327984">
    <w:abstractNumId w:val="34"/>
  </w:num>
  <w:num w:numId="39" w16cid:durableId="949046934">
    <w:abstractNumId w:val="30"/>
  </w:num>
  <w:num w:numId="40" w16cid:durableId="1259025946">
    <w:abstractNumId w:val="18"/>
  </w:num>
  <w:num w:numId="41" w16cid:durableId="860044971">
    <w:abstractNumId w:val="5"/>
  </w:num>
  <w:num w:numId="42" w16cid:durableId="1191379957">
    <w:abstractNumId w:val="19"/>
  </w:num>
  <w:num w:numId="43" w16cid:durableId="1224945680">
    <w:abstractNumId w:val="12"/>
  </w:num>
  <w:num w:numId="44" w16cid:durableId="1724139668">
    <w:abstractNumId w:val="23"/>
  </w:num>
  <w:num w:numId="45" w16cid:durableId="1778284912">
    <w:abstractNumId w:val="0"/>
  </w:num>
  <w:num w:numId="46" w16cid:durableId="1402942222">
    <w:abstractNumId w:val="6"/>
  </w:num>
  <w:num w:numId="47" w16cid:durableId="21169152">
    <w:abstractNumId w:val="17"/>
  </w:num>
  <w:num w:numId="48" w16cid:durableId="1389458731">
    <w:abstractNumId w:val="15"/>
  </w:num>
  <w:num w:numId="49" w16cid:durableId="4776496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2569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B78"/>
    <w:rsid w:val="002D4372"/>
    <w:rsid w:val="002D578A"/>
    <w:rsid w:val="002D61E9"/>
    <w:rsid w:val="002E3DAB"/>
    <w:rsid w:val="002E6194"/>
    <w:rsid w:val="002E763A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3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3F7F"/>
    <w:rsid w:val="0078553D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0509D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3F1C"/>
    <w:rsid w:val="00B1638E"/>
    <w:rsid w:val="00B170EB"/>
    <w:rsid w:val="00B21749"/>
    <w:rsid w:val="00B2431C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25501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211A"/>
    <w:rsid w:val="00D96A0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9f9705a2-860b-4193-be7d-9fb4a3008830"/>
    <ds:schemaRef ds:uri="http://schemas.microsoft.com/office/2006/documentManagement/types"/>
    <ds:schemaRef ds:uri="778435ec-08f2-482d-bfbf-59fca90c72db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2768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2</cp:revision>
  <cp:lastPrinted>2024-08-28T09:21:00Z</cp:lastPrinted>
  <dcterms:created xsi:type="dcterms:W3CDTF">2024-08-28T09:22:00Z</dcterms:created>
  <dcterms:modified xsi:type="dcterms:W3CDTF">2024-08-28T09:22:00Z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