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3815BA16" w:rsidR="00D74F30" w:rsidRPr="000B0068" w:rsidRDefault="002F78C7">
      <w:pPr>
        <w:rPr>
          <w:rFonts w:ascii="Arial" w:hAnsi="Arial" w:cs="Arial"/>
          <w:sz w:val="22"/>
        </w:rPr>
      </w:pPr>
      <w:bookmarkStart w:id="0" w:name="_Hlk483992887"/>
      <w:r>
        <w:rPr>
          <w:rFonts w:ascii="Arial" w:hAnsi="Arial" w:cs="Arial"/>
          <w:sz w:val="22"/>
        </w:rPr>
        <w:t>27</w:t>
      </w:r>
      <w:r w:rsidRPr="002F78C7">
        <w:rPr>
          <w:rFonts w:ascii="Arial" w:hAnsi="Arial" w:cs="Arial"/>
          <w:sz w:val="22"/>
          <w:vertAlign w:val="superscript"/>
        </w:rPr>
        <w:t>th</w:t>
      </w:r>
      <w:r>
        <w:rPr>
          <w:rFonts w:ascii="Arial" w:hAnsi="Arial" w:cs="Arial"/>
          <w:sz w:val="22"/>
        </w:rPr>
        <w:t xml:space="preserve"> November</w:t>
      </w:r>
      <w:r w:rsidR="00C13A2E">
        <w:rPr>
          <w:rFonts w:ascii="Arial" w:hAnsi="Arial" w:cs="Arial"/>
          <w:sz w:val="22"/>
        </w:rPr>
        <w:t xml:space="preserve"> 2024</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4E93C495"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22C01EAC" w:rsidR="003363BC" w:rsidRPr="000B0068" w:rsidRDefault="001A5967" w:rsidP="00B53FB0">
      <w:pPr>
        <w:pStyle w:val="Heading1"/>
        <w:jc w:val="center"/>
      </w:pPr>
      <w:r w:rsidRPr="000B0068">
        <w:t xml:space="preserve">ON </w:t>
      </w:r>
      <w:r w:rsidR="003363BC" w:rsidRPr="000B0068">
        <w:t xml:space="preserve">MONDAY </w:t>
      </w:r>
      <w:r w:rsidR="002F78C7">
        <w:t>2</w:t>
      </w:r>
      <w:r w:rsidR="002F78C7" w:rsidRPr="002F78C7">
        <w:rPr>
          <w:vertAlign w:val="superscript"/>
        </w:rPr>
        <w:t>ND</w:t>
      </w:r>
      <w:r w:rsidR="002F78C7">
        <w:t xml:space="preserve"> DECEMBER</w:t>
      </w:r>
      <w:r w:rsidR="003363BC" w:rsidRPr="000B0068">
        <w:t xml:space="preserve"> 202</w:t>
      </w:r>
      <w:r w:rsidR="00C13A2E">
        <w:t>4</w:t>
      </w:r>
      <w:r w:rsidR="001A41A7" w:rsidRPr="000B0068">
        <w:t xml:space="preserve"> AT </w:t>
      </w:r>
      <w:r w:rsidR="001A41A7" w:rsidRPr="003F7EF5">
        <w:t>7.</w:t>
      </w:r>
      <w:r w:rsidR="008F1664">
        <w:t>30</w:t>
      </w:r>
      <w:r w:rsidR="001A41A7" w:rsidRPr="003F7EF5">
        <w:t xml:space="preserve"> PM</w:t>
      </w: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0938FD9C" w14:textId="785EBEF7" w:rsidR="006A3CDB" w:rsidRPr="006A3CDB" w:rsidRDefault="006A3CDB" w:rsidP="006A3CDB">
      <w:pPr>
        <w:pStyle w:val="Heading3"/>
        <w:jc w:val="left"/>
        <w:rPr>
          <w:b/>
          <w:bCs/>
          <w:u w:val="none"/>
        </w:rPr>
      </w:pPr>
      <w:r w:rsidRPr="006A3CDB">
        <w:rPr>
          <w:b/>
          <w:bCs/>
          <w:u w:val="none"/>
        </w:rPr>
        <w:t>24/</w:t>
      </w:r>
      <w:r w:rsidR="002F78C7">
        <w:rPr>
          <w:b/>
          <w:bCs/>
          <w:u w:val="none"/>
        </w:rPr>
        <w:t>140</w:t>
      </w:r>
      <w:r>
        <w:rPr>
          <w:b/>
          <w:bCs/>
          <w:u w:val="none"/>
        </w:rPr>
        <w:tab/>
      </w:r>
      <w:r w:rsidRPr="006A3CDB">
        <w:rPr>
          <w:b/>
          <w:bCs/>
          <w:u w:val="none"/>
        </w:rPr>
        <w:t>Apologies for Absence</w:t>
      </w:r>
    </w:p>
    <w:p w14:paraId="391403ED" w14:textId="77777777" w:rsidR="00C13A2E" w:rsidRDefault="00C13A2E" w:rsidP="00C13A2E"/>
    <w:p w14:paraId="3B5E58B6" w14:textId="02D4AC05" w:rsidR="00966A34" w:rsidRDefault="006A3CDB" w:rsidP="00966A34">
      <w:pPr>
        <w:pStyle w:val="Heading3"/>
        <w:jc w:val="left"/>
        <w:rPr>
          <w:szCs w:val="22"/>
          <w:u w:val="none"/>
        </w:rPr>
      </w:pPr>
      <w:r>
        <w:rPr>
          <w:b/>
          <w:u w:val="none"/>
        </w:rPr>
        <w:t>24</w:t>
      </w:r>
      <w:r w:rsidR="00966A34" w:rsidRPr="00A80FF0">
        <w:rPr>
          <w:b/>
          <w:u w:val="none"/>
        </w:rPr>
        <w:t>/</w:t>
      </w:r>
      <w:r w:rsidR="002F78C7">
        <w:rPr>
          <w:b/>
          <w:u w:val="none"/>
        </w:rPr>
        <w:t>141</w:t>
      </w:r>
      <w:r w:rsidR="00D25345">
        <w:rPr>
          <w:u w:val="none"/>
        </w:rPr>
        <w:tab/>
      </w:r>
      <w:r w:rsidR="00966A34" w:rsidRPr="00A80FF0">
        <w:rPr>
          <w:u w:val="none"/>
        </w:rPr>
        <w:t>Minutes of the Parish Council Meeting</w:t>
      </w:r>
      <w:r w:rsidR="00285DD2">
        <w:rPr>
          <w:u w:val="none"/>
        </w:rPr>
        <w:t>s</w:t>
      </w:r>
      <w:r w:rsidR="00966A34" w:rsidRPr="00A80FF0">
        <w:rPr>
          <w:u w:val="none"/>
        </w:rPr>
        <w:t xml:space="preserve"> held on </w:t>
      </w:r>
      <w:r w:rsidR="002F78C7">
        <w:rPr>
          <w:u w:val="none"/>
        </w:rPr>
        <w:t>4</w:t>
      </w:r>
      <w:r w:rsidR="002F78C7" w:rsidRPr="002F78C7">
        <w:rPr>
          <w:u w:val="none"/>
          <w:vertAlign w:val="superscript"/>
        </w:rPr>
        <w:t>th</w:t>
      </w:r>
      <w:r w:rsidR="002F78C7">
        <w:rPr>
          <w:u w:val="none"/>
        </w:rPr>
        <w:t xml:space="preserve"> November</w:t>
      </w:r>
      <w:r w:rsidR="0078018A">
        <w:rPr>
          <w:u w:val="none"/>
        </w:rPr>
        <w:t xml:space="preserve"> </w:t>
      </w:r>
      <w:r w:rsidR="001D1344">
        <w:rPr>
          <w:u w:val="none"/>
        </w:rPr>
        <w:t>2024</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2CD465D7" w:rsidR="00966A34" w:rsidRPr="00A80FF0" w:rsidRDefault="006A3CDB" w:rsidP="00966A34">
      <w:pPr>
        <w:pStyle w:val="Heading3"/>
        <w:jc w:val="left"/>
        <w:rPr>
          <w:u w:val="none"/>
        </w:rPr>
      </w:pPr>
      <w:r>
        <w:rPr>
          <w:b/>
          <w:u w:val="none"/>
        </w:rPr>
        <w:t>24</w:t>
      </w:r>
      <w:r w:rsidR="00966A34" w:rsidRPr="00A80FF0">
        <w:rPr>
          <w:b/>
          <w:u w:val="none"/>
        </w:rPr>
        <w:t>/</w:t>
      </w:r>
      <w:r w:rsidR="002F78C7">
        <w:rPr>
          <w:b/>
          <w:u w:val="none"/>
        </w:rPr>
        <w:t>142</w:t>
      </w:r>
      <w:r w:rsidR="00966A34" w:rsidRPr="00A80FF0">
        <w:rPr>
          <w:b/>
          <w:u w:val="none"/>
        </w:rPr>
        <w:tab/>
      </w:r>
      <w:r w:rsidR="00966A34" w:rsidRPr="00A80FF0">
        <w:rPr>
          <w:u w:val="none"/>
        </w:rPr>
        <w:t xml:space="preserve">Declarations of Interest (existence and nature) with regards to items on the Agenda. Councillors are reminded that the code of conduct that took effect from </w:t>
      </w:r>
      <w:r w:rsidR="00DA7A83">
        <w:rPr>
          <w:u w:val="none"/>
        </w:rPr>
        <w:t>3</w:t>
      </w:r>
      <w:r w:rsidR="00DA7A83" w:rsidRPr="00DA7A83">
        <w:rPr>
          <w:u w:val="none"/>
          <w:vertAlign w:val="superscript"/>
        </w:rPr>
        <w:t>rd</w:t>
      </w:r>
      <w:r w:rsidR="00DA7A83">
        <w:rPr>
          <w:u w:val="none"/>
        </w:rPr>
        <w:t xml:space="preserve"> June 2024</w:t>
      </w:r>
      <w:r w:rsidR="00966A34" w:rsidRPr="00A80FF0">
        <w:rPr>
          <w:u w:val="none"/>
        </w:rPr>
        <w:t xml:space="preserve">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13B25B13" w:rsidR="00966A34" w:rsidRPr="007055C6" w:rsidRDefault="000250FD" w:rsidP="00966A34">
      <w:pPr>
        <w:pStyle w:val="Heading3"/>
        <w:jc w:val="left"/>
        <w:rPr>
          <w:i/>
          <w:iCs/>
          <w:u w:val="none"/>
        </w:rPr>
      </w:pPr>
      <w:r>
        <w:rPr>
          <w:b/>
          <w:bCs/>
          <w:u w:val="none"/>
        </w:rPr>
        <w:t>24</w:t>
      </w:r>
      <w:r w:rsidR="00966A34" w:rsidRPr="007055C6">
        <w:rPr>
          <w:b/>
          <w:bCs/>
          <w:u w:val="none"/>
        </w:rPr>
        <w:t>/</w:t>
      </w:r>
      <w:r w:rsidR="002F78C7">
        <w:rPr>
          <w:b/>
          <w:bCs/>
          <w:u w:val="none"/>
        </w:rPr>
        <w:t>143</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6A741E">
        <w:rPr>
          <w:u w:val="none"/>
        </w:rPr>
        <w:tab/>
      </w:r>
      <w:r w:rsidR="00966A34" w:rsidRPr="00C27C94">
        <w:rPr>
          <w:i/>
          <w:iCs/>
          <w:sz w:val="18"/>
          <w:szCs w:val="20"/>
          <w:u w:val="none"/>
        </w:rPr>
        <w:t>5 minutes</w:t>
      </w:r>
    </w:p>
    <w:p w14:paraId="4E2DBFE4" w14:textId="77777777" w:rsidR="00966A34" w:rsidRPr="00185C7D" w:rsidRDefault="00966A34" w:rsidP="00966A34">
      <w:pPr>
        <w:pStyle w:val="Style1"/>
        <w:ind w:left="720" w:hanging="720"/>
        <w:jc w:val="both"/>
        <w:rPr>
          <w:szCs w:val="22"/>
        </w:rPr>
      </w:pPr>
    </w:p>
    <w:p w14:paraId="4C277634" w14:textId="7B937C4F" w:rsidR="00966A34" w:rsidRPr="007055C6" w:rsidRDefault="000250FD" w:rsidP="00966A34">
      <w:pPr>
        <w:pStyle w:val="Heading3"/>
        <w:jc w:val="left"/>
        <w:rPr>
          <w:i/>
          <w:iCs/>
          <w:u w:val="none"/>
        </w:rPr>
      </w:pPr>
      <w:r>
        <w:rPr>
          <w:b/>
          <w:bCs/>
          <w:u w:val="none"/>
        </w:rPr>
        <w:t>24</w:t>
      </w:r>
      <w:r w:rsidR="00966A34" w:rsidRPr="007055C6">
        <w:rPr>
          <w:b/>
          <w:bCs/>
          <w:u w:val="none"/>
        </w:rPr>
        <w:t>/</w:t>
      </w:r>
      <w:r w:rsidR="002F78C7">
        <w:rPr>
          <w:b/>
          <w:bCs/>
          <w:u w:val="none"/>
        </w:rPr>
        <w:t>144</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6A741E">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6808F541" w:rsidR="00966A34" w:rsidRPr="007055C6" w:rsidRDefault="000250FD" w:rsidP="00966A34">
      <w:pPr>
        <w:pStyle w:val="Heading3"/>
        <w:jc w:val="left"/>
        <w:rPr>
          <w:i/>
          <w:iCs/>
          <w:u w:val="none"/>
        </w:rPr>
      </w:pPr>
      <w:r>
        <w:rPr>
          <w:b/>
          <w:u w:val="none"/>
        </w:rPr>
        <w:t>24</w:t>
      </w:r>
      <w:r w:rsidR="00966A34" w:rsidRPr="007055C6">
        <w:rPr>
          <w:b/>
          <w:u w:val="none"/>
        </w:rPr>
        <w:t>/</w:t>
      </w:r>
      <w:r w:rsidR="002F78C7">
        <w:rPr>
          <w:b/>
          <w:u w:val="none"/>
        </w:rPr>
        <w:t>145</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6A741E">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394D48F4" w:rsidR="00966A34" w:rsidRPr="00AD39DD" w:rsidRDefault="000250FD" w:rsidP="00966A34">
      <w:pPr>
        <w:pStyle w:val="Heading3"/>
        <w:jc w:val="left"/>
        <w:rPr>
          <w:bCs/>
          <w:i/>
          <w:iCs/>
          <w:u w:val="none"/>
        </w:rPr>
      </w:pPr>
      <w:r>
        <w:rPr>
          <w:b/>
          <w:bCs/>
          <w:u w:val="none"/>
        </w:rPr>
        <w:t>24</w:t>
      </w:r>
      <w:r w:rsidR="00966A34" w:rsidRPr="00AD39DD">
        <w:rPr>
          <w:b/>
          <w:bCs/>
          <w:u w:val="none"/>
        </w:rPr>
        <w:t>/</w:t>
      </w:r>
      <w:r w:rsidR="002F78C7">
        <w:rPr>
          <w:b/>
          <w:bCs/>
          <w:u w:val="none"/>
        </w:rPr>
        <w:t>146</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6A741E">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2F261568" w:rsidR="00966A34" w:rsidRPr="00EA10A6" w:rsidRDefault="000250FD" w:rsidP="00966A34">
      <w:pPr>
        <w:pStyle w:val="Heading3"/>
        <w:jc w:val="left"/>
        <w:rPr>
          <w:i/>
          <w:iCs/>
          <w:u w:val="none"/>
        </w:rPr>
      </w:pPr>
      <w:r>
        <w:rPr>
          <w:b/>
          <w:bCs/>
          <w:u w:val="none"/>
        </w:rPr>
        <w:t>24</w:t>
      </w:r>
      <w:r w:rsidR="00966A34" w:rsidRPr="00EA10A6">
        <w:rPr>
          <w:b/>
          <w:bCs/>
          <w:u w:val="none"/>
        </w:rPr>
        <w:t>/</w:t>
      </w:r>
      <w:r w:rsidR="002F78C7">
        <w:rPr>
          <w:b/>
          <w:bCs/>
          <w:u w:val="none"/>
        </w:rPr>
        <w:t>147</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A741E">
        <w:rPr>
          <w:u w:val="none"/>
        </w:rPr>
        <w:tab/>
      </w:r>
      <w:r w:rsidR="00D902D9">
        <w:rPr>
          <w:i/>
          <w:iCs/>
          <w:sz w:val="18"/>
          <w:szCs w:val="20"/>
          <w:u w:val="none"/>
        </w:rPr>
        <w:t>30</w:t>
      </w:r>
      <w:r w:rsidR="005F046D">
        <w:rPr>
          <w:i/>
          <w:iCs/>
          <w:sz w:val="18"/>
          <w:szCs w:val="20"/>
          <w:u w:val="none"/>
        </w:rPr>
        <w:t xml:space="preserve"> m</w:t>
      </w:r>
      <w:r w:rsidR="00966A34" w:rsidRPr="00F671DA">
        <w:rPr>
          <w:i/>
          <w:iCs/>
          <w:sz w:val="18"/>
          <w:szCs w:val="20"/>
          <w:u w:val="none"/>
        </w:rPr>
        <w:t>inutes</w:t>
      </w:r>
    </w:p>
    <w:p w14:paraId="5DCA20C5" w14:textId="2C67F376" w:rsidR="000250FD" w:rsidRDefault="00C83F21" w:rsidP="00DF1BFE">
      <w:pPr>
        <w:pStyle w:val="Style1"/>
        <w:numPr>
          <w:ilvl w:val="0"/>
          <w:numId w:val="2"/>
        </w:numPr>
      </w:pPr>
      <w:r>
        <w:t>To</w:t>
      </w:r>
      <w:r w:rsidR="00DA7A83">
        <w:t xml:space="preserve"> </w:t>
      </w:r>
      <w:r w:rsidR="002F78C7">
        <w:t>discuss the first draft of the budget for financial year 2025/26.</w:t>
      </w:r>
    </w:p>
    <w:p w14:paraId="72BA924C" w14:textId="185DF464" w:rsidR="00D902D9" w:rsidRDefault="00D902D9" w:rsidP="00DF1BFE">
      <w:pPr>
        <w:pStyle w:val="Style1"/>
        <w:numPr>
          <w:ilvl w:val="0"/>
          <w:numId w:val="2"/>
        </w:numPr>
      </w:pPr>
      <w:r>
        <w:t>To approve the request from Hatfield Peverel Football Club to use the Strutt Memorial Recreation Ground on Saturdays between 9 and 11am for junior team training, with immediate effect until the end of March 2025.</w:t>
      </w:r>
    </w:p>
    <w:p w14:paraId="001A866B" w14:textId="382F1635" w:rsidR="00E74D50" w:rsidRDefault="00E74D50" w:rsidP="00DF1BFE">
      <w:pPr>
        <w:pStyle w:val="Style1"/>
        <w:numPr>
          <w:ilvl w:val="0"/>
          <w:numId w:val="2"/>
        </w:numPr>
      </w:pPr>
      <w:r w:rsidRPr="00E74D50">
        <w:t xml:space="preserve">To </w:t>
      </w:r>
      <w:r>
        <w:t>delegate</w:t>
      </w:r>
      <w:r w:rsidRPr="00E74D50">
        <w:t xml:space="preserve"> authority to the Village Hall Management Committee to manage food van requests associated with hall bookings, with the stipulation that food vans must be positioned within the Village Hall's designated parking spaces</w:t>
      </w:r>
      <w:r>
        <w:t xml:space="preserve"> (hatched markings).</w:t>
      </w:r>
    </w:p>
    <w:p w14:paraId="3D01E578" w14:textId="77777777" w:rsidR="00E61870" w:rsidRDefault="00E61870" w:rsidP="009A1F0C">
      <w:pPr>
        <w:pStyle w:val="Heading3"/>
        <w:jc w:val="left"/>
        <w:rPr>
          <w:b/>
          <w:bCs/>
          <w:u w:val="none"/>
        </w:rPr>
      </w:pPr>
    </w:p>
    <w:p w14:paraId="5052C246" w14:textId="0C6AA292" w:rsidR="00E74D50" w:rsidRPr="00E74D50" w:rsidRDefault="000250FD" w:rsidP="00E74D50">
      <w:pPr>
        <w:pStyle w:val="Heading3"/>
        <w:jc w:val="left"/>
        <w:rPr>
          <w:i/>
          <w:iCs/>
          <w:sz w:val="18"/>
          <w:szCs w:val="20"/>
          <w:u w:val="none"/>
        </w:rPr>
      </w:pPr>
      <w:r>
        <w:rPr>
          <w:b/>
          <w:bCs/>
          <w:u w:val="none"/>
        </w:rPr>
        <w:t>24</w:t>
      </w:r>
      <w:r w:rsidR="009A1F0C">
        <w:rPr>
          <w:b/>
          <w:bCs/>
          <w:u w:val="none"/>
        </w:rPr>
        <w:t>/</w:t>
      </w:r>
      <w:r w:rsidR="00D902D9">
        <w:rPr>
          <w:b/>
          <w:bCs/>
          <w:u w:val="none"/>
        </w:rPr>
        <w:t>148</w:t>
      </w:r>
      <w:r w:rsidR="009A1F0C">
        <w:rPr>
          <w:b/>
          <w:bCs/>
          <w:u w:val="none"/>
        </w:rPr>
        <w:t xml:space="preserve"> Traffic</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D902D9">
        <w:rPr>
          <w:i/>
          <w:iCs/>
          <w:sz w:val="18"/>
          <w:szCs w:val="20"/>
          <w:u w:val="none"/>
        </w:rPr>
        <w:t>5</w:t>
      </w:r>
      <w:r w:rsidR="009A1F0C" w:rsidRPr="00AF0530">
        <w:rPr>
          <w:i/>
          <w:iCs/>
          <w:sz w:val="18"/>
          <w:szCs w:val="20"/>
          <w:u w:val="none"/>
        </w:rPr>
        <w:t xml:space="preserve"> minutes</w:t>
      </w:r>
    </w:p>
    <w:p w14:paraId="7B442A97" w14:textId="55F7549A" w:rsidR="009A1F0C" w:rsidRDefault="009A1F0C" w:rsidP="00D902D9">
      <w:pPr>
        <w:pStyle w:val="ListParagraph"/>
        <w:rPr>
          <w:rFonts w:ascii="Arial" w:hAnsi="Arial" w:cs="Arial"/>
          <w:sz w:val="22"/>
          <w:szCs w:val="22"/>
        </w:rPr>
      </w:pPr>
      <w:r w:rsidRPr="00E61870">
        <w:rPr>
          <w:rFonts w:ascii="Arial" w:hAnsi="Arial" w:cs="Arial"/>
          <w:sz w:val="22"/>
          <w:szCs w:val="22"/>
        </w:rPr>
        <w:t>To receive an update on traffic matters</w:t>
      </w:r>
      <w:r w:rsidR="00536A99" w:rsidRPr="00E61870">
        <w:rPr>
          <w:rFonts w:ascii="Arial" w:hAnsi="Arial" w:cs="Arial"/>
          <w:sz w:val="22"/>
          <w:szCs w:val="22"/>
        </w:rPr>
        <w:t>.</w:t>
      </w:r>
    </w:p>
    <w:p w14:paraId="6F7195D4" w14:textId="77777777" w:rsidR="00E74D50" w:rsidRDefault="00E74D50" w:rsidP="00D902D9">
      <w:pPr>
        <w:pStyle w:val="ListParagraph"/>
        <w:rPr>
          <w:rFonts w:ascii="Arial" w:hAnsi="Arial" w:cs="Arial"/>
          <w:sz w:val="22"/>
          <w:szCs w:val="22"/>
        </w:rPr>
      </w:pPr>
    </w:p>
    <w:p w14:paraId="5755E968" w14:textId="1DB96DA6" w:rsidR="00966A34" w:rsidRDefault="000250FD" w:rsidP="00966A34">
      <w:pPr>
        <w:pStyle w:val="Heading3"/>
        <w:jc w:val="left"/>
        <w:rPr>
          <w:b/>
          <w:bCs/>
          <w:u w:val="none"/>
        </w:rPr>
      </w:pPr>
      <w:r>
        <w:rPr>
          <w:b/>
          <w:bCs/>
          <w:u w:val="none"/>
        </w:rPr>
        <w:t>24</w:t>
      </w:r>
      <w:r w:rsidR="00966A34" w:rsidRPr="005D0C77">
        <w:rPr>
          <w:b/>
          <w:bCs/>
          <w:u w:val="none"/>
        </w:rPr>
        <w:t>/</w:t>
      </w:r>
      <w:r w:rsidR="00D902D9">
        <w:rPr>
          <w:b/>
          <w:bCs/>
          <w:u w:val="none"/>
        </w:rPr>
        <w:t>149</w:t>
      </w:r>
      <w:r w:rsidR="00966A34" w:rsidRPr="005D0C77">
        <w:rPr>
          <w:b/>
          <w:bCs/>
          <w:u w:val="none"/>
        </w:rPr>
        <w:t xml:space="preserve"> Neighbourhood Development Plan</w:t>
      </w:r>
      <w:r w:rsidR="00966A34">
        <w:rPr>
          <w:b/>
          <w:bCs/>
          <w:u w:val="none"/>
        </w:rPr>
        <w:tab/>
      </w:r>
      <w:r>
        <w:rPr>
          <w:b/>
          <w:bCs/>
          <w:u w:val="none"/>
        </w:rPr>
        <w:tab/>
      </w:r>
      <w:r w:rsidR="00966A34">
        <w:rPr>
          <w:b/>
          <w:bCs/>
          <w:u w:val="none"/>
        </w:rPr>
        <w:tab/>
      </w:r>
      <w:r w:rsidR="00BA66BB">
        <w:rPr>
          <w:b/>
          <w:bCs/>
          <w:u w:val="none"/>
        </w:rPr>
        <w:tab/>
      </w:r>
      <w:r w:rsidR="00966A34">
        <w:rPr>
          <w:b/>
          <w:bCs/>
          <w:u w:val="none"/>
        </w:rPr>
        <w:tab/>
      </w:r>
      <w:r w:rsidR="006A741E">
        <w:rPr>
          <w:b/>
          <w:bCs/>
          <w:u w:val="none"/>
        </w:rPr>
        <w:tab/>
      </w:r>
      <w:r w:rsidR="00AF0530">
        <w:rPr>
          <w:i/>
          <w:iCs/>
          <w:sz w:val="18"/>
          <w:szCs w:val="20"/>
          <w:u w:val="none"/>
        </w:rPr>
        <w:t>5</w:t>
      </w:r>
      <w:r w:rsidR="00966A34" w:rsidRPr="00AF0530">
        <w:rPr>
          <w:i/>
          <w:iCs/>
          <w:sz w:val="18"/>
          <w:szCs w:val="20"/>
          <w:u w:val="none"/>
        </w:rPr>
        <w:t xml:space="preserve"> minutes</w:t>
      </w:r>
    </w:p>
    <w:p w14:paraId="15E81AD8" w14:textId="1ED2C1A5" w:rsidR="00966A34" w:rsidRDefault="00822D5B" w:rsidP="00966A34">
      <w:pPr>
        <w:ind w:left="720"/>
        <w:rPr>
          <w:rFonts w:ascii="Arial" w:hAnsi="Arial" w:cs="Arial"/>
          <w:sz w:val="22"/>
          <w:szCs w:val="22"/>
        </w:rPr>
      </w:pPr>
      <w:r>
        <w:rPr>
          <w:rFonts w:ascii="Arial" w:hAnsi="Arial" w:cs="Arial"/>
          <w:sz w:val="22"/>
          <w:szCs w:val="22"/>
        </w:rPr>
        <w:t xml:space="preserve">To </w:t>
      </w:r>
      <w:r w:rsidR="00C13A2E">
        <w:rPr>
          <w:rFonts w:ascii="Arial" w:hAnsi="Arial" w:cs="Arial"/>
          <w:sz w:val="22"/>
          <w:szCs w:val="22"/>
        </w:rPr>
        <w:t>receive an update on the NDP</w:t>
      </w:r>
      <w:r w:rsidR="00A16859">
        <w:rPr>
          <w:rFonts w:ascii="Arial" w:hAnsi="Arial" w:cs="Arial"/>
          <w:sz w:val="22"/>
          <w:szCs w:val="22"/>
        </w:rPr>
        <w:t>.</w:t>
      </w:r>
      <w:r w:rsidR="000D225D" w:rsidRPr="005876F9">
        <w:rPr>
          <w:rFonts w:ascii="Arial" w:hAnsi="Arial" w:cs="Arial"/>
          <w:sz w:val="22"/>
          <w:szCs w:val="22"/>
        </w:rPr>
        <w:t xml:space="preserve"> </w:t>
      </w:r>
    </w:p>
    <w:p w14:paraId="776F7AAD" w14:textId="77777777" w:rsidR="00822D5B" w:rsidRDefault="00822D5B" w:rsidP="00966A34">
      <w:pPr>
        <w:ind w:left="720"/>
        <w:rPr>
          <w:rFonts w:ascii="Arial" w:hAnsi="Arial" w:cs="Arial"/>
          <w:sz w:val="22"/>
          <w:szCs w:val="22"/>
        </w:rPr>
      </w:pPr>
    </w:p>
    <w:p w14:paraId="1EBB75A4" w14:textId="19D69EDC" w:rsidR="00966A34" w:rsidRPr="00EA10A6" w:rsidRDefault="000250FD" w:rsidP="00966A34">
      <w:pPr>
        <w:pStyle w:val="Heading3"/>
        <w:jc w:val="left"/>
        <w:rPr>
          <w:i/>
          <w:iCs/>
          <w:u w:val="none"/>
        </w:rPr>
      </w:pPr>
      <w:r>
        <w:rPr>
          <w:b/>
          <w:bCs/>
          <w:u w:val="none"/>
        </w:rPr>
        <w:t>24</w:t>
      </w:r>
      <w:r w:rsidR="00966A34" w:rsidRPr="00EA10A6">
        <w:rPr>
          <w:b/>
          <w:bCs/>
          <w:u w:val="none"/>
        </w:rPr>
        <w:t>/</w:t>
      </w:r>
      <w:r w:rsidR="00D902D9">
        <w:rPr>
          <w:b/>
          <w:bCs/>
          <w:u w:val="none"/>
        </w:rPr>
        <w:t>150</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A741E">
        <w:rPr>
          <w:u w:val="none"/>
        </w:rPr>
        <w:tab/>
      </w:r>
      <w:r w:rsidR="00D902D9">
        <w:rPr>
          <w:i/>
          <w:iCs/>
          <w:sz w:val="18"/>
          <w:szCs w:val="20"/>
          <w:u w:val="none"/>
        </w:rPr>
        <w:t>5</w:t>
      </w:r>
      <w:r w:rsidR="00396CCB">
        <w:rPr>
          <w:i/>
          <w:iCs/>
          <w:sz w:val="18"/>
          <w:szCs w:val="20"/>
          <w:u w:val="none"/>
        </w:rPr>
        <w:t xml:space="preserve"> minutes</w:t>
      </w:r>
    </w:p>
    <w:p w14:paraId="372E7276" w14:textId="4276A150" w:rsidR="00E61870" w:rsidRDefault="00D902D9" w:rsidP="00B07693">
      <w:pPr>
        <w:pStyle w:val="Style1"/>
        <w:ind w:left="720"/>
      </w:pPr>
      <w:r w:rsidRPr="00D902D9">
        <w:t>To approve a spending limit of up to £250 for Kompan's operational play area and outdoor gym inspections in 2025. This limit will enable Kompan to perform on-site repairs during each inspection, if necessary, without requiring further authori</w:t>
      </w:r>
      <w:r>
        <w:t>s</w:t>
      </w:r>
      <w:r w:rsidRPr="00D902D9">
        <w:t>ation from the Parish Council.</w:t>
      </w:r>
    </w:p>
    <w:p w14:paraId="3E2131DF" w14:textId="77777777" w:rsidR="00CC54BA" w:rsidRDefault="00CC54BA" w:rsidP="00966A34">
      <w:pPr>
        <w:pStyle w:val="Heading3"/>
        <w:jc w:val="left"/>
        <w:rPr>
          <w:b/>
          <w:bCs/>
          <w:u w:val="none"/>
        </w:rPr>
      </w:pPr>
    </w:p>
    <w:p w14:paraId="1A00FCD8" w14:textId="3F117D37" w:rsidR="009A1F0C" w:rsidRDefault="000250FD" w:rsidP="00966A34">
      <w:pPr>
        <w:pStyle w:val="Heading3"/>
        <w:jc w:val="left"/>
        <w:rPr>
          <w:b/>
          <w:bCs/>
          <w:u w:val="none"/>
        </w:rPr>
      </w:pPr>
      <w:r>
        <w:rPr>
          <w:b/>
          <w:bCs/>
          <w:u w:val="none"/>
        </w:rPr>
        <w:t>24</w:t>
      </w:r>
      <w:r w:rsidR="009A1F0C">
        <w:rPr>
          <w:b/>
          <w:bCs/>
          <w:u w:val="none"/>
        </w:rPr>
        <w:t>/</w:t>
      </w:r>
      <w:r w:rsidR="00D902D9">
        <w:rPr>
          <w:b/>
          <w:bCs/>
          <w:u w:val="none"/>
        </w:rPr>
        <w:t>151</w:t>
      </w:r>
      <w:r w:rsidR="009A1F0C">
        <w:rPr>
          <w:b/>
          <w:bCs/>
          <w:u w:val="none"/>
        </w:rPr>
        <w:t xml:space="preserve"> Stone Path Meadow</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9A1F0C">
        <w:rPr>
          <w:i/>
          <w:iCs/>
          <w:sz w:val="18"/>
          <w:szCs w:val="20"/>
          <w:u w:val="none"/>
        </w:rPr>
        <w:t>5 minutes</w:t>
      </w:r>
    </w:p>
    <w:p w14:paraId="671E5704" w14:textId="25BAD6D8" w:rsidR="00BC5458"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00E61870">
        <w:rPr>
          <w:rFonts w:ascii="Arial" w:hAnsi="Arial" w:cs="Arial"/>
          <w:sz w:val="22"/>
          <w:szCs w:val="22"/>
        </w:rPr>
        <w:t>receive an update on the meadows</w:t>
      </w:r>
      <w:r w:rsidR="00134524">
        <w:rPr>
          <w:rFonts w:ascii="Arial" w:hAnsi="Arial" w:cs="Arial"/>
          <w:sz w:val="22"/>
          <w:szCs w:val="22"/>
        </w:rPr>
        <w:t>.</w:t>
      </w:r>
      <w:r w:rsidRPr="005876F9">
        <w:rPr>
          <w:rFonts w:ascii="Arial" w:hAnsi="Arial" w:cs="Arial"/>
          <w:sz w:val="22"/>
          <w:szCs w:val="22"/>
        </w:rPr>
        <w:t xml:space="preserve"> </w:t>
      </w:r>
    </w:p>
    <w:p w14:paraId="19EF015A" w14:textId="77777777" w:rsidR="00BC5458" w:rsidRPr="00BC5458" w:rsidRDefault="00BC5458" w:rsidP="00BC5458"/>
    <w:p w14:paraId="60CA2BF1" w14:textId="4A8AA201" w:rsidR="00180CBA" w:rsidRPr="00827ED2" w:rsidRDefault="00180CBA" w:rsidP="00180CBA">
      <w:pPr>
        <w:pStyle w:val="Heading3"/>
        <w:jc w:val="left"/>
        <w:rPr>
          <w:b/>
          <w:bCs/>
          <w:u w:val="none"/>
        </w:rPr>
      </w:pPr>
      <w:r>
        <w:rPr>
          <w:b/>
          <w:bCs/>
          <w:u w:val="none"/>
        </w:rPr>
        <w:t>24</w:t>
      </w:r>
      <w:r w:rsidRPr="00827ED2">
        <w:rPr>
          <w:b/>
          <w:bCs/>
          <w:u w:val="none"/>
        </w:rPr>
        <w:t>/</w:t>
      </w:r>
      <w:r w:rsidR="00D902D9">
        <w:rPr>
          <w:b/>
          <w:bCs/>
          <w:u w:val="none"/>
        </w:rPr>
        <w:t>152</w:t>
      </w:r>
      <w:r>
        <w:rPr>
          <w:b/>
          <w:bCs/>
          <w:u w:val="none"/>
        </w:rPr>
        <w:t xml:space="preserve"> Section 106 Funds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902D9">
        <w:rPr>
          <w:i/>
          <w:iCs/>
          <w:sz w:val="18"/>
          <w:szCs w:val="20"/>
          <w:u w:val="none"/>
        </w:rPr>
        <w:t>10</w:t>
      </w:r>
      <w:r w:rsidRPr="00AF0530">
        <w:rPr>
          <w:i/>
          <w:iCs/>
          <w:sz w:val="18"/>
          <w:szCs w:val="20"/>
          <w:u w:val="none"/>
        </w:rPr>
        <w:t xml:space="preserve"> minutes</w:t>
      </w:r>
    </w:p>
    <w:p w14:paraId="406DDA20" w14:textId="30396AE9" w:rsidR="00147B64" w:rsidRDefault="00787FD1" w:rsidP="00D902D9">
      <w:pPr>
        <w:pStyle w:val="Style1"/>
        <w:numPr>
          <w:ilvl w:val="0"/>
          <w:numId w:val="6"/>
        </w:numPr>
      </w:pPr>
      <w:r w:rsidRPr="00787FD1">
        <w:rPr>
          <w:rFonts w:eastAsia="Calibri"/>
          <w:szCs w:val="22"/>
        </w:rPr>
        <w:t xml:space="preserve">To </w:t>
      </w:r>
      <w:r w:rsidR="0078018A">
        <w:rPr>
          <w:rFonts w:eastAsia="Calibri"/>
          <w:szCs w:val="22"/>
        </w:rPr>
        <w:t>receive an update on Section 106 funds and projects</w:t>
      </w:r>
      <w:r w:rsidR="00147B64">
        <w:t>.</w:t>
      </w:r>
    </w:p>
    <w:p w14:paraId="0E0D05AD" w14:textId="6EB0F171" w:rsidR="00D902D9" w:rsidRDefault="00D902D9" w:rsidP="00D902D9">
      <w:pPr>
        <w:pStyle w:val="Style1"/>
        <w:numPr>
          <w:ilvl w:val="0"/>
          <w:numId w:val="6"/>
        </w:numPr>
      </w:pPr>
      <w:r>
        <w:t>To consider quotes received for the Allotment Association drainage project and appoint a contractor to carry out the works.</w:t>
      </w:r>
    </w:p>
    <w:p w14:paraId="1782DB10" w14:textId="77777777" w:rsidR="00180CBA" w:rsidRDefault="00180CBA" w:rsidP="000708D8">
      <w:pPr>
        <w:pStyle w:val="Heading3"/>
        <w:jc w:val="left"/>
        <w:rPr>
          <w:b/>
          <w:bCs/>
          <w:u w:val="none"/>
        </w:rPr>
      </w:pPr>
    </w:p>
    <w:p w14:paraId="30250B6A" w14:textId="583E6685" w:rsidR="009A1F0C" w:rsidRDefault="000250FD" w:rsidP="000708D8">
      <w:pPr>
        <w:pStyle w:val="Heading3"/>
        <w:jc w:val="left"/>
        <w:rPr>
          <w:b/>
          <w:bCs/>
          <w:u w:val="none"/>
        </w:rPr>
      </w:pPr>
      <w:r>
        <w:rPr>
          <w:b/>
          <w:bCs/>
          <w:u w:val="none"/>
        </w:rPr>
        <w:t>24</w:t>
      </w:r>
      <w:r w:rsidR="009A1F0C">
        <w:rPr>
          <w:b/>
          <w:bCs/>
          <w:u w:val="none"/>
        </w:rPr>
        <w:t>/</w:t>
      </w:r>
      <w:r w:rsidR="00D902D9">
        <w:rPr>
          <w:b/>
          <w:bCs/>
          <w:u w:val="none"/>
        </w:rPr>
        <w:t>153</w:t>
      </w:r>
      <w:r w:rsidR="009A1F0C">
        <w:rPr>
          <w:b/>
          <w:bCs/>
          <w:u w:val="none"/>
        </w:rPr>
        <w:t xml:space="preserve"> Communications</w:t>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9A1F0C">
        <w:rPr>
          <w:b/>
          <w:bCs/>
          <w:u w:val="none"/>
        </w:rPr>
        <w:tab/>
      </w:r>
      <w:r w:rsidR="006A741E">
        <w:rPr>
          <w:b/>
          <w:bCs/>
          <w:u w:val="none"/>
        </w:rPr>
        <w:tab/>
      </w:r>
      <w:r w:rsidR="00C206A1">
        <w:rPr>
          <w:i/>
          <w:iCs/>
          <w:sz w:val="18"/>
          <w:szCs w:val="20"/>
          <w:u w:val="none"/>
        </w:rPr>
        <w:t>5</w:t>
      </w:r>
      <w:r w:rsidR="009A1F0C">
        <w:rPr>
          <w:i/>
          <w:iCs/>
          <w:sz w:val="18"/>
          <w:szCs w:val="20"/>
          <w:u w:val="none"/>
        </w:rPr>
        <w:t xml:space="preserve"> minutes</w:t>
      </w:r>
    </w:p>
    <w:p w14:paraId="42C440E7" w14:textId="4A9094ED" w:rsidR="008A75CC" w:rsidRPr="004169E5" w:rsidRDefault="000A4C43" w:rsidP="004169E5">
      <w:pPr>
        <w:ind w:left="720"/>
        <w:rPr>
          <w:rFonts w:ascii="Arial" w:hAnsi="Arial" w:cs="Arial"/>
          <w:sz w:val="22"/>
          <w:szCs w:val="22"/>
        </w:rPr>
      </w:pPr>
      <w:r w:rsidRPr="004169E5">
        <w:rPr>
          <w:rFonts w:ascii="Arial" w:hAnsi="Arial" w:cs="Arial"/>
          <w:sz w:val="22"/>
          <w:szCs w:val="22"/>
        </w:rPr>
        <w:t>To</w:t>
      </w:r>
      <w:r w:rsidR="00071413" w:rsidRPr="004169E5">
        <w:rPr>
          <w:rFonts w:ascii="Arial" w:hAnsi="Arial" w:cs="Arial"/>
          <w:sz w:val="22"/>
          <w:szCs w:val="22"/>
        </w:rPr>
        <w:t xml:space="preserve"> receive an update on </w:t>
      </w:r>
      <w:r w:rsidR="00C206A1">
        <w:rPr>
          <w:rFonts w:ascii="Arial" w:hAnsi="Arial" w:cs="Arial"/>
          <w:sz w:val="22"/>
          <w:szCs w:val="22"/>
        </w:rPr>
        <w:t>communications</w:t>
      </w:r>
      <w:r w:rsidR="008A75CC" w:rsidRPr="004169E5">
        <w:rPr>
          <w:rFonts w:ascii="Arial" w:hAnsi="Arial" w:cs="Arial"/>
          <w:sz w:val="22"/>
          <w:szCs w:val="22"/>
        </w:rPr>
        <w:t>.</w:t>
      </w:r>
    </w:p>
    <w:p w14:paraId="1492CC67" w14:textId="77777777" w:rsidR="009A1F0C" w:rsidRDefault="009A1F0C" w:rsidP="000708D8">
      <w:pPr>
        <w:pStyle w:val="Heading3"/>
        <w:jc w:val="left"/>
        <w:rPr>
          <w:b/>
          <w:bCs/>
          <w:u w:val="none"/>
        </w:rPr>
      </w:pPr>
    </w:p>
    <w:p w14:paraId="0910D8A8" w14:textId="71DAF57A" w:rsidR="00300AE4" w:rsidRPr="00300AE4" w:rsidRDefault="000250FD" w:rsidP="000708D8">
      <w:pPr>
        <w:pStyle w:val="Heading3"/>
        <w:jc w:val="left"/>
        <w:rPr>
          <w:b/>
          <w:bCs/>
          <w:u w:val="none"/>
        </w:rPr>
      </w:pPr>
      <w:r>
        <w:rPr>
          <w:b/>
          <w:bCs/>
          <w:u w:val="none"/>
        </w:rPr>
        <w:t>24</w:t>
      </w:r>
      <w:r w:rsidR="00300AE4" w:rsidRPr="00300AE4">
        <w:rPr>
          <w:b/>
          <w:bCs/>
          <w:u w:val="none"/>
        </w:rPr>
        <w:t>/</w:t>
      </w:r>
      <w:r w:rsidR="00D902D9">
        <w:rPr>
          <w:b/>
          <w:bCs/>
          <w:u w:val="none"/>
        </w:rPr>
        <w:t>154</w:t>
      </w:r>
      <w:r w:rsidR="00300AE4"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6A741E">
        <w:rPr>
          <w:b/>
          <w:bCs/>
          <w:u w:val="none"/>
        </w:rPr>
        <w:tab/>
      </w:r>
      <w:r w:rsidR="00EC7DE8">
        <w:rPr>
          <w:i/>
          <w:iCs/>
          <w:sz w:val="18"/>
          <w:szCs w:val="20"/>
          <w:u w:val="none"/>
        </w:rPr>
        <w:t>5</w:t>
      </w:r>
      <w:r w:rsidR="00257468">
        <w:rPr>
          <w:i/>
          <w:iCs/>
          <w:sz w:val="18"/>
          <w:szCs w:val="20"/>
          <w:u w:val="none"/>
        </w:rPr>
        <w:t xml:space="preserve"> minutes</w:t>
      </w:r>
    </w:p>
    <w:p w14:paraId="700B508C" w14:textId="56C039A7" w:rsidR="00E61870" w:rsidRDefault="00E61870" w:rsidP="00EC7DE8">
      <w:pPr>
        <w:pStyle w:val="Style1"/>
        <w:ind w:left="720"/>
      </w:pPr>
      <w:r>
        <w:t xml:space="preserve">To </w:t>
      </w:r>
      <w:r w:rsidR="00EC7DE8">
        <w:t>receive an update on Youth Services</w:t>
      </w:r>
      <w:r>
        <w:t>.</w:t>
      </w:r>
    </w:p>
    <w:p w14:paraId="1E149505" w14:textId="77777777" w:rsidR="00300AE4" w:rsidRPr="005876F9" w:rsidRDefault="00300AE4" w:rsidP="00300AE4">
      <w:pPr>
        <w:ind w:left="720"/>
        <w:rPr>
          <w:rFonts w:ascii="Arial" w:hAnsi="Arial" w:cs="Arial"/>
          <w:sz w:val="22"/>
          <w:szCs w:val="22"/>
        </w:rPr>
      </w:pPr>
    </w:p>
    <w:p w14:paraId="61AF084C" w14:textId="3336BA08" w:rsidR="00966A34" w:rsidRPr="00BA66BB" w:rsidRDefault="000250FD" w:rsidP="000708D8">
      <w:pPr>
        <w:pStyle w:val="Heading3"/>
        <w:jc w:val="left"/>
        <w:rPr>
          <w:u w:val="none"/>
        </w:rPr>
      </w:pPr>
      <w:r>
        <w:rPr>
          <w:b/>
          <w:bCs/>
          <w:u w:val="none"/>
        </w:rPr>
        <w:t>24</w:t>
      </w:r>
      <w:r w:rsidR="00966A34" w:rsidRPr="00BA66BB">
        <w:rPr>
          <w:b/>
          <w:bCs/>
          <w:u w:val="none"/>
        </w:rPr>
        <w:t>/</w:t>
      </w:r>
      <w:r w:rsidR="00D902D9">
        <w:rPr>
          <w:b/>
          <w:bCs/>
          <w:u w:val="none"/>
        </w:rPr>
        <w:t>155</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6A741E">
        <w:rPr>
          <w:u w:val="none"/>
        </w:rPr>
        <w:tab/>
      </w:r>
      <w:r w:rsidR="00373CD3">
        <w:rPr>
          <w:i/>
          <w:iCs/>
          <w:sz w:val="18"/>
          <w:szCs w:val="20"/>
          <w:u w:val="none"/>
        </w:rPr>
        <w:t>5</w:t>
      </w:r>
      <w:r w:rsidR="00966A34" w:rsidRPr="00AF0530">
        <w:rPr>
          <w:i/>
          <w:iCs/>
          <w:sz w:val="18"/>
          <w:szCs w:val="20"/>
          <w:u w:val="none"/>
        </w:rPr>
        <w:t xml:space="preserve"> minutes</w:t>
      </w:r>
    </w:p>
    <w:p w14:paraId="12DE3DA7" w14:textId="450C2FA3"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w:t>
      </w:r>
      <w:r w:rsidR="00D902D9">
        <w:rPr>
          <w:rFonts w:ascii="Arial" w:hAnsi="Arial" w:cs="Arial"/>
          <w:sz w:val="22"/>
          <w:szCs w:val="22"/>
        </w:rPr>
        <w:t>November</w:t>
      </w:r>
      <w:r w:rsidR="00B64FD9">
        <w:rPr>
          <w:rFonts w:ascii="Arial" w:hAnsi="Arial" w:cs="Arial"/>
          <w:sz w:val="22"/>
          <w:szCs w:val="22"/>
        </w:rPr>
        <w:t xml:space="preserve"> 2024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58AAA02F" w14:textId="4F6CFD81" w:rsidR="00FC6C56" w:rsidRDefault="00FC6C56" w:rsidP="00966A34">
      <w:pPr>
        <w:pStyle w:val="Heading3"/>
        <w:jc w:val="left"/>
        <w:rPr>
          <w:i/>
          <w:iCs/>
          <w:sz w:val="18"/>
          <w:szCs w:val="20"/>
          <w:u w:val="none"/>
        </w:rPr>
      </w:pPr>
      <w:r w:rsidRPr="00FC6C56">
        <w:rPr>
          <w:b/>
          <w:bCs/>
          <w:u w:val="none"/>
        </w:rPr>
        <w:t>24/</w:t>
      </w:r>
      <w:r w:rsidR="00D902D9">
        <w:rPr>
          <w:b/>
          <w:bCs/>
          <w:u w:val="none"/>
        </w:rPr>
        <w:t>156</w:t>
      </w:r>
      <w:r w:rsidRPr="00FC6C56">
        <w:rPr>
          <w:b/>
          <w:bCs/>
          <w:u w:val="none"/>
        </w:rPr>
        <w:t xml:space="preserve"> Announcements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53BA5E0B" w14:textId="77777777" w:rsidR="00D902D9" w:rsidRDefault="00D902D9" w:rsidP="00D902D9"/>
    <w:p w14:paraId="6B8B3D87" w14:textId="1A326E0C" w:rsidR="00D902D9" w:rsidRPr="00D06D42" w:rsidRDefault="00D902D9" w:rsidP="00D902D9">
      <w:pPr>
        <w:pStyle w:val="Heading3"/>
        <w:jc w:val="left"/>
        <w:rPr>
          <w:b/>
          <w:bCs/>
          <w:u w:val="none"/>
        </w:rPr>
      </w:pPr>
      <w:r>
        <w:rPr>
          <w:b/>
          <w:bCs/>
          <w:u w:val="none"/>
        </w:rPr>
        <w:t>24</w:t>
      </w:r>
      <w:r w:rsidRPr="00D06D42">
        <w:rPr>
          <w:b/>
          <w:bCs/>
          <w:u w:val="none"/>
        </w:rPr>
        <w:t>/</w:t>
      </w:r>
      <w:r>
        <w:rPr>
          <w:b/>
          <w:bCs/>
          <w:u w:val="none"/>
        </w:rPr>
        <w:t>157</w:t>
      </w:r>
      <w:r>
        <w:rPr>
          <w:b/>
          <w:bCs/>
          <w:u w:val="none"/>
        </w:rPr>
        <w:t xml:space="preserve"> </w:t>
      </w:r>
      <w:r w:rsidRPr="00D06D42">
        <w:rPr>
          <w:b/>
          <w:bCs/>
          <w:u w:val="none"/>
        </w:rPr>
        <w:t>Keith Bigden Memorial Ground</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30 minutes</w:t>
      </w:r>
    </w:p>
    <w:p w14:paraId="78B9DAA3" w14:textId="03617A02" w:rsidR="00D902D9" w:rsidRPr="00E74D50" w:rsidRDefault="00D902D9" w:rsidP="00D902D9">
      <w:pPr>
        <w:pStyle w:val="Style1"/>
        <w:numPr>
          <w:ilvl w:val="0"/>
          <w:numId w:val="4"/>
        </w:numPr>
      </w:pPr>
      <w:r w:rsidRPr="00B03DC9">
        <w:rPr>
          <w:b/>
          <w:szCs w:val="22"/>
        </w:rPr>
        <w:t>Motion</w:t>
      </w:r>
      <w:r w:rsidRPr="009C00A4">
        <w:rPr>
          <w:b/>
          <w:szCs w:val="22"/>
        </w:rPr>
        <w:t xml:space="preserve">: </w:t>
      </w:r>
      <w:r w:rsidRPr="00B03DC9">
        <w:rPr>
          <w:szCs w:val="22"/>
        </w:rPr>
        <w:t xml:space="preserve">Under the Public Bodies (Admissions to Meetings) Act 1960 </w:t>
      </w:r>
      <w:r w:rsidR="002F5037">
        <w:rPr>
          <w:szCs w:val="22"/>
        </w:rPr>
        <w:t>S</w:t>
      </w:r>
      <w:r w:rsidRPr="00B03DC9">
        <w:rPr>
          <w:szCs w:val="22"/>
        </w:rPr>
        <w:t>.1(2), the Parish Council to exclude members of the</w:t>
      </w:r>
      <w:r>
        <w:rPr>
          <w:szCs w:val="22"/>
        </w:rPr>
        <w:t xml:space="preserve"> press and</w:t>
      </w:r>
      <w:r w:rsidRPr="00B03DC9">
        <w:rPr>
          <w:szCs w:val="22"/>
        </w:rPr>
        <w:t xml:space="preserve"> public for the duration of this meeting to consider</w:t>
      </w:r>
      <w:r>
        <w:rPr>
          <w:szCs w:val="22"/>
        </w:rPr>
        <w:t xml:space="preserve"> rent and lease terms.</w:t>
      </w:r>
    </w:p>
    <w:p w14:paraId="3CE793DE" w14:textId="66E5F926" w:rsidR="00E74D50" w:rsidRDefault="00E74D50" w:rsidP="00D902D9">
      <w:pPr>
        <w:pStyle w:val="Style1"/>
        <w:numPr>
          <w:ilvl w:val="0"/>
          <w:numId w:val="4"/>
        </w:numPr>
      </w:pPr>
      <w:r>
        <w:rPr>
          <w:bCs w:val="0"/>
          <w:szCs w:val="22"/>
        </w:rPr>
        <w:t>To agree the rent and lease terms for the KBMG clubs as detailed in confidential report dated 27</w:t>
      </w:r>
      <w:r w:rsidRPr="00E74D50">
        <w:rPr>
          <w:bCs w:val="0"/>
          <w:szCs w:val="22"/>
          <w:vertAlign w:val="superscript"/>
        </w:rPr>
        <w:t>th</w:t>
      </w:r>
      <w:r>
        <w:rPr>
          <w:bCs w:val="0"/>
          <w:szCs w:val="22"/>
        </w:rPr>
        <w:t xml:space="preserve"> November 2024.</w:t>
      </w:r>
    </w:p>
    <w:p w14:paraId="0EE7BEB1" w14:textId="77777777" w:rsidR="00D902D9" w:rsidRDefault="00D902D9" w:rsidP="00D902D9"/>
    <w:p w14:paraId="104D790D" w14:textId="77777777" w:rsidR="00E74D50" w:rsidRPr="00D902D9" w:rsidRDefault="00E74D50" w:rsidP="00D902D9"/>
    <w:p w14:paraId="4948BE70" w14:textId="77777777" w:rsidR="000250FD" w:rsidRDefault="000250FD" w:rsidP="00C13A2E">
      <w:pPr>
        <w:rPr>
          <w:rFonts w:ascii="Arial" w:hAnsi="Arial" w:cs="Arial"/>
          <w:i/>
          <w:iCs/>
          <w:sz w:val="18"/>
          <w:szCs w:val="18"/>
        </w:rPr>
      </w:pPr>
    </w:p>
    <w:p w14:paraId="7591E2D8" w14:textId="77D21FB5" w:rsidR="00966A34" w:rsidRDefault="00966A34" w:rsidP="007F372D">
      <w:pPr>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901494">
        <w:rPr>
          <w:rFonts w:ascii="Arial" w:hAnsi="Arial" w:cs="Arial"/>
          <w:i/>
          <w:iCs/>
          <w:sz w:val="18"/>
          <w:szCs w:val="18"/>
        </w:rPr>
        <w:t xml:space="preserve">Friday </w:t>
      </w:r>
      <w:r w:rsidR="00D902D9">
        <w:rPr>
          <w:rFonts w:ascii="Arial" w:hAnsi="Arial" w:cs="Arial"/>
          <w:i/>
          <w:iCs/>
          <w:sz w:val="18"/>
          <w:szCs w:val="18"/>
        </w:rPr>
        <w:t>29</w:t>
      </w:r>
      <w:r w:rsidR="00D902D9" w:rsidRPr="00D902D9">
        <w:rPr>
          <w:rFonts w:ascii="Arial" w:hAnsi="Arial" w:cs="Arial"/>
          <w:i/>
          <w:iCs/>
          <w:sz w:val="18"/>
          <w:szCs w:val="18"/>
          <w:vertAlign w:val="superscript"/>
        </w:rPr>
        <w:t>th</w:t>
      </w:r>
      <w:r w:rsidR="00D902D9">
        <w:rPr>
          <w:rFonts w:ascii="Arial" w:hAnsi="Arial" w:cs="Arial"/>
          <w:i/>
          <w:iCs/>
          <w:sz w:val="18"/>
          <w:szCs w:val="18"/>
        </w:rPr>
        <w:t xml:space="preserve"> </w:t>
      </w:r>
      <w:r w:rsidR="00901494">
        <w:rPr>
          <w:rFonts w:ascii="Arial" w:hAnsi="Arial" w:cs="Arial"/>
          <w:i/>
          <w:iCs/>
          <w:sz w:val="18"/>
          <w:szCs w:val="18"/>
        </w:rPr>
        <w:t>November</w:t>
      </w:r>
      <w:r w:rsidRPr="004D0887">
        <w:rPr>
          <w:rFonts w:ascii="Arial" w:hAnsi="Arial" w:cs="Arial"/>
          <w:i/>
          <w:iCs/>
          <w:sz w:val="18"/>
          <w:szCs w:val="18"/>
        </w:rPr>
        <w:t>.</w:t>
      </w:r>
    </w:p>
    <w:p w14:paraId="27B4C107" w14:textId="2323D6F1" w:rsidR="00BD6F58" w:rsidRPr="004D0887" w:rsidRDefault="00BD6F58" w:rsidP="007F372D">
      <w:pPr>
        <w:jc w:val="center"/>
        <w:rPr>
          <w:rFonts w:ascii="Arial" w:hAnsi="Arial" w:cs="Arial"/>
          <w:i/>
          <w:iCs/>
          <w:sz w:val="18"/>
          <w:szCs w:val="18"/>
        </w:rPr>
      </w:pPr>
      <w:r>
        <w:rPr>
          <w:rFonts w:ascii="Arial" w:hAnsi="Arial" w:cs="Arial"/>
          <w:i/>
          <w:iCs/>
          <w:sz w:val="18"/>
          <w:szCs w:val="18"/>
        </w:rPr>
        <w:t>The timings given above are for the Chairman’s guidance.</w:t>
      </w:r>
    </w:p>
    <w:p w14:paraId="5425FC68" w14:textId="77777777" w:rsidR="00966A34" w:rsidRDefault="00966A34" w:rsidP="00966A34">
      <w:pPr>
        <w:pStyle w:val="Heading4"/>
        <w:rPr>
          <w:sz w:val="18"/>
          <w:szCs w:val="18"/>
        </w:rPr>
      </w:pPr>
    </w:p>
    <w:p w14:paraId="5539CE8A" w14:textId="75FA0B38" w:rsidR="007426A1" w:rsidRPr="008946BC" w:rsidRDefault="00966A34" w:rsidP="007F372D">
      <w:pPr>
        <w:pStyle w:val="Heading4"/>
        <w:ind w:left="0" w:firstLine="0"/>
        <w:rPr>
          <w:sz w:val="18"/>
          <w:szCs w:val="18"/>
        </w:rPr>
      </w:pPr>
      <w:r w:rsidRPr="004D0887">
        <w:rPr>
          <w:sz w:val="18"/>
          <w:szCs w:val="18"/>
        </w:rPr>
        <w:t xml:space="preserve">Date of next Parish Council Meeting – </w:t>
      </w:r>
      <w:r>
        <w:rPr>
          <w:sz w:val="18"/>
          <w:szCs w:val="18"/>
        </w:rPr>
        <w:t xml:space="preserve">Monday </w:t>
      </w:r>
      <w:bookmarkEnd w:id="0"/>
      <w:r w:rsidR="00D902D9">
        <w:rPr>
          <w:sz w:val="18"/>
          <w:szCs w:val="18"/>
        </w:rPr>
        <w:t>13</w:t>
      </w:r>
      <w:r w:rsidR="00D902D9" w:rsidRPr="00D902D9">
        <w:rPr>
          <w:sz w:val="18"/>
          <w:szCs w:val="18"/>
          <w:vertAlign w:val="superscript"/>
        </w:rPr>
        <w:t>th</w:t>
      </w:r>
      <w:r w:rsidR="00D902D9">
        <w:rPr>
          <w:sz w:val="18"/>
          <w:szCs w:val="18"/>
        </w:rPr>
        <w:t xml:space="preserve"> January 2025</w:t>
      </w:r>
    </w:p>
    <w:sectPr w:rsidR="007426A1" w:rsidRPr="008946BC" w:rsidSect="00591D44">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A546" w14:textId="77777777" w:rsidR="00E453B7" w:rsidRDefault="00E453B7">
      <w:r>
        <w:separator/>
      </w:r>
    </w:p>
  </w:endnote>
  <w:endnote w:type="continuationSeparator" w:id="0">
    <w:p w14:paraId="2BA9ACE0" w14:textId="77777777" w:rsidR="00E453B7" w:rsidRDefault="00E453B7">
      <w:r>
        <w:continuationSeparator/>
      </w:r>
    </w:p>
  </w:endnote>
  <w:endnote w:type="continuationNotice" w:id="1">
    <w:p w14:paraId="3EAEDEA9" w14:textId="77777777" w:rsidR="00E453B7" w:rsidRDefault="00E4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4542" w14:textId="77777777" w:rsidR="00E453B7" w:rsidRDefault="00E453B7">
      <w:r>
        <w:separator/>
      </w:r>
    </w:p>
  </w:footnote>
  <w:footnote w:type="continuationSeparator" w:id="0">
    <w:p w14:paraId="3AE402F7" w14:textId="77777777" w:rsidR="00E453B7" w:rsidRDefault="00E453B7">
      <w:r>
        <w:continuationSeparator/>
      </w:r>
    </w:p>
  </w:footnote>
  <w:footnote w:type="continuationNotice" w:id="1">
    <w:p w14:paraId="74A4612A" w14:textId="77777777" w:rsidR="00E453B7" w:rsidRDefault="00E45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725B6"/>
    <w:multiLevelType w:val="hybridMultilevel"/>
    <w:tmpl w:val="EA0665F2"/>
    <w:lvl w:ilvl="0" w:tplc="EF32F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B66DB1"/>
    <w:multiLevelType w:val="hybridMultilevel"/>
    <w:tmpl w:val="4E14EE76"/>
    <w:lvl w:ilvl="0" w:tplc="CBAAF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804EDE"/>
    <w:multiLevelType w:val="hybridMultilevel"/>
    <w:tmpl w:val="5FD84858"/>
    <w:lvl w:ilvl="0" w:tplc="2FE836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47695"/>
    <w:multiLevelType w:val="hybridMultilevel"/>
    <w:tmpl w:val="7B96C4DC"/>
    <w:lvl w:ilvl="0" w:tplc="DDEAD5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C03683"/>
    <w:multiLevelType w:val="hybridMultilevel"/>
    <w:tmpl w:val="4C2A69EE"/>
    <w:lvl w:ilvl="0" w:tplc="E8B04494">
      <w:start w:val="1"/>
      <w:numFmt w:val="low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5"/>
  </w:num>
  <w:num w:numId="3" w16cid:durableId="491873936">
    <w:abstractNumId w:val="6"/>
  </w:num>
  <w:num w:numId="4" w16cid:durableId="781418433">
    <w:abstractNumId w:val="4"/>
  </w:num>
  <w:num w:numId="5" w16cid:durableId="899248505">
    <w:abstractNumId w:val="3"/>
  </w:num>
  <w:num w:numId="6" w16cid:durableId="161949090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1E78"/>
    <w:rsid w:val="0000360F"/>
    <w:rsid w:val="000039A5"/>
    <w:rsid w:val="00006882"/>
    <w:rsid w:val="00012C3B"/>
    <w:rsid w:val="00012C54"/>
    <w:rsid w:val="00014CF6"/>
    <w:rsid w:val="000156EE"/>
    <w:rsid w:val="0002207D"/>
    <w:rsid w:val="00022413"/>
    <w:rsid w:val="000238CF"/>
    <w:rsid w:val="000250FD"/>
    <w:rsid w:val="00025945"/>
    <w:rsid w:val="000267D4"/>
    <w:rsid w:val="000277EF"/>
    <w:rsid w:val="00030961"/>
    <w:rsid w:val="00032E89"/>
    <w:rsid w:val="000347DE"/>
    <w:rsid w:val="00035EF9"/>
    <w:rsid w:val="00037DA6"/>
    <w:rsid w:val="00040738"/>
    <w:rsid w:val="00041738"/>
    <w:rsid w:val="00042689"/>
    <w:rsid w:val="000431FA"/>
    <w:rsid w:val="000438B4"/>
    <w:rsid w:val="00044020"/>
    <w:rsid w:val="000462C0"/>
    <w:rsid w:val="00050EDD"/>
    <w:rsid w:val="00054584"/>
    <w:rsid w:val="000549CD"/>
    <w:rsid w:val="00057EE7"/>
    <w:rsid w:val="0006174A"/>
    <w:rsid w:val="0006530B"/>
    <w:rsid w:val="000654D4"/>
    <w:rsid w:val="00066B9F"/>
    <w:rsid w:val="0006713A"/>
    <w:rsid w:val="0006714E"/>
    <w:rsid w:val="00067C69"/>
    <w:rsid w:val="00067F04"/>
    <w:rsid w:val="00071413"/>
    <w:rsid w:val="000726C9"/>
    <w:rsid w:val="00074505"/>
    <w:rsid w:val="00074757"/>
    <w:rsid w:val="00075D14"/>
    <w:rsid w:val="00077841"/>
    <w:rsid w:val="00081B86"/>
    <w:rsid w:val="00082CB9"/>
    <w:rsid w:val="00083EBD"/>
    <w:rsid w:val="00086641"/>
    <w:rsid w:val="00087D06"/>
    <w:rsid w:val="00090C67"/>
    <w:rsid w:val="00092569"/>
    <w:rsid w:val="0009485D"/>
    <w:rsid w:val="00094BD2"/>
    <w:rsid w:val="00096170"/>
    <w:rsid w:val="00097744"/>
    <w:rsid w:val="000A16AD"/>
    <w:rsid w:val="000A2D65"/>
    <w:rsid w:val="000A2F48"/>
    <w:rsid w:val="000A4BB5"/>
    <w:rsid w:val="000A4C43"/>
    <w:rsid w:val="000A6C17"/>
    <w:rsid w:val="000B0068"/>
    <w:rsid w:val="000B1413"/>
    <w:rsid w:val="000B328D"/>
    <w:rsid w:val="000B440C"/>
    <w:rsid w:val="000B4862"/>
    <w:rsid w:val="000B4961"/>
    <w:rsid w:val="000B5F45"/>
    <w:rsid w:val="000B62D5"/>
    <w:rsid w:val="000C0871"/>
    <w:rsid w:val="000C1259"/>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E5482"/>
    <w:rsid w:val="000E5CD0"/>
    <w:rsid w:val="000F07D5"/>
    <w:rsid w:val="000F1BF8"/>
    <w:rsid w:val="000F379B"/>
    <w:rsid w:val="001009FB"/>
    <w:rsid w:val="00106557"/>
    <w:rsid w:val="0010702E"/>
    <w:rsid w:val="001109A3"/>
    <w:rsid w:val="001130E5"/>
    <w:rsid w:val="00114D9C"/>
    <w:rsid w:val="00115468"/>
    <w:rsid w:val="00115498"/>
    <w:rsid w:val="00115B89"/>
    <w:rsid w:val="00115D9D"/>
    <w:rsid w:val="00116070"/>
    <w:rsid w:val="001164CC"/>
    <w:rsid w:val="00116910"/>
    <w:rsid w:val="00120576"/>
    <w:rsid w:val="00123724"/>
    <w:rsid w:val="00123A5A"/>
    <w:rsid w:val="001252D0"/>
    <w:rsid w:val="00125B71"/>
    <w:rsid w:val="00130C5C"/>
    <w:rsid w:val="00132094"/>
    <w:rsid w:val="00132D89"/>
    <w:rsid w:val="00134524"/>
    <w:rsid w:val="00134CF2"/>
    <w:rsid w:val="00135E1C"/>
    <w:rsid w:val="001379F9"/>
    <w:rsid w:val="00140CF5"/>
    <w:rsid w:val="00143240"/>
    <w:rsid w:val="00147B64"/>
    <w:rsid w:val="00147C9D"/>
    <w:rsid w:val="00151534"/>
    <w:rsid w:val="00151A4D"/>
    <w:rsid w:val="001523FC"/>
    <w:rsid w:val="00152600"/>
    <w:rsid w:val="001539D4"/>
    <w:rsid w:val="001542AC"/>
    <w:rsid w:val="00154F26"/>
    <w:rsid w:val="00156F9C"/>
    <w:rsid w:val="00157B33"/>
    <w:rsid w:val="0016272E"/>
    <w:rsid w:val="00165A9E"/>
    <w:rsid w:val="00166616"/>
    <w:rsid w:val="0016714C"/>
    <w:rsid w:val="00167C98"/>
    <w:rsid w:val="001707BD"/>
    <w:rsid w:val="001711F9"/>
    <w:rsid w:val="001715B0"/>
    <w:rsid w:val="001730F1"/>
    <w:rsid w:val="001757E4"/>
    <w:rsid w:val="001767F0"/>
    <w:rsid w:val="00177716"/>
    <w:rsid w:val="001809C3"/>
    <w:rsid w:val="00180CBA"/>
    <w:rsid w:val="00180DB5"/>
    <w:rsid w:val="001821E9"/>
    <w:rsid w:val="00184269"/>
    <w:rsid w:val="00185C7D"/>
    <w:rsid w:val="001901ED"/>
    <w:rsid w:val="00190C7F"/>
    <w:rsid w:val="001922BA"/>
    <w:rsid w:val="001934C7"/>
    <w:rsid w:val="00197F4C"/>
    <w:rsid w:val="001A0CF4"/>
    <w:rsid w:val="001A1EB2"/>
    <w:rsid w:val="001A2953"/>
    <w:rsid w:val="001A38C0"/>
    <w:rsid w:val="001A41A7"/>
    <w:rsid w:val="001A555F"/>
    <w:rsid w:val="001A5967"/>
    <w:rsid w:val="001A6D55"/>
    <w:rsid w:val="001A79BF"/>
    <w:rsid w:val="001B337C"/>
    <w:rsid w:val="001B4383"/>
    <w:rsid w:val="001B45F8"/>
    <w:rsid w:val="001B71E9"/>
    <w:rsid w:val="001B7B9D"/>
    <w:rsid w:val="001C11D9"/>
    <w:rsid w:val="001C18A6"/>
    <w:rsid w:val="001C2B6D"/>
    <w:rsid w:val="001C2E07"/>
    <w:rsid w:val="001C58A5"/>
    <w:rsid w:val="001C5A61"/>
    <w:rsid w:val="001D1344"/>
    <w:rsid w:val="001D1961"/>
    <w:rsid w:val="001D1E56"/>
    <w:rsid w:val="001D7605"/>
    <w:rsid w:val="001D7B5C"/>
    <w:rsid w:val="001E0B0E"/>
    <w:rsid w:val="001E1169"/>
    <w:rsid w:val="001E18A8"/>
    <w:rsid w:val="001E3196"/>
    <w:rsid w:val="001E43E0"/>
    <w:rsid w:val="001E4B65"/>
    <w:rsid w:val="001E6630"/>
    <w:rsid w:val="001F3713"/>
    <w:rsid w:val="001F5D05"/>
    <w:rsid w:val="001F79FA"/>
    <w:rsid w:val="00200B4F"/>
    <w:rsid w:val="00202F30"/>
    <w:rsid w:val="002037EA"/>
    <w:rsid w:val="00213ADB"/>
    <w:rsid w:val="0021527D"/>
    <w:rsid w:val="0021586B"/>
    <w:rsid w:val="00216082"/>
    <w:rsid w:val="002178D5"/>
    <w:rsid w:val="002230BD"/>
    <w:rsid w:val="00225637"/>
    <w:rsid w:val="00225D69"/>
    <w:rsid w:val="0022752A"/>
    <w:rsid w:val="00230FA7"/>
    <w:rsid w:val="00231940"/>
    <w:rsid w:val="002329EC"/>
    <w:rsid w:val="00235D31"/>
    <w:rsid w:val="00242E8D"/>
    <w:rsid w:val="00245199"/>
    <w:rsid w:val="00246640"/>
    <w:rsid w:val="00250519"/>
    <w:rsid w:val="00254422"/>
    <w:rsid w:val="0025539A"/>
    <w:rsid w:val="00255798"/>
    <w:rsid w:val="002563E5"/>
    <w:rsid w:val="00256A0E"/>
    <w:rsid w:val="00257468"/>
    <w:rsid w:val="002608BE"/>
    <w:rsid w:val="002608D6"/>
    <w:rsid w:val="00260E32"/>
    <w:rsid w:val="002629A2"/>
    <w:rsid w:val="002712A1"/>
    <w:rsid w:val="00272097"/>
    <w:rsid w:val="0027292B"/>
    <w:rsid w:val="0027564B"/>
    <w:rsid w:val="00280737"/>
    <w:rsid w:val="00281B92"/>
    <w:rsid w:val="00282599"/>
    <w:rsid w:val="00282757"/>
    <w:rsid w:val="00284C6D"/>
    <w:rsid w:val="00285DD2"/>
    <w:rsid w:val="00287762"/>
    <w:rsid w:val="0028781D"/>
    <w:rsid w:val="002879CC"/>
    <w:rsid w:val="002946A1"/>
    <w:rsid w:val="00294BEE"/>
    <w:rsid w:val="00294DD9"/>
    <w:rsid w:val="00295540"/>
    <w:rsid w:val="00295F33"/>
    <w:rsid w:val="0029679E"/>
    <w:rsid w:val="0029685C"/>
    <w:rsid w:val="002977D6"/>
    <w:rsid w:val="002A0AF9"/>
    <w:rsid w:val="002A24CC"/>
    <w:rsid w:val="002A3220"/>
    <w:rsid w:val="002A3B46"/>
    <w:rsid w:val="002A44C5"/>
    <w:rsid w:val="002A6AAA"/>
    <w:rsid w:val="002B2CBA"/>
    <w:rsid w:val="002B3786"/>
    <w:rsid w:val="002B3DEA"/>
    <w:rsid w:val="002B6B5B"/>
    <w:rsid w:val="002B6D00"/>
    <w:rsid w:val="002C0EBF"/>
    <w:rsid w:val="002C1A46"/>
    <w:rsid w:val="002C3326"/>
    <w:rsid w:val="002C670B"/>
    <w:rsid w:val="002D013E"/>
    <w:rsid w:val="002D279A"/>
    <w:rsid w:val="002D3108"/>
    <w:rsid w:val="002D3B78"/>
    <w:rsid w:val="002D4372"/>
    <w:rsid w:val="002D578A"/>
    <w:rsid w:val="002D61E9"/>
    <w:rsid w:val="002E3DAB"/>
    <w:rsid w:val="002E6194"/>
    <w:rsid w:val="002E763A"/>
    <w:rsid w:val="002F2633"/>
    <w:rsid w:val="002F5037"/>
    <w:rsid w:val="002F5168"/>
    <w:rsid w:val="002F55BF"/>
    <w:rsid w:val="002F6F2E"/>
    <w:rsid w:val="002F78C7"/>
    <w:rsid w:val="00300AE4"/>
    <w:rsid w:val="003046A6"/>
    <w:rsid w:val="00304BB6"/>
    <w:rsid w:val="00304C79"/>
    <w:rsid w:val="00304F04"/>
    <w:rsid w:val="0031059F"/>
    <w:rsid w:val="003111DC"/>
    <w:rsid w:val="00311713"/>
    <w:rsid w:val="00311FA8"/>
    <w:rsid w:val="00313BCE"/>
    <w:rsid w:val="00313C21"/>
    <w:rsid w:val="00314658"/>
    <w:rsid w:val="00320384"/>
    <w:rsid w:val="00320E32"/>
    <w:rsid w:val="003217E1"/>
    <w:rsid w:val="0032198F"/>
    <w:rsid w:val="00321D99"/>
    <w:rsid w:val="00322085"/>
    <w:rsid w:val="003224D2"/>
    <w:rsid w:val="00322D7E"/>
    <w:rsid w:val="0032314D"/>
    <w:rsid w:val="00324708"/>
    <w:rsid w:val="00326F54"/>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CD3"/>
    <w:rsid w:val="00373F1C"/>
    <w:rsid w:val="00376304"/>
    <w:rsid w:val="00377103"/>
    <w:rsid w:val="00383AB5"/>
    <w:rsid w:val="00384086"/>
    <w:rsid w:val="0038654F"/>
    <w:rsid w:val="003903DE"/>
    <w:rsid w:val="0039138D"/>
    <w:rsid w:val="003915FC"/>
    <w:rsid w:val="00396CCB"/>
    <w:rsid w:val="003B2761"/>
    <w:rsid w:val="003B2AF7"/>
    <w:rsid w:val="003B2C3E"/>
    <w:rsid w:val="003B2F86"/>
    <w:rsid w:val="003B300C"/>
    <w:rsid w:val="003B48B4"/>
    <w:rsid w:val="003B4DF5"/>
    <w:rsid w:val="003B4E89"/>
    <w:rsid w:val="003B61B4"/>
    <w:rsid w:val="003B6294"/>
    <w:rsid w:val="003B6DF7"/>
    <w:rsid w:val="003B7941"/>
    <w:rsid w:val="003B7D34"/>
    <w:rsid w:val="003B7E0F"/>
    <w:rsid w:val="003C0F10"/>
    <w:rsid w:val="003C1BA7"/>
    <w:rsid w:val="003C497E"/>
    <w:rsid w:val="003C7CF8"/>
    <w:rsid w:val="003D4BF7"/>
    <w:rsid w:val="003D4BFD"/>
    <w:rsid w:val="003E3C59"/>
    <w:rsid w:val="003E4DAD"/>
    <w:rsid w:val="003E54E1"/>
    <w:rsid w:val="003E56A3"/>
    <w:rsid w:val="003E6A0E"/>
    <w:rsid w:val="003F4BA8"/>
    <w:rsid w:val="003F7853"/>
    <w:rsid w:val="003F7EF5"/>
    <w:rsid w:val="00400048"/>
    <w:rsid w:val="004016CE"/>
    <w:rsid w:val="00401F51"/>
    <w:rsid w:val="0040653D"/>
    <w:rsid w:val="0040684F"/>
    <w:rsid w:val="0041312B"/>
    <w:rsid w:val="00414C33"/>
    <w:rsid w:val="004169E5"/>
    <w:rsid w:val="00421540"/>
    <w:rsid w:val="00421641"/>
    <w:rsid w:val="00422E49"/>
    <w:rsid w:val="00422FE6"/>
    <w:rsid w:val="004236FA"/>
    <w:rsid w:val="0042396F"/>
    <w:rsid w:val="00424DEA"/>
    <w:rsid w:val="00426173"/>
    <w:rsid w:val="00426269"/>
    <w:rsid w:val="00427E35"/>
    <w:rsid w:val="00432287"/>
    <w:rsid w:val="00432C40"/>
    <w:rsid w:val="00436B4F"/>
    <w:rsid w:val="00440E0D"/>
    <w:rsid w:val="0044303C"/>
    <w:rsid w:val="00446674"/>
    <w:rsid w:val="00452498"/>
    <w:rsid w:val="00454420"/>
    <w:rsid w:val="00455142"/>
    <w:rsid w:val="00455D7F"/>
    <w:rsid w:val="00456E10"/>
    <w:rsid w:val="004603A5"/>
    <w:rsid w:val="0046455E"/>
    <w:rsid w:val="00465CDD"/>
    <w:rsid w:val="004664BA"/>
    <w:rsid w:val="00466A27"/>
    <w:rsid w:val="00470765"/>
    <w:rsid w:val="00471849"/>
    <w:rsid w:val="00471ED2"/>
    <w:rsid w:val="00474D22"/>
    <w:rsid w:val="00476628"/>
    <w:rsid w:val="00481422"/>
    <w:rsid w:val="004826FA"/>
    <w:rsid w:val="00483CC4"/>
    <w:rsid w:val="00485E71"/>
    <w:rsid w:val="00486BB7"/>
    <w:rsid w:val="00487969"/>
    <w:rsid w:val="004909EF"/>
    <w:rsid w:val="00494823"/>
    <w:rsid w:val="004951E3"/>
    <w:rsid w:val="004953DB"/>
    <w:rsid w:val="004957EC"/>
    <w:rsid w:val="00497845"/>
    <w:rsid w:val="004A1909"/>
    <w:rsid w:val="004A2C08"/>
    <w:rsid w:val="004A425B"/>
    <w:rsid w:val="004A4CB4"/>
    <w:rsid w:val="004A51D9"/>
    <w:rsid w:val="004A6963"/>
    <w:rsid w:val="004A6AD5"/>
    <w:rsid w:val="004A71DD"/>
    <w:rsid w:val="004B1004"/>
    <w:rsid w:val="004B1101"/>
    <w:rsid w:val="004B2DBF"/>
    <w:rsid w:val="004B3CE9"/>
    <w:rsid w:val="004B3F9C"/>
    <w:rsid w:val="004B50E7"/>
    <w:rsid w:val="004B5200"/>
    <w:rsid w:val="004B716F"/>
    <w:rsid w:val="004B75AF"/>
    <w:rsid w:val="004C0D3B"/>
    <w:rsid w:val="004C29DD"/>
    <w:rsid w:val="004C354C"/>
    <w:rsid w:val="004C3EBB"/>
    <w:rsid w:val="004C3F4C"/>
    <w:rsid w:val="004C5937"/>
    <w:rsid w:val="004C5F2F"/>
    <w:rsid w:val="004C609A"/>
    <w:rsid w:val="004D0887"/>
    <w:rsid w:val="004D1601"/>
    <w:rsid w:val="004D34EB"/>
    <w:rsid w:val="004D37EA"/>
    <w:rsid w:val="004D38A6"/>
    <w:rsid w:val="004D4014"/>
    <w:rsid w:val="004D4C3A"/>
    <w:rsid w:val="004D5AB2"/>
    <w:rsid w:val="004D6ADC"/>
    <w:rsid w:val="004D7242"/>
    <w:rsid w:val="004E58C2"/>
    <w:rsid w:val="004E6C10"/>
    <w:rsid w:val="004F0B21"/>
    <w:rsid w:val="004F1776"/>
    <w:rsid w:val="004F2A04"/>
    <w:rsid w:val="004F3335"/>
    <w:rsid w:val="004F54C7"/>
    <w:rsid w:val="00500CCE"/>
    <w:rsid w:val="00501D05"/>
    <w:rsid w:val="00502CA4"/>
    <w:rsid w:val="00505B59"/>
    <w:rsid w:val="005109F2"/>
    <w:rsid w:val="00512402"/>
    <w:rsid w:val="00514267"/>
    <w:rsid w:val="00514376"/>
    <w:rsid w:val="005147F4"/>
    <w:rsid w:val="00521DA9"/>
    <w:rsid w:val="00522CFD"/>
    <w:rsid w:val="00523A61"/>
    <w:rsid w:val="005254C3"/>
    <w:rsid w:val="00526D0D"/>
    <w:rsid w:val="00527A27"/>
    <w:rsid w:val="00531112"/>
    <w:rsid w:val="005322D2"/>
    <w:rsid w:val="00532674"/>
    <w:rsid w:val="005329DA"/>
    <w:rsid w:val="005345B9"/>
    <w:rsid w:val="00535FAB"/>
    <w:rsid w:val="00536843"/>
    <w:rsid w:val="00536A99"/>
    <w:rsid w:val="00540E5B"/>
    <w:rsid w:val="005471C9"/>
    <w:rsid w:val="005508B6"/>
    <w:rsid w:val="005520E0"/>
    <w:rsid w:val="00553D6B"/>
    <w:rsid w:val="00554199"/>
    <w:rsid w:val="00555AC8"/>
    <w:rsid w:val="00560D62"/>
    <w:rsid w:val="00561DA5"/>
    <w:rsid w:val="005627DC"/>
    <w:rsid w:val="005630E3"/>
    <w:rsid w:val="00564556"/>
    <w:rsid w:val="00564DB1"/>
    <w:rsid w:val="005668F1"/>
    <w:rsid w:val="005715CA"/>
    <w:rsid w:val="005748DC"/>
    <w:rsid w:val="00575EFB"/>
    <w:rsid w:val="00576E1A"/>
    <w:rsid w:val="00577FF3"/>
    <w:rsid w:val="0058082E"/>
    <w:rsid w:val="005811EA"/>
    <w:rsid w:val="00581285"/>
    <w:rsid w:val="005833BC"/>
    <w:rsid w:val="00583CEA"/>
    <w:rsid w:val="005876F9"/>
    <w:rsid w:val="00587F2E"/>
    <w:rsid w:val="005903C6"/>
    <w:rsid w:val="00590531"/>
    <w:rsid w:val="00591D44"/>
    <w:rsid w:val="00593DEB"/>
    <w:rsid w:val="00597B96"/>
    <w:rsid w:val="005A057F"/>
    <w:rsid w:val="005A3F7F"/>
    <w:rsid w:val="005A4577"/>
    <w:rsid w:val="005A6517"/>
    <w:rsid w:val="005B2495"/>
    <w:rsid w:val="005B26A0"/>
    <w:rsid w:val="005B3F46"/>
    <w:rsid w:val="005B3F72"/>
    <w:rsid w:val="005B3FDA"/>
    <w:rsid w:val="005B4633"/>
    <w:rsid w:val="005B473E"/>
    <w:rsid w:val="005B4A49"/>
    <w:rsid w:val="005B4AAD"/>
    <w:rsid w:val="005B6BCC"/>
    <w:rsid w:val="005C338A"/>
    <w:rsid w:val="005C33D2"/>
    <w:rsid w:val="005C6B40"/>
    <w:rsid w:val="005D0C77"/>
    <w:rsid w:val="005D1DBD"/>
    <w:rsid w:val="005D1F8D"/>
    <w:rsid w:val="005D29C8"/>
    <w:rsid w:val="005D2A31"/>
    <w:rsid w:val="005D364C"/>
    <w:rsid w:val="005D36AF"/>
    <w:rsid w:val="005D5585"/>
    <w:rsid w:val="005E3D4F"/>
    <w:rsid w:val="005E492D"/>
    <w:rsid w:val="005E577E"/>
    <w:rsid w:val="005E58DD"/>
    <w:rsid w:val="005E720D"/>
    <w:rsid w:val="005F046D"/>
    <w:rsid w:val="005F17F9"/>
    <w:rsid w:val="005F181E"/>
    <w:rsid w:val="005F2839"/>
    <w:rsid w:val="005F586C"/>
    <w:rsid w:val="005F5FBA"/>
    <w:rsid w:val="00600232"/>
    <w:rsid w:val="00602A78"/>
    <w:rsid w:val="00602AD3"/>
    <w:rsid w:val="006049C6"/>
    <w:rsid w:val="00604C63"/>
    <w:rsid w:val="00605B30"/>
    <w:rsid w:val="006077A7"/>
    <w:rsid w:val="00610EBE"/>
    <w:rsid w:val="006133FE"/>
    <w:rsid w:val="00614D5D"/>
    <w:rsid w:val="006154FD"/>
    <w:rsid w:val="00616672"/>
    <w:rsid w:val="00616D0F"/>
    <w:rsid w:val="00621C0E"/>
    <w:rsid w:val="00622B9E"/>
    <w:rsid w:val="00622DC6"/>
    <w:rsid w:val="00622FDB"/>
    <w:rsid w:val="00631D38"/>
    <w:rsid w:val="0063254D"/>
    <w:rsid w:val="0063308B"/>
    <w:rsid w:val="00633FEB"/>
    <w:rsid w:val="00637FC1"/>
    <w:rsid w:val="00640156"/>
    <w:rsid w:val="0064018F"/>
    <w:rsid w:val="00641E41"/>
    <w:rsid w:val="00642780"/>
    <w:rsid w:val="006430B7"/>
    <w:rsid w:val="0064596F"/>
    <w:rsid w:val="006478A4"/>
    <w:rsid w:val="00651093"/>
    <w:rsid w:val="00651335"/>
    <w:rsid w:val="00651774"/>
    <w:rsid w:val="006534FB"/>
    <w:rsid w:val="00654C11"/>
    <w:rsid w:val="00657504"/>
    <w:rsid w:val="00657D48"/>
    <w:rsid w:val="00664051"/>
    <w:rsid w:val="00664C8A"/>
    <w:rsid w:val="00665819"/>
    <w:rsid w:val="0066701B"/>
    <w:rsid w:val="0067381A"/>
    <w:rsid w:val="006762E6"/>
    <w:rsid w:val="00676517"/>
    <w:rsid w:val="0067772B"/>
    <w:rsid w:val="00680C9D"/>
    <w:rsid w:val="00681678"/>
    <w:rsid w:val="00683939"/>
    <w:rsid w:val="00683DD8"/>
    <w:rsid w:val="00684541"/>
    <w:rsid w:val="00686705"/>
    <w:rsid w:val="006869E1"/>
    <w:rsid w:val="00692297"/>
    <w:rsid w:val="00693664"/>
    <w:rsid w:val="00693D26"/>
    <w:rsid w:val="00696C2A"/>
    <w:rsid w:val="00697559"/>
    <w:rsid w:val="006978E3"/>
    <w:rsid w:val="006A026C"/>
    <w:rsid w:val="006A0AB6"/>
    <w:rsid w:val="006A1D88"/>
    <w:rsid w:val="006A205F"/>
    <w:rsid w:val="006A3432"/>
    <w:rsid w:val="006A3CDB"/>
    <w:rsid w:val="006A5D14"/>
    <w:rsid w:val="006A5FBF"/>
    <w:rsid w:val="006A741E"/>
    <w:rsid w:val="006B0A1C"/>
    <w:rsid w:val="006B1045"/>
    <w:rsid w:val="006B5CB3"/>
    <w:rsid w:val="006B600F"/>
    <w:rsid w:val="006B7304"/>
    <w:rsid w:val="006C01F1"/>
    <w:rsid w:val="006C07D1"/>
    <w:rsid w:val="006C31F1"/>
    <w:rsid w:val="006C4223"/>
    <w:rsid w:val="006C6604"/>
    <w:rsid w:val="006D02EF"/>
    <w:rsid w:val="006D1082"/>
    <w:rsid w:val="006D2B54"/>
    <w:rsid w:val="006D3BBB"/>
    <w:rsid w:val="006D3F52"/>
    <w:rsid w:val="006D4358"/>
    <w:rsid w:val="006D5E80"/>
    <w:rsid w:val="006D62DF"/>
    <w:rsid w:val="006D6364"/>
    <w:rsid w:val="006E0181"/>
    <w:rsid w:val="006E0C5D"/>
    <w:rsid w:val="006E1826"/>
    <w:rsid w:val="006E3DDF"/>
    <w:rsid w:val="006E603E"/>
    <w:rsid w:val="006E7F40"/>
    <w:rsid w:val="006F08F8"/>
    <w:rsid w:val="006F405F"/>
    <w:rsid w:val="006F650F"/>
    <w:rsid w:val="006F7F83"/>
    <w:rsid w:val="0070028F"/>
    <w:rsid w:val="00702358"/>
    <w:rsid w:val="0070479E"/>
    <w:rsid w:val="007055C6"/>
    <w:rsid w:val="00711630"/>
    <w:rsid w:val="00712BBB"/>
    <w:rsid w:val="00712D1C"/>
    <w:rsid w:val="00713060"/>
    <w:rsid w:val="0071531A"/>
    <w:rsid w:val="00715964"/>
    <w:rsid w:val="00716546"/>
    <w:rsid w:val="00720653"/>
    <w:rsid w:val="00721016"/>
    <w:rsid w:val="007240C5"/>
    <w:rsid w:val="007258DC"/>
    <w:rsid w:val="007274F0"/>
    <w:rsid w:val="00727BE8"/>
    <w:rsid w:val="00727E80"/>
    <w:rsid w:val="0073062A"/>
    <w:rsid w:val="00735819"/>
    <w:rsid w:val="00735A8C"/>
    <w:rsid w:val="0074212B"/>
    <w:rsid w:val="00742531"/>
    <w:rsid w:val="007426A1"/>
    <w:rsid w:val="00742846"/>
    <w:rsid w:val="007437C4"/>
    <w:rsid w:val="0074575C"/>
    <w:rsid w:val="00747AFA"/>
    <w:rsid w:val="00751E9D"/>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018A"/>
    <w:rsid w:val="00781597"/>
    <w:rsid w:val="0078167E"/>
    <w:rsid w:val="0078173D"/>
    <w:rsid w:val="00783F7F"/>
    <w:rsid w:val="0078553D"/>
    <w:rsid w:val="0078696C"/>
    <w:rsid w:val="00787FD1"/>
    <w:rsid w:val="00794A93"/>
    <w:rsid w:val="00796937"/>
    <w:rsid w:val="00796D58"/>
    <w:rsid w:val="007A085E"/>
    <w:rsid w:val="007A177B"/>
    <w:rsid w:val="007A20AA"/>
    <w:rsid w:val="007A41A7"/>
    <w:rsid w:val="007A71C7"/>
    <w:rsid w:val="007A7D9D"/>
    <w:rsid w:val="007B0DF3"/>
    <w:rsid w:val="007B1D69"/>
    <w:rsid w:val="007B4BC7"/>
    <w:rsid w:val="007B7ED7"/>
    <w:rsid w:val="007C20A2"/>
    <w:rsid w:val="007C41D7"/>
    <w:rsid w:val="007C64FA"/>
    <w:rsid w:val="007D2499"/>
    <w:rsid w:val="007D2825"/>
    <w:rsid w:val="007D3693"/>
    <w:rsid w:val="007D6413"/>
    <w:rsid w:val="007D6482"/>
    <w:rsid w:val="007E0B69"/>
    <w:rsid w:val="007E1612"/>
    <w:rsid w:val="007E1E3D"/>
    <w:rsid w:val="007E2826"/>
    <w:rsid w:val="007E38CF"/>
    <w:rsid w:val="007E6EE0"/>
    <w:rsid w:val="007E7592"/>
    <w:rsid w:val="007F1CA4"/>
    <w:rsid w:val="007F201E"/>
    <w:rsid w:val="007F372D"/>
    <w:rsid w:val="007F43CA"/>
    <w:rsid w:val="00802C51"/>
    <w:rsid w:val="0080509D"/>
    <w:rsid w:val="008059EB"/>
    <w:rsid w:val="0081327F"/>
    <w:rsid w:val="00815A1F"/>
    <w:rsid w:val="0081750E"/>
    <w:rsid w:val="00817A51"/>
    <w:rsid w:val="00822D5B"/>
    <w:rsid w:val="008256FE"/>
    <w:rsid w:val="00826352"/>
    <w:rsid w:val="00827D94"/>
    <w:rsid w:val="00827ED2"/>
    <w:rsid w:val="008306B3"/>
    <w:rsid w:val="00830787"/>
    <w:rsid w:val="0083312F"/>
    <w:rsid w:val="008347B1"/>
    <w:rsid w:val="008353F8"/>
    <w:rsid w:val="008367F6"/>
    <w:rsid w:val="00842649"/>
    <w:rsid w:val="0084285A"/>
    <w:rsid w:val="0084473A"/>
    <w:rsid w:val="008477C6"/>
    <w:rsid w:val="00855F7F"/>
    <w:rsid w:val="008611D4"/>
    <w:rsid w:val="00861912"/>
    <w:rsid w:val="00861FD3"/>
    <w:rsid w:val="0086265C"/>
    <w:rsid w:val="00862FE6"/>
    <w:rsid w:val="008636DF"/>
    <w:rsid w:val="00865490"/>
    <w:rsid w:val="0086567D"/>
    <w:rsid w:val="00870D15"/>
    <w:rsid w:val="00872BA0"/>
    <w:rsid w:val="0088041F"/>
    <w:rsid w:val="0088152E"/>
    <w:rsid w:val="00881C55"/>
    <w:rsid w:val="008840B5"/>
    <w:rsid w:val="00884504"/>
    <w:rsid w:val="008852FA"/>
    <w:rsid w:val="008869C9"/>
    <w:rsid w:val="008877AD"/>
    <w:rsid w:val="00891CA1"/>
    <w:rsid w:val="008923CA"/>
    <w:rsid w:val="00893F87"/>
    <w:rsid w:val="008944E7"/>
    <w:rsid w:val="008946BC"/>
    <w:rsid w:val="0089503C"/>
    <w:rsid w:val="0089594D"/>
    <w:rsid w:val="00896E80"/>
    <w:rsid w:val="008A0B00"/>
    <w:rsid w:val="008A4572"/>
    <w:rsid w:val="008A75CC"/>
    <w:rsid w:val="008B3267"/>
    <w:rsid w:val="008B32B5"/>
    <w:rsid w:val="008B3E13"/>
    <w:rsid w:val="008B4065"/>
    <w:rsid w:val="008B4B41"/>
    <w:rsid w:val="008B7CF2"/>
    <w:rsid w:val="008C36FC"/>
    <w:rsid w:val="008C5A12"/>
    <w:rsid w:val="008C79BE"/>
    <w:rsid w:val="008D16E2"/>
    <w:rsid w:val="008D3EDF"/>
    <w:rsid w:val="008D5E7C"/>
    <w:rsid w:val="008D7018"/>
    <w:rsid w:val="008D7CF7"/>
    <w:rsid w:val="008E04BB"/>
    <w:rsid w:val="008E2969"/>
    <w:rsid w:val="008E392A"/>
    <w:rsid w:val="008E5F18"/>
    <w:rsid w:val="008F1664"/>
    <w:rsid w:val="008F1D65"/>
    <w:rsid w:val="008F27BE"/>
    <w:rsid w:val="008F332F"/>
    <w:rsid w:val="008F46C7"/>
    <w:rsid w:val="008F51FF"/>
    <w:rsid w:val="008F5B58"/>
    <w:rsid w:val="008F65F6"/>
    <w:rsid w:val="008F7FD8"/>
    <w:rsid w:val="00900E6C"/>
    <w:rsid w:val="00901494"/>
    <w:rsid w:val="009022FC"/>
    <w:rsid w:val="00902EB0"/>
    <w:rsid w:val="009032D9"/>
    <w:rsid w:val="00907127"/>
    <w:rsid w:val="00911300"/>
    <w:rsid w:val="00911F12"/>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2D41"/>
    <w:rsid w:val="0094321D"/>
    <w:rsid w:val="0094326E"/>
    <w:rsid w:val="00943958"/>
    <w:rsid w:val="00944E9B"/>
    <w:rsid w:val="00951F20"/>
    <w:rsid w:val="00952051"/>
    <w:rsid w:val="009532BA"/>
    <w:rsid w:val="009548FC"/>
    <w:rsid w:val="00954964"/>
    <w:rsid w:val="009550A5"/>
    <w:rsid w:val="0095669D"/>
    <w:rsid w:val="00956F68"/>
    <w:rsid w:val="00960A1E"/>
    <w:rsid w:val="00961512"/>
    <w:rsid w:val="00966A34"/>
    <w:rsid w:val="00967B84"/>
    <w:rsid w:val="00967CEF"/>
    <w:rsid w:val="00971C4A"/>
    <w:rsid w:val="00972503"/>
    <w:rsid w:val="00974A9C"/>
    <w:rsid w:val="009768A6"/>
    <w:rsid w:val="00982ADF"/>
    <w:rsid w:val="00983BF8"/>
    <w:rsid w:val="00984A11"/>
    <w:rsid w:val="009856F1"/>
    <w:rsid w:val="00987701"/>
    <w:rsid w:val="00994433"/>
    <w:rsid w:val="009A14CB"/>
    <w:rsid w:val="009A1F0C"/>
    <w:rsid w:val="009A30BB"/>
    <w:rsid w:val="009A3584"/>
    <w:rsid w:val="009A71B3"/>
    <w:rsid w:val="009B020D"/>
    <w:rsid w:val="009B229C"/>
    <w:rsid w:val="009B4D82"/>
    <w:rsid w:val="009B725A"/>
    <w:rsid w:val="009C12A1"/>
    <w:rsid w:val="009C1448"/>
    <w:rsid w:val="009C2571"/>
    <w:rsid w:val="009C4505"/>
    <w:rsid w:val="009D05F8"/>
    <w:rsid w:val="009D061B"/>
    <w:rsid w:val="009D4458"/>
    <w:rsid w:val="009D7422"/>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16859"/>
    <w:rsid w:val="00A25354"/>
    <w:rsid w:val="00A25479"/>
    <w:rsid w:val="00A254FF"/>
    <w:rsid w:val="00A25DB7"/>
    <w:rsid w:val="00A313A8"/>
    <w:rsid w:val="00A321EB"/>
    <w:rsid w:val="00A33F3A"/>
    <w:rsid w:val="00A36AAE"/>
    <w:rsid w:val="00A37FF2"/>
    <w:rsid w:val="00A45298"/>
    <w:rsid w:val="00A47426"/>
    <w:rsid w:val="00A507CA"/>
    <w:rsid w:val="00A52005"/>
    <w:rsid w:val="00A530A6"/>
    <w:rsid w:val="00A552B7"/>
    <w:rsid w:val="00A55DE5"/>
    <w:rsid w:val="00A5644B"/>
    <w:rsid w:val="00A57CE2"/>
    <w:rsid w:val="00A60E7A"/>
    <w:rsid w:val="00A61551"/>
    <w:rsid w:val="00A63246"/>
    <w:rsid w:val="00A65584"/>
    <w:rsid w:val="00A65A61"/>
    <w:rsid w:val="00A6722B"/>
    <w:rsid w:val="00A71CC8"/>
    <w:rsid w:val="00A74AD1"/>
    <w:rsid w:val="00A80FF0"/>
    <w:rsid w:val="00A8178F"/>
    <w:rsid w:val="00A861D8"/>
    <w:rsid w:val="00A87206"/>
    <w:rsid w:val="00A8746C"/>
    <w:rsid w:val="00A87504"/>
    <w:rsid w:val="00A91ADE"/>
    <w:rsid w:val="00A93810"/>
    <w:rsid w:val="00A96F70"/>
    <w:rsid w:val="00A972D3"/>
    <w:rsid w:val="00AA133E"/>
    <w:rsid w:val="00AA248A"/>
    <w:rsid w:val="00AA2570"/>
    <w:rsid w:val="00AA263D"/>
    <w:rsid w:val="00AA3C99"/>
    <w:rsid w:val="00AB0FF8"/>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3DC9"/>
    <w:rsid w:val="00B05193"/>
    <w:rsid w:val="00B057E5"/>
    <w:rsid w:val="00B07129"/>
    <w:rsid w:val="00B07693"/>
    <w:rsid w:val="00B1065C"/>
    <w:rsid w:val="00B13F1C"/>
    <w:rsid w:val="00B1638E"/>
    <w:rsid w:val="00B170EB"/>
    <w:rsid w:val="00B21749"/>
    <w:rsid w:val="00B2431C"/>
    <w:rsid w:val="00B3740B"/>
    <w:rsid w:val="00B37766"/>
    <w:rsid w:val="00B516C5"/>
    <w:rsid w:val="00B51BCE"/>
    <w:rsid w:val="00B51C60"/>
    <w:rsid w:val="00B53BED"/>
    <w:rsid w:val="00B55824"/>
    <w:rsid w:val="00B60F14"/>
    <w:rsid w:val="00B62DC3"/>
    <w:rsid w:val="00B62F47"/>
    <w:rsid w:val="00B6449F"/>
    <w:rsid w:val="00B64FD9"/>
    <w:rsid w:val="00B65434"/>
    <w:rsid w:val="00B66918"/>
    <w:rsid w:val="00B709D4"/>
    <w:rsid w:val="00B71FB4"/>
    <w:rsid w:val="00B73B91"/>
    <w:rsid w:val="00B74DDB"/>
    <w:rsid w:val="00B7630C"/>
    <w:rsid w:val="00B80093"/>
    <w:rsid w:val="00B81A76"/>
    <w:rsid w:val="00B81D7A"/>
    <w:rsid w:val="00B84715"/>
    <w:rsid w:val="00B84F7A"/>
    <w:rsid w:val="00B90D26"/>
    <w:rsid w:val="00B938F9"/>
    <w:rsid w:val="00B9747E"/>
    <w:rsid w:val="00BA66BB"/>
    <w:rsid w:val="00BA6CF3"/>
    <w:rsid w:val="00BA7BAD"/>
    <w:rsid w:val="00BB1B5F"/>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6F58"/>
    <w:rsid w:val="00BD78BE"/>
    <w:rsid w:val="00BE0A05"/>
    <w:rsid w:val="00BE2901"/>
    <w:rsid w:val="00BE3BAB"/>
    <w:rsid w:val="00BE6147"/>
    <w:rsid w:val="00BE6424"/>
    <w:rsid w:val="00BF0A70"/>
    <w:rsid w:val="00BF0EBC"/>
    <w:rsid w:val="00BF5525"/>
    <w:rsid w:val="00BF5A12"/>
    <w:rsid w:val="00C017F6"/>
    <w:rsid w:val="00C01A0F"/>
    <w:rsid w:val="00C03FBA"/>
    <w:rsid w:val="00C04043"/>
    <w:rsid w:val="00C0726D"/>
    <w:rsid w:val="00C07852"/>
    <w:rsid w:val="00C11C47"/>
    <w:rsid w:val="00C11CB3"/>
    <w:rsid w:val="00C11E30"/>
    <w:rsid w:val="00C13A2E"/>
    <w:rsid w:val="00C17062"/>
    <w:rsid w:val="00C1724E"/>
    <w:rsid w:val="00C17683"/>
    <w:rsid w:val="00C1795A"/>
    <w:rsid w:val="00C206A1"/>
    <w:rsid w:val="00C21ECF"/>
    <w:rsid w:val="00C22366"/>
    <w:rsid w:val="00C22873"/>
    <w:rsid w:val="00C23667"/>
    <w:rsid w:val="00C260C1"/>
    <w:rsid w:val="00C26C62"/>
    <w:rsid w:val="00C276C7"/>
    <w:rsid w:val="00C27A8A"/>
    <w:rsid w:val="00C27BAA"/>
    <w:rsid w:val="00C27C94"/>
    <w:rsid w:val="00C31ED5"/>
    <w:rsid w:val="00C34F62"/>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1DD2"/>
    <w:rsid w:val="00C7265D"/>
    <w:rsid w:val="00C74203"/>
    <w:rsid w:val="00C75FAB"/>
    <w:rsid w:val="00C773A5"/>
    <w:rsid w:val="00C83F21"/>
    <w:rsid w:val="00C91B55"/>
    <w:rsid w:val="00C93E5F"/>
    <w:rsid w:val="00CA239C"/>
    <w:rsid w:val="00CA53F3"/>
    <w:rsid w:val="00CA5D3E"/>
    <w:rsid w:val="00CA63E0"/>
    <w:rsid w:val="00CA6CA7"/>
    <w:rsid w:val="00CB0BE9"/>
    <w:rsid w:val="00CB0E43"/>
    <w:rsid w:val="00CB1C5B"/>
    <w:rsid w:val="00CB52C6"/>
    <w:rsid w:val="00CB55D8"/>
    <w:rsid w:val="00CC0040"/>
    <w:rsid w:val="00CC0606"/>
    <w:rsid w:val="00CC31BB"/>
    <w:rsid w:val="00CC3ECA"/>
    <w:rsid w:val="00CC4BA5"/>
    <w:rsid w:val="00CC5439"/>
    <w:rsid w:val="00CC54BA"/>
    <w:rsid w:val="00CC6191"/>
    <w:rsid w:val="00CC6F9B"/>
    <w:rsid w:val="00CD1868"/>
    <w:rsid w:val="00CD197C"/>
    <w:rsid w:val="00CD2D28"/>
    <w:rsid w:val="00CD32BA"/>
    <w:rsid w:val="00CD54D4"/>
    <w:rsid w:val="00CD5A7F"/>
    <w:rsid w:val="00CD66ED"/>
    <w:rsid w:val="00CE2725"/>
    <w:rsid w:val="00CE3B95"/>
    <w:rsid w:val="00CE59D1"/>
    <w:rsid w:val="00CE7C06"/>
    <w:rsid w:val="00CF0509"/>
    <w:rsid w:val="00CF0D9E"/>
    <w:rsid w:val="00CF26FE"/>
    <w:rsid w:val="00CF4040"/>
    <w:rsid w:val="00CF52FE"/>
    <w:rsid w:val="00CF53EF"/>
    <w:rsid w:val="00CF5C3C"/>
    <w:rsid w:val="00CF6F53"/>
    <w:rsid w:val="00CF71B2"/>
    <w:rsid w:val="00CF749D"/>
    <w:rsid w:val="00D0230B"/>
    <w:rsid w:val="00D0303B"/>
    <w:rsid w:val="00D053D2"/>
    <w:rsid w:val="00D05F03"/>
    <w:rsid w:val="00D06D42"/>
    <w:rsid w:val="00D10542"/>
    <w:rsid w:val="00D11C73"/>
    <w:rsid w:val="00D16AFD"/>
    <w:rsid w:val="00D17FEC"/>
    <w:rsid w:val="00D21824"/>
    <w:rsid w:val="00D24415"/>
    <w:rsid w:val="00D25345"/>
    <w:rsid w:val="00D25501"/>
    <w:rsid w:val="00D33CDB"/>
    <w:rsid w:val="00D37717"/>
    <w:rsid w:val="00D40B2A"/>
    <w:rsid w:val="00D42805"/>
    <w:rsid w:val="00D433CE"/>
    <w:rsid w:val="00D43FA3"/>
    <w:rsid w:val="00D459AC"/>
    <w:rsid w:val="00D45CD2"/>
    <w:rsid w:val="00D47784"/>
    <w:rsid w:val="00D50015"/>
    <w:rsid w:val="00D50C57"/>
    <w:rsid w:val="00D52896"/>
    <w:rsid w:val="00D5442E"/>
    <w:rsid w:val="00D55AAB"/>
    <w:rsid w:val="00D57EE3"/>
    <w:rsid w:val="00D64392"/>
    <w:rsid w:val="00D67227"/>
    <w:rsid w:val="00D676D9"/>
    <w:rsid w:val="00D747BE"/>
    <w:rsid w:val="00D74F30"/>
    <w:rsid w:val="00D750B9"/>
    <w:rsid w:val="00D75194"/>
    <w:rsid w:val="00D75D88"/>
    <w:rsid w:val="00D76396"/>
    <w:rsid w:val="00D83EB4"/>
    <w:rsid w:val="00D84CA2"/>
    <w:rsid w:val="00D86377"/>
    <w:rsid w:val="00D902D9"/>
    <w:rsid w:val="00D9211A"/>
    <w:rsid w:val="00D96A0A"/>
    <w:rsid w:val="00D96F7A"/>
    <w:rsid w:val="00DA00A1"/>
    <w:rsid w:val="00DA06C3"/>
    <w:rsid w:val="00DA3A17"/>
    <w:rsid w:val="00DA4B28"/>
    <w:rsid w:val="00DA7A83"/>
    <w:rsid w:val="00DA7F0E"/>
    <w:rsid w:val="00DB15FD"/>
    <w:rsid w:val="00DB259C"/>
    <w:rsid w:val="00DB29CE"/>
    <w:rsid w:val="00DB370F"/>
    <w:rsid w:val="00DB70BF"/>
    <w:rsid w:val="00DB7600"/>
    <w:rsid w:val="00DC417A"/>
    <w:rsid w:val="00DC4C7B"/>
    <w:rsid w:val="00DC5F01"/>
    <w:rsid w:val="00DC6DE7"/>
    <w:rsid w:val="00DC7CC5"/>
    <w:rsid w:val="00DD107A"/>
    <w:rsid w:val="00DD3BE9"/>
    <w:rsid w:val="00DD66E6"/>
    <w:rsid w:val="00DD6C46"/>
    <w:rsid w:val="00DE1576"/>
    <w:rsid w:val="00DE6763"/>
    <w:rsid w:val="00DE6F49"/>
    <w:rsid w:val="00DF19F2"/>
    <w:rsid w:val="00DF1AEC"/>
    <w:rsid w:val="00DF1BFE"/>
    <w:rsid w:val="00DF2DF5"/>
    <w:rsid w:val="00E00246"/>
    <w:rsid w:val="00E00AA4"/>
    <w:rsid w:val="00E026AB"/>
    <w:rsid w:val="00E04377"/>
    <w:rsid w:val="00E0455B"/>
    <w:rsid w:val="00E06600"/>
    <w:rsid w:val="00E124C7"/>
    <w:rsid w:val="00E129B7"/>
    <w:rsid w:val="00E12F68"/>
    <w:rsid w:val="00E14C90"/>
    <w:rsid w:val="00E15E1A"/>
    <w:rsid w:val="00E162B9"/>
    <w:rsid w:val="00E16941"/>
    <w:rsid w:val="00E274A9"/>
    <w:rsid w:val="00E2766E"/>
    <w:rsid w:val="00E27981"/>
    <w:rsid w:val="00E31324"/>
    <w:rsid w:val="00E3350D"/>
    <w:rsid w:val="00E35374"/>
    <w:rsid w:val="00E35F6D"/>
    <w:rsid w:val="00E41A37"/>
    <w:rsid w:val="00E429B6"/>
    <w:rsid w:val="00E42C78"/>
    <w:rsid w:val="00E45304"/>
    <w:rsid w:val="00E453B7"/>
    <w:rsid w:val="00E45E30"/>
    <w:rsid w:val="00E46373"/>
    <w:rsid w:val="00E46B41"/>
    <w:rsid w:val="00E46CEB"/>
    <w:rsid w:val="00E46F97"/>
    <w:rsid w:val="00E47A8B"/>
    <w:rsid w:val="00E47C30"/>
    <w:rsid w:val="00E5109E"/>
    <w:rsid w:val="00E510C6"/>
    <w:rsid w:val="00E511E1"/>
    <w:rsid w:val="00E52CFC"/>
    <w:rsid w:val="00E5416C"/>
    <w:rsid w:val="00E545DD"/>
    <w:rsid w:val="00E57D0F"/>
    <w:rsid w:val="00E6115F"/>
    <w:rsid w:val="00E61870"/>
    <w:rsid w:val="00E639C6"/>
    <w:rsid w:val="00E71904"/>
    <w:rsid w:val="00E7247E"/>
    <w:rsid w:val="00E7362C"/>
    <w:rsid w:val="00E74D50"/>
    <w:rsid w:val="00E76230"/>
    <w:rsid w:val="00E8003A"/>
    <w:rsid w:val="00E83B8C"/>
    <w:rsid w:val="00E83D07"/>
    <w:rsid w:val="00E86924"/>
    <w:rsid w:val="00E8779D"/>
    <w:rsid w:val="00E93E0A"/>
    <w:rsid w:val="00E94532"/>
    <w:rsid w:val="00EA10A6"/>
    <w:rsid w:val="00EA204D"/>
    <w:rsid w:val="00EA2CB9"/>
    <w:rsid w:val="00EA6E34"/>
    <w:rsid w:val="00EA713F"/>
    <w:rsid w:val="00EB1B88"/>
    <w:rsid w:val="00EB3F3F"/>
    <w:rsid w:val="00EB6A2B"/>
    <w:rsid w:val="00EC1105"/>
    <w:rsid w:val="00EC265E"/>
    <w:rsid w:val="00EC5FDF"/>
    <w:rsid w:val="00EC7DE8"/>
    <w:rsid w:val="00ED03CD"/>
    <w:rsid w:val="00ED04E8"/>
    <w:rsid w:val="00ED201D"/>
    <w:rsid w:val="00ED2EED"/>
    <w:rsid w:val="00ED4BB2"/>
    <w:rsid w:val="00ED6AC1"/>
    <w:rsid w:val="00ED6C9B"/>
    <w:rsid w:val="00ED6CE0"/>
    <w:rsid w:val="00EE0D35"/>
    <w:rsid w:val="00EE10A0"/>
    <w:rsid w:val="00EE5713"/>
    <w:rsid w:val="00EE5AFF"/>
    <w:rsid w:val="00EE735C"/>
    <w:rsid w:val="00EE770E"/>
    <w:rsid w:val="00EF158D"/>
    <w:rsid w:val="00EF18AF"/>
    <w:rsid w:val="00EF2568"/>
    <w:rsid w:val="00EF2579"/>
    <w:rsid w:val="00EF38CC"/>
    <w:rsid w:val="00EF5D13"/>
    <w:rsid w:val="00EF6889"/>
    <w:rsid w:val="00EF6D0A"/>
    <w:rsid w:val="00EF7E9B"/>
    <w:rsid w:val="00F005BD"/>
    <w:rsid w:val="00F016B1"/>
    <w:rsid w:val="00F01E46"/>
    <w:rsid w:val="00F04716"/>
    <w:rsid w:val="00F04FE3"/>
    <w:rsid w:val="00F07108"/>
    <w:rsid w:val="00F071CE"/>
    <w:rsid w:val="00F11AEC"/>
    <w:rsid w:val="00F123EE"/>
    <w:rsid w:val="00F1309A"/>
    <w:rsid w:val="00F13A88"/>
    <w:rsid w:val="00F13B24"/>
    <w:rsid w:val="00F13DA5"/>
    <w:rsid w:val="00F1407C"/>
    <w:rsid w:val="00F14205"/>
    <w:rsid w:val="00F1452A"/>
    <w:rsid w:val="00F151A5"/>
    <w:rsid w:val="00F155B6"/>
    <w:rsid w:val="00F15AF7"/>
    <w:rsid w:val="00F15FB3"/>
    <w:rsid w:val="00F169CE"/>
    <w:rsid w:val="00F170B9"/>
    <w:rsid w:val="00F1751F"/>
    <w:rsid w:val="00F17B82"/>
    <w:rsid w:val="00F20050"/>
    <w:rsid w:val="00F22C82"/>
    <w:rsid w:val="00F23026"/>
    <w:rsid w:val="00F26751"/>
    <w:rsid w:val="00F26F49"/>
    <w:rsid w:val="00F2707A"/>
    <w:rsid w:val="00F30ED6"/>
    <w:rsid w:val="00F34037"/>
    <w:rsid w:val="00F34940"/>
    <w:rsid w:val="00F35BEF"/>
    <w:rsid w:val="00F36014"/>
    <w:rsid w:val="00F360A1"/>
    <w:rsid w:val="00F4045A"/>
    <w:rsid w:val="00F40B05"/>
    <w:rsid w:val="00F45F1B"/>
    <w:rsid w:val="00F50745"/>
    <w:rsid w:val="00F54A28"/>
    <w:rsid w:val="00F55D68"/>
    <w:rsid w:val="00F560B0"/>
    <w:rsid w:val="00F56410"/>
    <w:rsid w:val="00F60F93"/>
    <w:rsid w:val="00F671DA"/>
    <w:rsid w:val="00F71E01"/>
    <w:rsid w:val="00F777E7"/>
    <w:rsid w:val="00F809F0"/>
    <w:rsid w:val="00F81D12"/>
    <w:rsid w:val="00F82727"/>
    <w:rsid w:val="00F83966"/>
    <w:rsid w:val="00F87E1F"/>
    <w:rsid w:val="00F9282B"/>
    <w:rsid w:val="00F92D5E"/>
    <w:rsid w:val="00F93FDC"/>
    <w:rsid w:val="00F94254"/>
    <w:rsid w:val="00F94C0A"/>
    <w:rsid w:val="00F94F76"/>
    <w:rsid w:val="00FA0B08"/>
    <w:rsid w:val="00FA1009"/>
    <w:rsid w:val="00FA1844"/>
    <w:rsid w:val="00FA298D"/>
    <w:rsid w:val="00FA32CB"/>
    <w:rsid w:val="00FB0602"/>
    <w:rsid w:val="00FB1E78"/>
    <w:rsid w:val="00FB221F"/>
    <w:rsid w:val="00FB3F49"/>
    <w:rsid w:val="00FB4C8A"/>
    <w:rsid w:val="00FC0DD2"/>
    <w:rsid w:val="00FC1B03"/>
    <w:rsid w:val="00FC6C56"/>
    <w:rsid w:val="00FC6E4D"/>
    <w:rsid w:val="00FC7A6C"/>
    <w:rsid w:val="00FD0E06"/>
    <w:rsid w:val="00FD4E92"/>
    <w:rsid w:val="00FD50A7"/>
    <w:rsid w:val="00FD7163"/>
    <w:rsid w:val="00FE0D5D"/>
    <w:rsid w:val="00FE2704"/>
    <w:rsid w:val="00FE405B"/>
    <w:rsid w:val="00FE40BA"/>
    <w:rsid w:val="00FE4342"/>
    <w:rsid w:val="00FE4F4F"/>
    <w:rsid w:val="00FE6AA5"/>
    <w:rsid w:val="00FF0B04"/>
    <w:rsid w:val="00FF1CF2"/>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 w:type="character" w:customStyle="1" w:styleId="description">
    <w:name w:val="description"/>
    <w:basedOn w:val="DefaultParagraphFont"/>
    <w:rsid w:val="0078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1.dot</Template>
  <TotalTime>25</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3849</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cp:revision>
  <cp:lastPrinted>2024-10-30T11:25:00Z</cp:lastPrinted>
  <dcterms:created xsi:type="dcterms:W3CDTF">2024-11-27T09:45:00Z</dcterms:created>
  <dcterms:modified xsi:type="dcterms:W3CDTF">2024-11-27T10:05:00Z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