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0B96BA68" w:rsidR="00D74F30" w:rsidRPr="000B0068" w:rsidRDefault="00C573D1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29</w:t>
      </w:r>
      <w:r w:rsidRPr="00C573D1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January</w:t>
      </w:r>
      <w:r w:rsidR="00C13A2E">
        <w:rPr>
          <w:rFonts w:ascii="Arial" w:hAnsi="Arial" w:cs="Arial"/>
          <w:sz w:val="22"/>
        </w:rPr>
        <w:t xml:space="preserve"> 202</w:t>
      </w:r>
      <w:r w:rsidR="00857C41"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59A47655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C573D1">
        <w:t>3</w:t>
      </w:r>
      <w:r w:rsidR="00C573D1" w:rsidRPr="00C573D1">
        <w:rPr>
          <w:vertAlign w:val="superscript"/>
        </w:rPr>
        <w:t>RD</w:t>
      </w:r>
      <w:r w:rsidR="00C573D1">
        <w:t xml:space="preserve"> FEBRUARY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59EAB1D5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4F0E0D">
        <w:rPr>
          <w:b/>
          <w:bCs/>
          <w:u w:val="none"/>
        </w:rPr>
        <w:t>176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14BA16B6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4F0E0D">
        <w:rPr>
          <w:b/>
          <w:u w:val="none"/>
        </w:rPr>
        <w:t>177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4F0E0D">
        <w:rPr>
          <w:u w:val="none"/>
        </w:rPr>
        <w:t>13</w:t>
      </w:r>
      <w:r w:rsidR="004F0E0D" w:rsidRPr="004F0E0D">
        <w:rPr>
          <w:u w:val="none"/>
          <w:vertAlign w:val="superscript"/>
        </w:rPr>
        <w:t>th</w:t>
      </w:r>
      <w:r w:rsidR="004F0E0D">
        <w:rPr>
          <w:u w:val="none"/>
        </w:rPr>
        <w:t xml:space="preserve"> January 2025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14CD7220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4F0E0D">
        <w:rPr>
          <w:b/>
          <w:u w:val="none"/>
        </w:rPr>
        <w:t>178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03EF09CB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4F0E0D">
        <w:rPr>
          <w:b/>
          <w:bCs/>
          <w:u w:val="none"/>
        </w:rPr>
        <w:t>179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3C58CB2B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193813">
        <w:rPr>
          <w:b/>
          <w:bCs/>
          <w:u w:val="none"/>
        </w:rPr>
        <w:t>180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073930D9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193813">
        <w:rPr>
          <w:b/>
          <w:u w:val="none"/>
        </w:rPr>
        <w:t>181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085F41AA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182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7291EBD2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183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BB6B0B">
        <w:rPr>
          <w:i/>
          <w:iCs/>
          <w:sz w:val="18"/>
          <w:szCs w:val="20"/>
          <w:u w:val="none"/>
        </w:rPr>
        <w:t>5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21C58C14" w:rsidR="000250FD" w:rsidRDefault="00857C41" w:rsidP="00295446">
      <w:pPr>
        <w:pStyle w:val="Style1"/>
        <w:ind w:left="720"/>
      </w:pPr>
      <w:r>
        <w:t>T</w:t>
      </w:r>
      <w:r w:rsidR="00D71DDB">
        <w:t xml:space="preserve">o </w:t>
      </w:r>
      <w:r w:rsidR="002D3480">
        <w:t>receive a budget update</w:t>
      </w:r>
      <w:r w:rsidR="002F78C7">
        <w:t>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5052C246" w14:textId="7DA4A26F" w:rsidR="00E74D50" w:rsidRPr="00E74D50" w:rsidRDefault="000250FD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184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D902D9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55F7549A" w:rsidR="009A1F0C" w:rsidRDefault="009A1F0C" w:rsidP="00D902D9">
      <w:pPr>
        <w:pStyle w:val="ListParagraph"/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5755E968" w14:textId="54E0D503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185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7C50A3B2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186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857C41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0590C6FA" w14:textId="4082BD97" w:rsidR="00857C41" w:rsidRDefault="007B3410" w:rsidP="00295446">
      <w:pPr>
        <w:pStyle w:val="Style1"/>
        <w:ind w:firstLine="720"/>
      </w:pPr>
      <w:r>
        <w:t>To</w:t>
      </w:r>
      <w:r w:rsidR="00295446">
        <w:t xml:space="preserve"> receive an update on environment matters</w:t>
      </w:r>
      <w:r w:rsidR="00857C41"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2319EA2D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187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7997DC6A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188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857C41">
        <w:rPr>
          <w:i/>
          <w:iCs/>
          <w:sz w:val="18"/>
          <w:szCs w:val="20"/>
          <w:u w:val="none"/>
        </w:rPr>
        <w:t>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406DDA20" w14:textId="6D7B67E5" w:rsidR="00147B64" w:rsidRDefault="00857C41" w:rsidP="00857C41">
      <w:pPr>
        <w:pStyle w:val="Style1"/>
      </w:pPr>
      <w:r>
        <w:rPr>
          <w:rFonts w:eastAsia="Calibri"/>
          <w:szCs w:val="22"/>
        </w:rPr>
        <w:tab/>
      </w:r>
      <w:r w:rsidR="00787FD1" w:rsidRPr="00787FD1">
        <w:rPr>
          <w:rFonts w:eastAsia="Calibri"/>
          <w:szCs w:val="22"/>
        </w:rPr>
        <w:t xml:space="preserve">To </w:t>
      </w:r>
      <w:r w:rsidR="0078018A">
        <w:rPr>
          <w:rFonts w:eastAsia="Calibri"/>
          <w:szCs w:val="22"/>
        </w:rPr>
        <w:t>receive an update on Section 106 funds and projects</w:t>
      </w:r>
      <w:r w:rsidR="00147B64">
        <w:t>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4DFEE56B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189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7C83DF3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</w:t>
      </w:r>
      <w:r w:rsidR="00D16384">
        <w:rPr>
          <w:rFonts w:ascii="Arial" w:hAnsi="Arial" w:cs="Arial"/>
          <w:sz w:val="22"/>
          <w:szCs w:val="22"/>
        </w:rPr>
        <w:t>an update on communications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26E0F5D8" w:rsidR="00857C41" w:rsidRDefault="00857C41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190</w:t>
      </w:r>
      <w:r>
        <w:rPr>
          <w:b/>
          <w:bCs/>
          <w:u w:val="none"/>
        </w:rPr>
        <w:t xml:space="preserve"> </w:t>
      </w:r>
      <w:r w:rsidRPr="00D06D42">
        <w:rPr>
          <w:b/>
          <w:bCs/>
          <w:u w:val="none"/>
        </w:rPr>
        <w:t>Keith Bigden Memorial Ground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736B05C3" w14:textId="47B754C1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6C0158">
        <w:rPr>
          <w:rFonts w:ascii="Arial" w:hAnsi="Arial" w:cs="Arial"/>
          <w:sz w:val="22"/>
          <w:szCs w:val="22"/>
        </w:rPr>
        <w:t>s</w:t>
      </w:r>
      <w:r w:rsidR="00A869E7">
        <w:rPr>
          <w:rFonts w:ascii="Arial" w:hAnsi="Arial" w:cs="Arial"/>
          <w:sz w:val="22"/>
          <w:szCs w:val="22"/>
        </w:rPr>
        <w:t>eek quotes for 6 monthly inspections of the car park and paths</w:t>
      </w:r>
      <w:r w:rsidR="007E6A12">
        <w:rPr>
          <w:rFonts w:ascii="Arial" w:hAnsi="Arial" w:cs="Arial"/>
          <w:sz w:val="22"/>
          <w:szCs w:val="22"/>
        </w:rPr>
        <w:t>, to aid proactive maintenance of the KBMG site</w:t>
      </w:r>
      <w:r>
        <w:rPr>
          <w:rFonts w:ascii="Arial" w:hAnsi="Arial" w:cs="Arial"/>
          <w:sz w:val="22"/>
          <w:szCs w:val="22"/>
        </w:rPr>
        <w:t>.</w:t>
      </w:r>
    </w:p>
    <w:p w14:paraId="7DF78915" w14:textId="77777777" w:rsidR="00857C41" w:rsidRPr="00857C41" w:rsidRDefault="00857C41" w:rsidP="00857C41"/>
    <w:p w14:paraId="0910D8A8" w14:textId="3448437D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191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3018D8DA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192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2E5B42DD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A412B3">
        <w:rPr>
          <w:rFonts w:ascii="Arial" w:hAnsi="Arial" w:cs="Arial"/>
          <w:sz w:val="22"/>
          <w:szCs w:val="22"/>
        </w:rPr>
        <w:t>January 2025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57904EBB" w:rsidR="00FC6C56" w:rsidRDefault="00FC6C56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FC6C56">
        <w:rPr>
          <w:b/>
          <w:bCs/>
          <w:u w:val="none"/>
        </w:rPr>
        <w:t>24/</w:t>
      </w:r>
      <w:r w:rsidR="002D3480">
        <w:rPr>
          <w:b/>
          <w:bCs/>
          <w:u w:val="none"/>
        </w:rPr>
        <w:t>193</w:t>
      </w:r>
      <w:r w:rsidRPr="00FC6C56">
        <w:rPr>
          <w:b/>
          <w:bCs/>
          <w:u w:val="none"/>
        </w:rPr>
        <w:t xml:space="preserve">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7423C34D" w14:textId="2A0A8275" w:rsidR="0006618A" w:rsidRPr="00D06D42" w:rsidRDefault="0006618A" w:rsidP="0006618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 w:rsidR="002D3480">
        <w:rPr>
          <w:b/>
          <w:bCs/>
          <w:u w:val="none"/>
        </w:rPr>
        <w:t>194</w:t>
      </w:r>
      <w:r>
        <w:rPr>
          <w:b/>
          <w:bCs/>
          <w:u w:val="none"/>
        </w:rPr>
        <w:t xml:space="preserve"> </w:t>
      </w:r>
      <w:r w:rsidR="00A412B3">
        <w:rPr>
          <w:b/>
          <w:bCs/>
          <w:u w:val="none"/>
        </w:rPr>
        <w:t>Confidential Matters</w:t>
      </w:r>
      <w:r w:rsidR="00A412B3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6D1987">
        <w:rPr>
          <w:i/>
          <w:iCs/>
          <w:sz w:val="18"/>
          <w:szCs w:val="20"/>
          <w:u w:val="none"/>
        </w:rPr>
        <w:t>45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2A319C5B" w14:textId="63D06D7A" w:rsidR="0006618A" w:rsidRDefault="0006618A" w:rsidP="00A412B3">
      <w:pPr>
        <w:pStyle w:val="Style1"/>
        <w:numPr>
          <w:ilvl w:val="0"/>
          <w:numId w:val="8"/>
        </w:numPr>
        <w:rPr>
          <w:szCs w:val="22"/>
        </w:rPr>
      </w:pPr>
      <w:r w:rsidRPr="00B1179B">
        <w:rPr>
          <w:b/>
          <w:szCs w:val="22"/>
        </w:rPr>
        <w:t xml:space="preserve">Motion: </w:t>
      </w:r>
      <w:r w:rsidRPr="00B1179B">
        <w:rPr>
          <w:szCs w:val="22"/>
        </w:rPr>
        <w:t>Under the Public Bodies (Admissions to Meetings) Act 1960 S.1(2), the Parish Council to exclude members of the press and public for the duration of this meeting to consider</w:t>
      </w:r>
      <w:r w:rsidR="00A412B3">
        <w:rPr>
          <w:szCs w:val="22"/>
        </w:rPr>
        <w:t xml:space="preserve"> the following confidential matters.</w:t>
      </w:r>
    </w:p>
    <w:p w14:paraId="175F8CB2" w14:textId="2822BE1D" w:rsidR="00702020" w:rsidRPr="00961353" w:rsidRDefault="00A412B3" w:rsidP="00A412B3">
      <w:pPr>
        <w:pStyle w:val="Style1"/>
        <w:numPr>
          <w:ilvl w:val="0"/>
          <w:numId w:val="8"/>
        </w:numPr>
        <w:rPr>
          <w:bCs w:val="0"/>
        </w:rPr>
      </w:pPr>
      <w:r>
        <w:rPr>
          <w:bCs w:val="0"/>
          <w:szCs w:val="22"/>
        </w:rPr>
        <w:t xml:space="preserve">To </w:t>
      </w:r>
      <w:r w:rsidR="000C5904" w:rsidRPr="000C5904">
        <w:rPr>
          <w:bCs w:val="0"/>
          <w:szCs w:val="22"/>
        </w:rPr>
        <w:t xml:space="preserve">approve the Parish Council consultant’s recommendation to appoint </w:t>
      </w:r>
      <w:r w:rsidR="000C5904">
        <w:rPr>
          <w:bCs w:val="0"/>
          <w:szCs w:val="22"/>
        </w:rPr>
        <w:t>the c</w:t>
      </w:r>
      <w:r w:rsidR="000C5904" w:rsidRPr="000C5904">
        <w:rPr>
          <w:bCs w:val="0"/>
          <w:szCs w:val="22"/>
        </w:rPr>
        <w:t>ontractor for the construction of the tennis courts</w:t>
      </w:r>
      <w:r w:rsidR="000C5904">
        <w:rPr>
          <w:rFonts w:ascii="Calibri" w:eastAsia="Calibri" w:hAnsi="Calibri" w:cs="Calibri"/>
          <w:szCs w:val="22"/>
        </w:rPr>
        <w:t>.</w:t>
      </w:r>
      <w:r w:rsidR="000C5904" w:rsidRPr="000C5904">
        <w:rPr>
          <w:rFonts w:ascii="Calibri" w:eastAsia="Calibri" w:hAnsi="Calibri" w:cs="Calibri"/>
          <w:szCs w:val="22"/>
        </w:rPr>
        <w:t xml:space="preserve"> </w:t>
      </w:r>
    </w:p>
    <w:p w14:paraId="09043AA2" w14:textId="4A89B51B" w:rsidR="00961353" w:rsidRPr="00A412B3" w:rsidRDefault="003A6085" w:rsidP="00A412B3">
      <w:pPr>
        <w:pStyle w:val="Style1"/>
        <w:numPr>
          <w:ilvl w:val="0"/>
          <w:numId w:val="8"/>
        </w:numPr>
        <w:rPr>
          <w:bCs w:val="0"/>
        </w:rPr>
      </w:pPr>
      <w:r w:rsidRPr="003A6085">
        <w:rPr>
          <w:bCs w:val="0"/>
          <w:szCs w:val="22"/>
        </w:rPr>
        <w:t xml:space="preserve">To appoint </w:t>
      </w:r>
      <w:r w:rsidR="00D41894">
        <w:rPr>
          <w:bCs w:val="0"/>
          <w:szCs w:val="22"/>
        </w:rPr>
        <w:t>the</w:t>
      </w:r>
      <w:r w:rsidR="00D17836">
        <w:rPr>
          <w:bCs w:val="0"/>
          <w:szCs w:val="22"/>
        </w:rPr>
        <w:t xml:space="preserve"> c</w:t>
      </w:r>
      <w:r w:rsidRPr="003A6085">
        <w:rPr>
          <w:bCs w:val="0"/>
          <w:szCs w:val="22"/>
        </w:rPr>
        <w:t>ontractor to carry out the necessary remedial works to the small footpath leading from FP18 to Laburnum Way to bring it up to adoption standard</w:t>
      </w:r>
      <w:r w:rsidR="00266794">
        <w:rPr>
          <w:bCs w:val="0"/>
          <w:szCs w:val="22"/>
        </w:rPr>
        <w:t>.</w:t>
      </w:r>
      <w:r w:rsidR="008628EC">
        <w:rPr>
          <w:bCs w:val="0"/>
          <w:szCs w:val="22"/>
        </w:rPr>
        <w:t xml:space="preserve"> </w:t>
      </w:r>
    </w:p>
    <w:p w14:paraId="04542AD7" w14:textId="6D7D3931" w:rsidR="00A412B3" w:rsidRPr="00961353" w:rsidRDefault="000574A8" w:rsidP="00A412B3">
      <w:pPr>
        <w:pStyle w:val="Style1"/>
        <w:numPr>
          <w:ilvl w:val="0"/>
          <w:numId w:val="8"/>
        </w:numPr>
        <w:rPr>
          <w:bCs w:val="0"/>
        </w:rPr>
      </w:pPr>
      <w:r>
        <w:rPr>
          <w:bCs w:val="0"/>
          <w:szCs w:val="22"/>
        </w:rPr>
        <w:t>To agree further details in relation to the KBMG sports club leases</w:t>
      </w:r>
      <w:r w:rsidR="003653D8">
        <w:rPr>
          <w:bCs w:val="0"/>
          <w:szCs w:val="22"/>
        </w:rPr>
        <w:t>.</w:t>
      </w:r>
    </w:p>
    <w:p w14:paraId="53BA5E0B" w14:textId="77777777" w:rsidR="00D902D9" w:rsidRDefault="00D902D9" w:rsidP="00D902D9"/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3B46858D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266794">
        <w:rPr>
          <w:rFonts w:ascii="Arial" w:hAnsi="Arial" w:cs="Arial"/>
          <w:i/>
          <w:iCs/>
          <w:sz w:val="18"/>
          <w:szCs w:val="18"/>
        </w:rPr>
        <w:t>31</w:t>
      </w:r>
      <w:r w:rsidR="00266794" w:rsidRPr="00266794">
        <w:rPr>
          <w:rFonts w:ascii="Arial" w:hAnsi="Arial" w:cs="Arial"/>
          <w:i/>
          <w:iCs/>
          <w:sz w:val="18"/>
          <w:szCs w:val="18"/>
          <w:vertAlign w:val="superscript"/>
        </w:rPr>
        <w:t>st</w:t>
      </w:r>
      <w:r w:rsidR="00266794">
        <w:rPr>
          <w:rFonts w:ascii="Arial" w:hAnsi="Arial" w:cs="Arial"/>
          <w:i/>
          <w:iCs/>
          <w:sz w:val="18"/>
          <w:szCs w:val="18"/>
        </w:rPr>
        <w:t xml:space="preserve"> January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1AF2B9DA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857C41">
        <w:rPr>
          <w:sz w:val="18"/>
          <w:szCs w:val="18"/>
        </w:rPr>
        <w:t>3</w:t>
      </w:r>
      <w:r w:rsidR="00857C41" w:rsidRPr="00857C41">
        <w:rPr>
          <w:sz w:val="18"/>
          <w:szCs w:val="18"/>
          <w:vertAlign w:val="superscript"/>
        </w:rPr>
        <w:t>rd</w:t>
      </w:r>
      <w:r w:rsidR="00857C41">
        <w:rPr>
          <w:sz w:val="18"/>
          <w:szCs w:val="18"/>
        </w:rPr>
        <w:t xml:space="preserve"> </w:t>
      </w:r>
      <w:r w:rsidR="00266794">
        <w:rPr>
          <w:sz w:val="18"/>
          <w:szCs w:val="18"/>
        </w:rPr>
        <w:t>March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8E98A" w14:textId="77777777" w:rsidR="009D7211" w:rsidRDefault="009D7211">
      <w:r>
        <w:separator/>
      </w:r>
    </w:p>
  </w:endnote>
  <w:endnote w:type="continuationSeparator" w:id="0">
    <w:p w14:paraId="05F281DE" w14:textId="77777777" w:rsidR="009D7211" w:rsidRDefault="009D7211">
      <w:r>
        <w:continuationSeparator/>
      </w:r>
    </w:p>
  </w:endnote>
  <w:endnote w:type="continuationNotice" w:id="1">
    <w:p w14:paraId="43EDBF21" w14:textId="77777777" w:rsidR="009D7211" w:rsidRDefault="009D7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C1E8" w14:textId="77777777" w:rsidR="009D7211" w:rsidRDefault="009D7211">
      <w:r>
        <w:separator/>
      </w:r>
    </w:p>
  </w:footnote>
  <w:footnote w:type="continuationSeparator" w:id="0">
    <w:p w14:paraId="0CDBFD37" w14:textId="77777777" w:rsidR="009D7211" w:rsidRDefault="009D7211">
      <w:r>
        <w:continuationSeparator/>
      </w:r>
    </w:p>
  </w:footnote>
  <w:footnote w:type="continuationNotice" w:id="1">
    <w:p w14:paraId="54DFB6B5" w14:textId="77777777" w:rsidR="009D7211" w:rsidRDefault="009D7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A3318"/>
    <w:multiLevelType w:val="hybridMultilevel"/>
    <w:tmpl w:val="A054669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7"/>
  </w:num>
  <w:num w:numId="3" w16cid:durableId="491873936">
    <w:abstractNumId w:val="8"/>
  </w:num>
  <w:num w:numId="4" w16cid:durableId="781418433">
    <w:abstractNumId w:val="6"/>
  </w:num>
  <w:num w:numId="5" w16cid:durableId="899248505">
    <w:abstractNumId w:val="3"/>
  </w:num>
  <w:num w:numId="6" w16cid:durableId="1619490900">
    <w:abstractNumId w:val="9"/>
  </w:num>
  <w:num w:numId="7" w16cid:durableId="2030594327">
    <w:abstractNumId w:val="4"/>
  </w:num>
  <w:num w:numId="8" w16cid:durableId="154979746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EDD"/>
    <w:rsid w:val="00054584"/>
    <w:rsid w:val="000549CD"/>
    <w:rsid w:val="000574A8"/>
    <w:rsid w:val="00057EE7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871"/>
    <w:rsid w:val="000C1259"/>
    <w:rsid w:val="000C3899"/>
    <w:rsid w:val="000C3E4A"/>
    <w:rsid w:val="000C3F0D"/>
    <w:rsid w:val="000C5038"/>
    <w:rsid w:val="000C5904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3813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2F30"/>
    <w:rsid w:val="002037EA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640"/>
    <w:rsid w:val="00250519"/>
    <w:rsid w:val="00254422"/>
    <w:rsid w:val="0025539A"/>
    <w:rsid w:val="00255798"/>
    <w:rsid w:val="002563E5"/>
    <w:rsid w:val="00256A0E"/>
    <w:rsid w:val="00257468"/>
    <w:rsid w:val="002604EF"/>
    <w:rsid w:val="002608BE"/>
    <w:rsid w:val="002608D6"/>
    <w:rsid w:val="00260E32"/>
    <w:rsid w:val="002629A2"/>
    <w:rsid w:val="00266794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4DD9"/>
    <w:rsid w:val="00295446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480"/>
    <w:rsid w:val="002D3B78"/>
    <w:rsid w:val="002D4372"/>
    <w:rsid w:val="002D578A"/>
    <w:rsid w:val="002D61E9"/>
    <w:rsid w:val="002E3DAB"/>
    <w:rsid w:val="002E6194"/>
    <w:rsid w:val="002E763A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53D8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A6085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5D7F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0E0D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3BD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2A8C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58"/>
    <w:rsid w:val="006C01F1"/>
    <w:rsid w:val="006C07D1"/>
    <w:rsid w:val="006C31F1"/>
    <w:rsid w:val="006C4223"/>
    <w:rsid w:val="006C6604"/>
    <w:rsid w:val="006D02EF"/>
    <w:rsid w:val="006D1082"/>
    <w:rsid w:val="006D1987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020"/>
    <w:rsid w:val="00702358"/>
    <w:rsid w:val="0070479E"/>
    <w:rsid w:val="007055C6"/>
    <w:rsid w:val="00711630"/>
    <w:rsid w:val="00712BBB"/>
    <w:rsid w:val="00712D1C"/>
    <w:rsid w:val="00713060"/>
    <w:rsid w:val="007150A6"/>
    <w:rsid w:val="0071531A"/>
    <w:rsid w:val="00715964"/>
    <w:rsid w:val="00716546"/>
    <w:rsid w:val="007169B8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4212B"/>
    <w:rsid w:val="00742531"/>
    <w:rsid w:val="007426A1"/>
    <w:rsid w:val="00742846"/>
    <w:rsid w:val="007437C4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A12"/>
    <w:rsid w:val="007E6EE0"/>
    <w:rsid w:val="007E7592"/>
    <w:rsid w:val="007F1CA4"/>
    <w:rsid w:val="007F201E"/>
    <w:rsid w:val="007F372D"/>
    <w:rsid w:val="007F43CA"/>
    <w:rsid w:val="00800EBB"/>
    <w:rsid w:val="00802C51"/>
    <w:rsid w:val="0080509D"/>
    <w:rsid w:val="008059EB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8E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353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7211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12B3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754AC"/>
    <w:rsid w:val="00A80FF0"/>
    <w:rsid w:val="00A8178F"/>
    <w:rsid w:val="00A861D8"/>
    <w:rsid w:val="00A869E7"/>
    <w:rsid w:val="00A87206"/>
    <w:rsid w:val="00A8746C"/>
    <w:rsid w:val="00A87504"/>
    <w:rsid w:val="00A91ADE"/>
    <w:rsid w:val="00A93810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B6B0B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573D1"/>
    <w:rsid w:val="00C62C69"/>
    <w:rsid w:val="00C63D80"/>
    <w:rsid w:val="00C6408A"/>
    <w:rsid w:val="00C64539"/>
    <w:rsid w:val="00C658C5"/>
    <w:rsid w:val="00C71DD2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43B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384"/>
    <w:rsid w:val="00D16AFD"/>
    <w:rsid w:val="00D17836"/>
    <w:rsid w:val="00D17FEC"/>
    <w:rsid w:val="00D21824"/>
    <w:rsid w:val="00D24415"/>
    <w:rsid w:val="00D25345"/>
    <w:rsid w:val="00D25501"/>
    <w:rsid w:val="00D33CDB"/>
    <w:rsid w:val="00D37717"/>
    <w:rsid w:val="00D40B2A"/>
    <w:rsid w:val="00D41894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1DDB"/>
    <w:rsid w:val="00D747BE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63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3408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24</cp:revision>
  <cp:lastPrinted>2024-10-30T11:25:00Z</cp:lastPrinted>
  <dcterms:created xsi:type="dcterms:W3CDTF">2025-01-29T09:49:00Z</dcterms:created>
  <dcterms:modified xsi:type="dcterms:W3CDTF">2025-01-29T11:38:00Z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