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526064D6" w:rsidR="00D74F30" w:rsidRPr="00A733FC" w:rsidRDefault="00AA5108">
      <w:pPr>
        <w:rPr>
          <w:rFonts w:asciiTheme="minorHAnsi" w:hAnsiTheme="minorHAnsi" w:cstheme="minorHAnsi"/>
          <w:sz w:val="22"/>
        </w:rPr>
      </w:pPr>
      <w:bookmarkStart w:id="0" w:name="_Hlk483992887"/>
      <w:r>
        <w:rPr>
          <w:rFonts w:asciiTheme="minorHAnsi" w:hAnsiTheme="minorHAnsi" w:cstheme="minorHAnsi"/>
          <w:sz w:val="22"/>
        </w:rPr>
        <w:t>29</w:t>
      </w:r>
      <w:r w:rsidRPr="00AA5108">
        <w:rPr>
          <w:rFonts w:asciiTheme="minorHAnsi" w:hAnsiTheme="minorHAnsi" w:cstheme="minorHAnsi"/>
          <w:sz w:val="22"/>
          <w:vertAlign w:val="superscript"/>
        </w:rPr>
        <w:t>th</w:t>
      </w:r>
      <w:r>
        <w:rPr>
          <w:rFonts w:asciiTheme="minorHAnsi" w:hAnsiTheme="minorHAnsi" w:cstheme="minorHAnsi"/>
          <w:sz w:val="22"/>
        </w:rPr>
        <w:t xml:space="preserve"> October</w:t>
      </w:r>
      <w:r w:rsidR="00206784" w:rsidRPr="00A733FC">
        <w:rPr>
          <w:rFonts w:asciiTheme="minorHAnsi" w:hAnsiTheme="minorHAnsi" w:cstheme="minorHAnsi"/>
          <w:sz w:val="22"/>
        </w:rPr>
        <w:t xml:space="preserve"> 2025</w:t>
      </w:r>
    </w:p>
    <w:p w14:paraId="6F24784A" w14:textId="77777777" w:rsidR="00D74F30" w:rsidRPr="00A733FC" w:rsidRDefault="00D74F30">
      <w:pPr>
        <w:rPr>
          <w:rFonts w:asciiTheme="minorHAnsi" w:hAnsiTheme="minorHAnsi" w:cstheme="minorHAnsi"/>
          <w:sz w:val="22"/>
        </w:rPr>
      </w:pPr>
    </w:p>
    <w:p w14:paraId="6527A917" w14:textId="77777777" w:rsidR="001A41A7" w:rsidRPr="00A733FC" w:rsidRDefault="001A41A7" w:rsidP="001A41A7">
      <w:pPr>
        <w:rPr>
          <w:rFonts w:asciiTheme="minorHAnsi" w:hAnsiTheme="minorHAnsi" w:cstheme="minorHAnsi"/>
          <w:b/>
          <w:sz w:val="22"/>
          <w:szCs w:val="22"/>
        </w:rPr>
      </w:pPr>
      <w:r w:rsidRPr="00A733FC">
        <w:rPr>
          <w:rFonts w:asciiTheme="minorHAnsi" w:hAnsiTheme="minorHAnsi" w:cstheme="minorHAnsi"/>
          <w:b/>
          <w:sz w:val="22"/>
          <w:szCs w:val="22"/>
        </w:rPr>
        <w:t>To: Members of Hatfield Peverel Parish Council</w:t>
      </w:r>
    </w:p>
    <w:p w14:paraId="3D8EBB16" w14:textId="77777777" w:rsidR="001A41A7" w:rsidRPr="00A733FC" w:rsidRDefault="001A41A7" w:rsidP="001A41A7">
      <w:pPr>
        <w:jc w:val="center"/>
        <w:rPr>
          <w:rFonts w:asciiTheme="minorHAnsi" w:hAnsiTheme="minorHAnsi" w:cstheme="minorHAnsi"/>
          <w:b/>
          <w:sz w:val="22"/>
          <w:szCs w:val="22"/>
        </w:rPr>
      </w:pPr>
    </w:p>
    <w:p w14:paraId="27AC0BC4" w14:textId="18B1AA45" w:rsidR="001A41A7" w:rsidRPr="00A733FC" w:rsidRDefault="001A41A7" w:rsidP="001A41A7">
      <w:pPr>
        <w:rPr>
          <w:rFonts w:asciiTheme="minorHAnsi" w:hAnsiTheme="minorHAnsi" w:cstheme="minorHAnsi"/>
          <w:sz w:val="22"/>
        </w:rPr>
      </w:pPr>
      <w:r w:rsidRPr="00A733FC">
        <w:rPr>
          <w:rFonts w:asciiTheme="minorHAnsi" w:hAnsiTheme="minorHAnsi" w:cstheme="minorHAnsi"/>
          <w:b/>
          <w:sz w:val="22"/>
          <w:szCs w:val="22"/>
        </w:rPr>
        <w:t xml:space="preserve">You are hereby summoned to attend </w:t>
      </w:r>
    </w:p>
    <w:p w14:paraId="0E4C30B4" w14:textId="77777777" w:rsidR="001A41A7" w:rsidRPr="00A733FC" w:rsidRDefault="001A41A7" w:rsidP="001A41A7">
      <w:pPr>
        <w:rPr>
          <w:rFonts w:asciiTheme="minorHAnsi" w:hAnsiTheme="minorHAnsi" w:cstheme="minorHAnsi"/>
          <w:sz w:val="22"/>
        </w:rPr>
      </w:pPr>
    </w:p>
    <w:p w14:paraId="5B7CCD1F" w14:textId="4E93C495" w:rsidR="003363BC" w:rsidRPr="00A733FC" w:rsidRDefault="001A41A7" w:rsidP="00B53FB0">
      <w:pPr>
        <w:pStyle w:val="Heading1"/>
        <w:jc w:val="center"/>
        <w:rPr>
          <w:rFonts w:asciiTheme="minorHAnsi" w:hAnsiTheme="minorHAnsi" w:cstheme="minorHAnsi"/>
        </w:rPr>
      </w:pPr>
      <w:r w:rsidRPr="00A733FC">
        <w:rPr>
          <w:rFonts w:asciiTheme="minorHAnsi" w:hAnsiTheme="minorHAnsi" w:cstheme="minorHAnsi"/>
        </w:rPr>
        <w:t xml:space="preserve">THE PARISH COUNCIL MEETING </w:t>
      </w:r>
    </w:p>
    <w:p w14:paraId="78AF402B" w14:textId="4F4D096E" w:rsidR="003363BC" w:rsidRPr="00A733FC" w:rsidRDefault="001A41A7" w:rsidP="00B53FB0">
      <w:pPr>
        <w:pStyle w:val="Heading1"/>
        <w:jc w:val="center"/>
        <w:rPr>
          <w:rFonts w:asciiTheme="minorHAnsi" w:hAnsiTheme="minorHAnsi" w:cstheme="minorHAnsi"/>
        </w:rPr>
      </w:pPr>
      <w:r w:rsidRPr="00A733FC">
        <w:rPr>
          <w:rFonts w:asciiTheme="minorHAnsi" w:hAnsiTheme="minorHAnsi" w:cstheme="minorHAnsi"/>
        </w:rPr>
        <w:t xml:space="preserve">TO BE HELD </w:t>
      </w:r>
      <w:r w:rsidR="003363BC" w:rsidRPr="00A733FC">
        <w:rPr>
          <w:rFonts w:asciiTheme="minorHAnsi" w:hAnsiTheme="minorHAnsi" w:cstheme="minorHAnsi"/>
        </w:rPr>
        <w:t xml:space="preserve">AT THE VILLAGE HALL </w:t>
      </w:r>
    </w:p>
    <w:p w14:paraId="098C2329" w14:textId="0A2B3C2E" w:rsidR="003363BC" w:rsidRPr="00A733FC" w:rsidRDefault="001A5967" w:rsidP="00B53FB0">
      <w:pPr>
        <w:pStyle w:val="Heading1"/>
        <w:jc w:val="center"/>
        <w:rPr>
          <w:rFonts w:asciiTheme="minorHAnsi" w:hAnsiTheme="minorHAnsi" w:cstheme="minorHAnsi"/>
        </w:rPr>
      </w:pPr>
      <w:r w:rsidRPr="00A733FC">
        <w:rPr>
          <w:rFonts w:asciiTheme="minorHAnsi" w:hAnsiTheme="minorHAnsi" w:cstheme="minorHAnsi"/>
        </w:rPr>
        <w:t xml:space="preserve">ON </w:t>
      </w:r>
      <w:r w:rsidR="003363BC" w:rsidRPr="00A733FC">
        <w:rPr>
          <w:rFonts w:asciiTheme="minorHAnsi" w:hAnsiTheme="minorHAnsi" w:cstheme="minorHAnsi"/>
        </w:rPr>
        <w:t xml:space="preserve">MONDAY </w:t>
      </w:r>
      <w:r w:rsidR="00AA5108">
        <w:rPr>
          <w:rFonts w:asciiTheme="minorHAnsi" w:hAnsiTheme="minorHAnsi" w:cstheme="minorHAnsi"/>
        </w:rPr>
        <w:t>3</w:t>
      </w:r>
      <w:r w:rsidR="00AA5108" w:rsidRPr="00AA5108">
        <w:rPr>
          <w:rFonts w:asciiTheme="minorHAnsi" w:hAnsiTheme="minorHAnsi" w:cstheme="minorHAnsi"/>
          <w:vertAlign w:val="superscript"/>
        </w:rPr>
        <w:t>RD</w:t>
      </w:r>
      <w:r w:rsidR="00AA5108">
        <w:rPr>
          <w:rFonts w:asciiTheme="minorHAnsi" w:hAnsiTheme="minorHAnsi" w:cstheme="minorHAnsi"/>
        </w:rPr>
        <w:t xml:space="preserve"> NOVEMBER</w:t>
      </w:r>
      <w:r w:rsidR="003363BC" w:rsidRPr="00A733FC">
        <w:rPr>
          <w:rFonts w:asciiTheme="minorHAnsi" w:hAnsiTheme="minorHAnsi" w:cstheme="minorHAnsi"/>
        </w:rPr>
        <w:t xml:space="preserve"> 202</w:t>
      </w:r>
      <w:r w:rsidR="007B5DFC" w:rsidRPr="00A733FC">
        <w:rPr>
          <w:rFonts w:asciiTheme="minorHAnsi" w:hAnsiTheme="minorHAnsi" w:cstheme="minorHAnsi"/>
        </w:rPr>
        <w:t>5</w:t>
      </w:r>
      <w:r w:rsidR="001A41A7" w:rsidRPr="00A733FC">
        <w:rPr>
          <w:rFonts w:asciiTheme="minorHAnsi" w:hAnsiTheme="minorHAnsi" w:cstheme="minorHAnsi"/>
        </w:rPr>
        <w:t xml:space="preserve"> AT 7.</w:t>
      </w:r>
      <w:r w:rsidR="008F1664" w:rsidRPr="00A733FC">
        <w:rPr>
          <w:rFonts w:asciiTheme="minorHAnsi" w:hAnsiTheme="minorHAnsi" w:cstheme="minorHAnsi"/>
        </w:rPr>
        <w:t>30</w:t>
      </w:r>
      <w:r w:rsidR="001A41A7" w:rsidRPr="00A733FC">
        <w:rPr>
          <w:rFonts w:asciiTheme="minorHAnsi" w:hAnsiTheme="minorHAnsi" w:cstheme="minorHAnsi"/>
        </w:rPr>
        <w:t xml:space="preserve"> PM</w:t>
      </w:r>
    </w:p>
    <w:p w14:paraId="7C680A83" w14:textId="17595A59" w:rsidR="00D74F30" w:rsidRPr="00A733FC" w:rsidRDefault="001A41A7" w:rsidP="001A41A7">
      <w:pPr>
        <w:rPr>
          <w:rFonts w:asciiTheme="minorHAnsi" w:hAnsiTheme="minorHAnsi" w:cstheme="minorHAnsi"/>
        </w:rPr>
      </w:pPr>
      <w:r w:rsidRPr="00A733FC">
        <w:rPr>
          <w:rFonts w:asciiTheme="minorHAnsi" w:hAnsiTheme="minorHAnsi" w:cstheme="minorHAnsi"/>
          <w:b/>
          <w:sz w:val="22"/>
          <w:szCs w:val="22"/>
        </w:rPr>
        <w:t>for the purpose of transacting the following business</w:t>
      </w:r>
      <w:r w:rsidR="00D74F30" w:rsidRPr="00A733FC">
        <w:rPr>
          <w:rFonts w:asciiTheme="minorHAnsi" w:hAnsiTheme="minorHAnsi" w:cstheme="minorHAnsi"/>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Pr="00A733FC" w:rsidRDefault="00D74F30">
      <w:pPr>
        <w:pBdr>
          <w:bottom w:val="single" w:sz="8" w:space="2" w:color="000000"/>
        </w:pBdr>
        <w:ind w:right="-1"/>
        <w:jc w:val="right"/>
        <w:rPr>
          <w:rFonts w:asciiTheme="minorHAnsi" w:hAnsiTheme="minorHAnsi" w:cstheme="minorHAnsi"/>
          <w:sz w:val="22"/>
        </w:rPr>
      </w:pPr>
      <w:r w:rsidRPr="00A733FC">
        <w:rPr>
          <w:rFonts w:asciiTheme="minorHAnsi" w:hAnsiTheme="minorHAnsi" w:cstheme="minorHAnsi"/>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733FC" w:rsidRDefault="00D74F30" w:rsidP="00A80FF0">
      <w:pPr>
        <w:pStyle w:val="Heading2"/>
        <w:rPr>
          <w:rFonts w:asciiTheme="minorHAnsi" w:hAnsiTheme="minorHAnsi" w:cstheme="minorHAnsi"/>
          <w:u w:val="single"/>
        </w:rPr>
      </w:pPr>
      <w:r w:rsidRPr="00A733FC">
        <w:rPr>
          <w:rFonts w:asciiTheme="minorHAnsi" w:hAnsiTheme="minorHAnsi" w:cstheme="minorHAnsi"/>
          <w:u w:val="single"/>
        </w:rPr>
        <w:t>A G E N D A</w:t>
      </w:r>
    </w:p>
    <w:p w14:paraId="38A50164" w14:textId="2D33327F" w:rsidR="005811EA" w:rsidRPr="00A733FC" w:rsidRDefault="005811EA">
      <w:pPr>
        <w:jc w:val="center"/>
        <w:rPr>
          <w:rFonts w:asciiTheme="minorHAnsi" w:hAnsiTheme="minorHAnsi" w:cstheme="minorHAnsi"/>
          <w:b/>
          <w:sz w:val="22"/>
          <w:u w:val="single"/>
        </w:rPr>
      </w:pPr>
    </w:p>
    <w:p w14:paraId="0938FD9C" w14:textId="72A6866F" w:rsidR="006A3CDB" w:rsidRDefault="009D557B" w:rsidP="006A3CDB">
      <w:pPr>
        <w:pStyle w:val="Heading3"/>
        <w:jc w:val="left"/>
        <w:rPr>
          <w:rFonts w:asciiTheme="minorHAnsi" w:hAnsiTheme="minorHAnsi" w:cstheme="minorHAnsi"/>
          <w:b/>
          <w:bCs/>
          <w:u w:val="none"/>
        </w:rPr>
      </w:pPr>
      <w:r w:rsidRPr="00A733FC">
        <w:rPr>
          <w:rFonts w:asciiTheme="minorHAnsi" w:hAnsiTheme="minorHAnsi" w:cstheme="minorHAnsi"/>
          <w:b/>
          <w:bCs/>
          <w:u w:val="none"/>
        </w:rPr>
        <w:t>25</w:t>
      </w:r>
      <w:r w:rsidR="006A3CDB" w:rsidRPr="00A733FC">
        <w:rPr>
          <w:rFonts w:asciiTheme="minorHAnsi" w:hAnsiTheme="minorHAnsi" w:cstheme="minorHAnsi"/>
          <w:b/>
          <w:bCs/>
          <w:u w:val="none"/>
        </w:rPr>
        <w:t>/</w:t>
      </w:r>
      <w:r w:rsidR="00AA5108">
        <w:rPr>
          <w:rFonts w:asciiTheme="minorHAnsi" w:hAnsiTheme="minorHAnsi" w:cstheme="minorHAnsi"/>
          <w:b/>
          <w:bCs/>
          <w:u w:val="none"/>
        </w:rPr>
        <w:t>119</w:t>
      </w:r>
      <w:r w:rsidR="006A3CDB" w:rsidRPr="00A733FC">
        <w:rPr>
          <w:rFonts w:asciiTheme="minorHAnsi" w:hAnsiTheme="minorHAnsi" w:cstheme="minorHAnsi"/>
          <w:b/>
          <w:bCs/>
          <w:u w:val="none"/>
        </w:rPr>
        <w:tab/>
        <w:t>Apologies for Absence</w:t>
      </w:r>
    </w:p>
    <w:p w14:paraId="2FE83E29" w14:textId="77777777" w:rsidR="00DD257B" w:rsidRDefault="00DD257B" w:rsidP="00DD257B"/>
    <w:p w14:paraId="1397E360" w14:textId="1BDB23A6" w:rsidR="00DD257B" w:rsidRPr="00D76E2B" w:rsidRDefault="00DD257B" w:rsidP="00D76E2B">
      <w:pPr>
        <w:pStyle w:val="Heading3"/>
        <w:jc w:val="left"/>
        <w:rPr>
          <w:rFonts w:asciiTheme="minorHAnsi" w:hAnsiTheme="minorHAnsi" w:cstheme="minorHAnsi"/>
          <w:b/>
          <w:bCs/>
          <w:u w:val="none"/>
        </w:rPr>
      </w:pPr>
      <w:r w:rsidRPr="00D76E2B">
        <w:rPr>
          <w:rFonts w:asciiTheme="minorHAnsi" w:hAnsiTheme="minorHAnsi" w:cstheme="minorHAnsi"/>
          <w:b/>
          <w:bCs/>
          <w:u w:val="none"/>
        </w:rPr>
        <w:t>25/120</w:t>
      </w:r>
      <w:r w:rsidRPr="00D76E2B">
        <w:rPr>
          <w:rFonts w:asciiTheme="minorHAnsi" w:hAnsiTheme="minorHAnsi" w:cstheme="minorHAnsi"/>
          <w:b/>
          <w:bCs/>
          <w:u w:val="none"/>
        </w:rPr>
        <w:tab/>
        <w:t>Co-</w:t>
      </w:r>
      <w:r w:rsidR="00D76E2B" w:rsidRPr="00D76E2B">
        <w:rPr>
          <w:rFonts w:asciiTheme="minorHAnsi" w:hAnsiTheme="minorHAnsi" w:cstheme="minorHAnsi"/>
          <w:b/>
          <w:bCs/>
          <w:u w:val="none"/>
        </w:rPr>
        <w:t>option</w:t>
      </w:r>
    </w:p>
    <w:p w14:paraId="7F5E2849" w14:textId="1CFC1529" w:rsidR="00DD257B" w:rsidRPr="00D76E2B" w:rsidRDefault="00DD257B" w:rsidP="00D76E2B">
      <w:pPr>
        <w:pStyle w:val="ListParagraph"/>
        <w:rPr>
          <w:rFonts w:asciiTheme="minorHAnsi" w:hAnsiTheme="minorHAnsi" w:cstheme="minorHAnsi"/>
          <w:sz w:val="22"/>
          <w:szCs w:val="22"/>
        </w:rPr>
      </w:pPr>
      <w:r w:rsidRPr="00D76E2B">
        <w:rPr>
          <w:rFonts w:asciiTheme="minorHAnsi" w:hAnsiTheme="minorHAnsi" w:cstheme="minorHAnsi"/>
          <w:sz w:val="22"/>
          <w:szCs w:val="22"/>
        </w:rPr>
        <w:t xml:space="preserve">To consider the co-option of </w:t>
      </w:r>
      <w:r w:rsidR="00D76E2B" w:rsidRPr="00D76E2B">
        <w:rPr>
          <w:rFonts w:asciiTheme="minorHAnsi" w:hAnsiTheme="minorHAnsi" w:cstheme="minorHAnsi"/>
          <w:sz w:val="22"/>
          <w:szCs w:val="22"/>
        </w:rPr>
        <w:t>Teresa Weale.</w:t>
      </w:r>
    </w:p>
    <w:p w14:paraId="391403ED" w14:textId="77777777" w:rsidR="00C13A2E" w:rsidRPr="00A733FC" w:rsidRDefault="00C13A2E" w:rsidP="00C13A2E">
      <w:pPr>
        <w:rPr>
          <w:rFonts w:asciiTheme="minorHAnsi" w:hAnsiTheme="minorHAnsi" w:cstheme="minorHAnsi"/>
        </w:rPr>
      </w:pPr>
    </w:p>
    <w:p w14:paraId="3B5E58B6" w14:textId="506ECD7E" w:rsidR="00966A34" w:rsidRDefault="009D557B" w:rsidP="00966A34">
      <w:pPr>
        <w:pStyle w:val="Heading3"/>
        <w:jc w:val="left"/>
        <w:rPr>
          <w:rFonts w:asciiTheme="minorHAnsi" w:hAnsiTheme="minorHAnsi" w:cstheme="minorHAnsi"/>
          <w:szCs w:val="22"/>
          <w:u w:val="none"/>
        </w:rPr>
      </w:pPr>
      <w:r w:rsidRPr="00A733FC">
        <w:rPr>
          <w:rFonts w:asciiTheme="minorHAnsi" w:hAnsiTheme="minorHAnsi" w:cstheme="minorHAnsi"/>
          <w:b/>
          <w:u w:val="none"/>
        </w:rPr>
        <w:t>25</w:t>
      </w:r>
      <w:r w:rsidR="00966A34" w:rsidRPr="00A733FC">
        <w:rPr>
          <w:rFonts w:asciiTheme="minorHAnsi" w:hAnsiTheme="minorHAnsi" w:cstheme="minorHAnsi"/>
          <w:b/>
          <w:u w:val="none"/>
        </w:rPr>
        <w:t>/</w:t>
      </w:r>
      <w:r w:rsidR="00AA5108">
        <w:rPr>
          <w:rFonts w:asciiTheme="minorHAnsi" w:hAnsiTheme="minorHAnsi" w:cstheme="minorHAnsi"/>
          <w:b/>
          <w:u w:val="none"/>
        </w:rPr>
        <w:t>12</w:t>
      </w:r>
      <w:r w:rsidR="00D76E2B">
        <w:rPr>
          <w:rFonts w:asciiTheme="minorHAnsi" w:hAnsiTheme="minorHAnsi" w:cstheme="minorHAnsi"/>
          <w:b/>
          <w:u w:val="none"/>
        </w:rPr>
        <w:t>1</w:t>
      </w:r>
      <w:r w:rsidR="00D25345" w:rsidRPr="00A733FC">
        <w:rPr>
          <w:rFonts w:asciiTheme="minorHAnsi" w:hAnsiTheme="minorHAnsi" w:cstheme="minorHAnsi"/>
          <w:u w:val="none"/>
        </w:rPr>
        <w:tab/>
      </w:r>
      <w:r w:rsidR="00966A34" w:rsidRPr="00A733FC">
        <w:rPr>
          <w:rFonts w:asciiTheme="minorHAnsi" w:hAnsiTheme="minorHAnsi" w:cstheme="minorHAnsi"/>
          <w:u w:val="none"/>
        </w:rPr>
        <w:t xml:space="preserve">Minutes of the Parish Council Meeting held on </w:t>
      </w:r>
      <w:r w:rsidR="00AA5108">
        <w:rPr>
          <w:rFonts w:asciiTheme="minorHAnsi" w:hAnsiTheme="minorHAnsi" w:cstheme="minorHAnsi"/>
          <w:u w:val="none"/>
        </w:rPr>
        <w:t>6</w:t>
      </w:r>
      <w:r w:rsidR="00AA5108" w:rsidRPr="00AA5108">
        <w:rPr>
          <w:rFonts w:asciiTheme="minorHAnsi" w:hAnsiTheme="minorHAnsi" w:cstheme="minorHAnsi"/>
          <w:u w:val="none"/>
          <w:vertAlign w:val="superscript"/>
        </w:rPr>
        <w:t>th</w:t>
      </w:r>
      <w:r w:rsidR="00AA5108">
        <w:rPr>
          <w:rFonts w:asciiTheme="minorHAnsi" w:hAnsiTheme="minorHAnsi" w:cstheme="minorHAnsi"/>
          <w:u w:val="none"/>
        </w:rPr>
        <w:t xml:space="preserve"> October</w:t>
      </w:r>
      <w:r w:rsidR="004F0E0D" w:rsidRPr="00A733FC">
        <w:rPr>
          <w:rFonts w:asciiTheme="minorHAnsi" w:hAnsiTheme="minorHAnsi" w:cstheme="minorHAnsi"/>
          <w:u w:val="none"/>
        </w:rPr>
        <w:t xml:space="preserve"> 2025</w:t>
      </w:r>
      <w:r w:rsidR="00966A34" w:rsidRPr="00A733FC">
        <w:rPr>
          <w:rFonts w:asciiTheme="minorHAnsi" w:hAnsiTheme="minorHAnsi" w:cstheme="minorHAnsi"/>
          <w:u w:val="none"/>
        </w:rPr>
        <w:t xml:space="preserve"> </w:t>
      </w:r>
      <w:r w:rsidR="00966A34" w:rsidRPr="00A733FC">
        <w:rPr>
          <w:rFonts w:asciiTheme="minorHAnsi" w:hAnsiTheme="minorHAnsi" w:cstheme="minorHAnsi"/>
          <w:szCs w:val="22"/>
          <w:u w:val="none"/>
        </w:rPr>
        <w:t>to be taken as read and signed as a correct record by the Chairman.</w:t>
      </w:r>
    </w:p>
    <w:p w14:paraId="25318093" w14:textId="77777777" w:rsidR="00AF74DB" w:rsidRPr="00AF74DB" w:rsidRDefault="00AF74DB" w:rsidP="00AF74DB"/>
    <w:p w14:paraId="57111EB4" w14:textId="12831FAF" w:rsidR="00966A34" w:rsidRPr="00A733FC" w:rsidRDefault="009D557B" w:rsidP="00966A34">
      <w:pPr>
        <w:pStyle w:val="Heading3"/>
        <w:jc w:val="left"/>
        <w:rPr>
          <w:rFonts w:asciiTheme="minorHAnsi" w:hAnsiTheme="minorHAnsi" w:cstheme="minorHAnsi"/>
          <w:u w:val="none"/>
        </w:rPr>
      </w:pPr>
      <w:r w:rsidRPr="00A733FC">
        <w:rPr>
          <w:rFonts w:asciiTheme="minorHAnsi" w:hAnsiTheme="minorHAnsi" w:cstheme="minorHAnsi"/>
          <w:b/>
          <w:u w:val="none"/>
        </w:rPr>
        <w:t>25</w:t>
      </w:r>
      <w:r w:rsidR="00966A34" w:rsidRPr="00A733FC">
        <w:rPr>
          <w:rFonts w:asciiTheme="minorHAnsi" w:hAnsiTheme="minorHAnsi" w:cstheme="minorHAnsi"/>
          <w:b/>
          <w:u w:val="none"/>
        </w:rPr>
        <w:t>/</w:t>
      </w:r>
      <w:r w:rsidR="00AA5108">
        <w:rPr>
          <w:rFonts w:asciiTheme="minorHAnsi" w:hAnsiTheme="minorHAnsi" w:cstheme="minorHAnsi"/>
          <w:b/>
          <w:u w:val="none"/>
        </w:rPr>
        <w:t>12</w:t>
      </w:r>
      <w:r w:rsidR="00D76E2B">
        <w:rPr>
          <w:rFonts w:asciiTheme="minorHAnsi" w:hAnsiTheme="minorHAnsi" w:cstheme="minorHAnsi"/>
          <w:b/>
          <w:u w:val="none"/>
        </w:rPr>
        <w:t>2</w:t>
      </w:r>
      <w:r w:rsidR="00966A34" w:rsidRPr="00A733FC">
        <w:rPr>
          <w:rFonts w:asciiTheme="minorHAnsi" w:hAnsiTheme="minorHAnsi" w:cstheme="minorHAnsi"/>
          <w:b/>
          <w:u w:val="none"/>
        </w:rPr>
        <w:tab/>
      </w:r>
      <w:r w:rsidR="00966A34" w:rsidRPr="00A733FC">
        <w:rPr>
          <w:rFonts w:asciiTheme="minorHAnsi" w:hAnsiTheme="minorHAnsi" w:cstheme="minorHAnsi"/>
          <w:u w:val="none"/>
        </w:rPr>
        <w:t xml:space="preserve">Declarations of Interest (existence and nature) with regards to items on the Agenda. Councillors are reminded that the code of conduct that took effect from </w:t>
      </w:r>
      <w:r w:rsidR="00DA7A83" w:rsidRPr="00A733FC">
        <w:rPr>
          <w:rFonts w:asciiTheme="minorHAnsi" w:hAnsiTheme="minorHAnsi" w:cstheme="minorHAnsi"/>
          <w:u w:val="none"/>
        </w:rPr>
        <w:t>3</w:t>
      </w:r>
      <w:r w:rsidR="00DA7A83" w:rsidRPr="00A733FC">
        <w:rPr>
          <w:rFonts w:asciiTheme="minorHAnsi" w:hAnsiTheme="minorHAnsi" w:cstheme="minorHAnsi"/>
          <w:u w:val="none"/>
          <w:vertAlign w:val="superscript"/>
        </w:rPr>
        <w:t>rd</w:t>
      </w:r>
      <w:r w:rsidR="00DA7A83" w:rsidRPr="00A733FC">
        <w:rPr>
          <w:rFonts w:asciiTheme="minorHAnsi" w:hAnsiTheme="minorHAnsi" w:cstheme="minorHAnsi"/>
          <w:u w:val="none"/>
        </w:rPr>
        <w:t xml:space="preserve"> June 2024</w:t>
      </w:r>
      <w:r w:rsidR="00966A34" w:rsidRPr="00A733FC">
        <w:rPr>
          <w:rFonts w:asciiTheme="minorHAnsi" w:hAnsiTheme="minorHAnsi" w:cstheme="minorHAnsi"/>
          <w:u w:val="none"/>
        </w:rPr>
        <w:t xml:space="preserve">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A733FC" w:rsidRDefault="00422FE6" w:rsidP="00531112">
      <w:pPr>
        <w:pStyle w:val="Heading3"/>
        <w:tabs>
          <w:tab w:val="left" w:pos="360"/>
        </w:tabs>
        <w:jc w:val="left"/>
        <w:rPr>
          <w:rFonts w:asciiTheme="minorHAnsi" w:hAnsiTheme="minorHAnsi" w:cstheme="minorHAnsi"/>
          <w:i/>
          <w:iCs/>
          <w:u w:val="none"/>
        </w:rPr>
      </w:pPr>
      <w:r w:rsidRPr="00A733FC">
        <w:rPr>
          <w:rFonts w:asciiTheme="minorHAnsi" w:hAnsiTheme="minorHAnsi" w:cstheme="minorHAnsi"/>
          <w:u w:val="none"/>
        </w:rPr>
        <w:tab/>
      </w:r>
      <w:r w:rsidR="00531112" w:rsidRPr="00A733FC">
        <w:rPr>
          <w:rFonts w:asciiTheme="minorHAnsi" w:hAnsiTheme="minorHAnsi" w:cstheme="minorHAnsi"/>
          <w:u w:val="none"/>
        </w:rPr>
        <w:tab/>
      </w:r>
      <w:r w:rsidRPr="00A733FC">
        <w:rPr>
          <w:rFonts w:asciiTheme="minorHAnsi" w:hAnsiTheme="minorHAnsi" w:cstheme="minorHAnsi"/>
          <w:u w:val="none"/>
        </w:rPr>
        <w:tab/>
      </w:r>
      <w:r w:rsidR="00B516C5" w:rsidRPr="00A733FC">
        <w:rPr>
          <w:rFonts w:asciiTheme="minorHAnsi" w:hAnsiTheme="minorHAnsi" w:cstheme="minorHAnsi"/>
          <w:u w:val="none"/>
        </w:rPr>
        <w:tab/>
      </w:r>
      <w:r w:rsidR="00B516C5" w:rsidRPr="00A733FC">
        <w:rPr>
          <w:rFonts w:asciiTheme="minorHAnsi" w:hAnsiTheme="minorHAnsi" w:cstheme="minorHAnsi"/>
          <w:u w:val="none"/>
        </w:rPr>
        <w:tab/>
      </w:r>
      <w:r w:rsidR="00082CB9" w:rsidRPr="00A733FC">
        <w:rPr>
          <w:rFonts w:asciiTheme="minorHAnsi" w:hAnsiTheme="minorHAnsi" w:cstheme="minorHAnsi"/>
          <w:u w:val="none"/>
        </w:rPr>
        <w:tab/>
      </w:r>
    </w:p>
    <w:p w14:paraId="2750A715" w14:textId="39DAB601" w:rsidR="00966A34" w:rsidRPr="00A733FC" w:rsidRDefault="009D557B" w:rsidP="00966A34">
      <w:pPr>
        <w:pStyle w:val="Heading3"/>
        <w:jc w:val="left"/>
        <w:rPr>
          <w:rFonts w:asciiTheme="minorHAnsi" w:hAnsiTheme="minorHAnsi" w:cstheme="minorHAnsi"/>
          <w:i/>
          <w:iCs/>
          <w:u w:val="none"/>
        </w:rPr>
      </w:pPr>
      <w:r w:rsidRPr="00A733FC">
        <w:rPr>
          <w:rFonts w:asciiTheme="minorHAnsi" w:hAnsiTheme="minorHAnsi" w:cstheme="minorHAnsi"/>
          <w:b/>
          <w:bCs/>
          <w:u w:val="none"/>
        </w:rPr>
        <w:t>25</w:t>
      </w:r>
      <w:r w:rsidR="00966A34" w:rsidRPr="00A733FC">
        <w:rPr>
          <w:rFonts w:asciiTheme="minorHAnsi" w:hAnsiTheme="minorHAnsi" w:cstheme="minorHAnsi"/>
          <w:b/>
          <w:bCs/>
          <w:u w:val="none"/>
        </w:rPr>
        <w:t>/</w:t>
      </w:r>
      <w:r w:rsidR="00AA5108">
        <w:rPr>
          <w:rFonts w:asciiTheme="minorHAnsi" w:hAnsiTheme="minorHAnsi" w:cstheme="minorHAnsi"/>
          <w:b/>
          <w:bCs/>
          <w:u w:val="none"/>
        </w:rPr>
        <w:t>12</w:t>
      </w:r>
      <w:r w:rsidR="00D76E2B">
        <w:rPr>
          <w:rFonts w:asciiTheme="minorHAnsi" w:hAnsiTheme="minorHAnsi" w:cstheme="minorHAnsi"/>
          <w:b/>
          <w:bCs/>
          <w:u w:val="none"/>
        </w:rPr>
        <w:t>3</w:t>
      </w:r>
      <w:r w:rsidR="00966A34" w:rsidRPr="00A733FC">
        <w:rPr>
          <w:rFonts w:asciiTheme="minorHAnsi" w:hAnsiTheme="minorHAnsi" w:cstheme="minorHAnsi"/>
          <w:b/>
          <w:bCs/>
          <w:u w:val="none"/>
        </w:rPr>
        <w:tab/>
        <w:t>Essex County Councillor Update</w:t>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6A741E" w:rsidRPr="00A733FC">
        <w:rPr>
          <w:rFonts w:asciiTheme="minorHAnsi" w:hAnsiTheme="minorHAnsi" w:cstheme="minorHAnsi"/>
          <w:u w:val="none"/>
        </w:rPr>
        <w:tab/>
      </w:r>
      <w:r w:rsidR="00966A34" w:rsidRPr="00A733FC">
        <w:rPr>
          <w:rFonts w:asciiTheme="minorHAnsi" w:hAnsiTheme="minorHAnsi" w:cstheme="minorHAnsi"/>
          <w:i/>
          <w:iCs/>
          <w:sz w:val="18"/>
          <w:szCs w:val="20"/>
          <w:u w:val="none"/>
        </w:rPr>
        <w:t>5 minutes</w:t>
      </w:r>
    </w:p>
    <w:p w14:paraId="4E2DBFE4" w14:textId="77777777" w:rsidR="00966A34" w:rsidRPr="00A733FC" w:rsidRDefault="00966A34" w:rsidP="00966A34">
      <w:pPr>
        <w:pStyle w:val="Style1"/>
        <w:ind w:left="720" w:hanging="720"/>
        <w:jc w:val="both"/>
        <w:rPr>
          <w:rFonts w:asciiTheme="minorHAnsi" w:hAnsiTheme="minorHAnsi" w:cstheme="minorHAnsi"/>
          <w:szCs w:val="22"/>
        </w:rPr>
      </w:pPr>
    </w:p>
    <w:p w14:paraId="4C277634" w14:textId="0A6BF382" w:rsidR="00966A34" w:rsidRPr="00A733FC" w:rsidRDefault="009D557B" w:rsidP="00966A34">
      <w:pPr>
        <w:pStyle w:val="Heading3"/>
        <w:jc w:val="left"/>
        <w:rPr>
          <w:rFonts w:asciiTheme="minorHAnsi" w:hAnsiTheme="minorHAnsi" w:cstheme="minorHAnsi"/>
          <w:i/>
          <w:iCs/>
          <w:u w:val="none"/>
        </w:rPr>
      </w:pPr>
      <w:r w:rsidRPr="00A733FC">
        <w:rPr>
          <w:rFonts w:asciiTheme="minorHAnsi" w:hAnsiTheme="minorHAnsi" w:cstheme="minorHAnsi"/>
          <w:b/>
          <w:bCs/>
          <w:u w:val="none"/>
        </w:rPr>
        <w:t>25</w:t>
      </w:r>
      <w:r w:rsidR="00966A34" w:rsidRPr="00A733FC">
        <w:rPr>
          <w:rFonts w:asciiTheme="minorHAnsi" w:hAnsiTheme="minorHAnsi" w:cstheme="minorHAnsi"/>
          <w:b/>
          <w:bCs/>
          <w:u w:val="none"/>
        </w:rPr>
        <w:t>/</w:t>
      </w:r>
      <w:r w:rsidR="00AA5108">
        <w:rPr>
          <w:rFonts w:asciiTheme="minorHAnsi" w:hAnsiTheme="minorHAnsi" w:cstheme="minorHAnsi"/>
          <w:b/>
          <w:bCs/>
          <w:u w:val="none"/>
        </w:rPr>
        <w:t>12</w:t>
      </w:r>
      <w:r w:rsidR="00D76E2B">
        <w:rPr>
          <w:rFonts w:asciiTheme="minorHAnsi" w:hAnsiTheme="minorHAnsi" w:cstheme="minorHAnsi"/>
          <w:b/>
          <w:bCs/>
          <w:u w:val="none"/>
        </w:rPr>
        <w:t>4</w:t>
      </w:r>
      <w:r w:rsidR="00966A34" w:rsidRPr="00A733FC">
        <w:rPr>
          <w:rFonts w:asciiTheme="minorHAnsi" w:hAnsiTheme="minorHAnsi" w:cstheme="minorHAnsi"/>
          <w:b/>
          <w:bCs/>
          <w:u w:val="none"/>
        </w:rPr>
        <w:tab/>
        <w:t>Braintree District Councillor Update</w:t>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6A741E" w:rsidRPr="00A733FC">
        <w:rPr>
          <w:rFonts w:asciiTheme="minorHAnsi" w:hAnsiTheme="minorHAnsi" w:cstheme="minorHAnsi"/>
          <w:u w:val="none"/>
        </w:rPr>
        <w:tab/>
      </w:r>
      <w:r w:rsidR="00A733FC">
        <w:rPr>
          <w:rFonts w:asciiTheme="minorHAnsi" w:hAnsiTheme="minorHAnsi" w:cstheme="minorHAnsi"/>
          <w:u w:val="none"/>
        </w:rPr>
        <w:tab/>
      </w:r>
      <w:r w:rsidR="00966A34" w:rsidRPr="00A733FC">
        <w:rPr>
          <w:rFonts w:asciiTheme="minorHAnsi" w:hAnsiTheme="minorHAnsi" w:cstheme="minorHAnsi"/>
          <w:i/>
          <w:iCs/>
          <w:sz w:val="18"/>
          <w:szCs w:val="20"/>
          <w:u w:val="none"/>
        </w:rPr>
        <w:t>5 minutes</w:t>
      </w:r>
    </w:p>
    <w:p w14:paraId="20EE83B5" w14:textId="77777777" w:rsidR="00966A34" w:rsidRPr="00A733FC" w:rsidRDefault="00966A34" w:rsidP="00966A34">
      <w:pPr>
        <w:pStyle w:val="Style1"/>
        <w:ind w:left="720" w:hanging="720"/>
        <w:jc w:val="both"/>
        <w:rPr>
          <w:rFonts w:asciiTheme="minorHAnsi" w:hAnsiTheme="minorHAnsi" w:cstheme="minorHAnsi"/>
          <w:b/>
          <w:bCs w:val="0"/>
          <w:szCs w:val="22"/>
        </w:rPr>
      </w:pPr>
    </w:p>
    <w:p w14:paraId="793F6FEC" w14:textId="27CADE67" w:rsidR="00966A34" w:rsidRPr="00A733FC" w:rsidRDefault="009D557B" w:rsidP="00966A34">
      <w:pPr>
        <w:pStyle w:val="Heading3"/>
        <w:jc w:val="left"/>
        <w:rPr>
          <w:rFonts w:asciiTheme="minorHAnsi" w:hAnsiTheme="minorHAnsi" w:cstheme="minorHAnsi"/>
          <w:i/>
          <w:iCs/>
          <w:u w:val="none"/>
        </w:rPr>
      </w:pPr>
      <w:r w:rsidRPr="00A733FC">
        <w:rPr>
          <w:rFonts w:asciiTheme="minorHAnsi" w:hAnsiTheme="minorHAnsi" w:cstheme="minorHAnsi"/>
          <w:b/>
          <w:u w:val="none"/>
        </w:rPr>
        <w:t>25</w:t>
      </w:r>
      <w:r w:rsidR="00966A34" w:rsidRPr="00A733FC">
        <w:rPr>
          <w:rFonts w:asciiTheme="minorHAnsi" w:hAnsiTheme="minorHAnsi" w:cstheme="minorHAnsi"/>
          <w:b/>
          <w:u w:val="none"/>
        </w:rPr>
        <w:t>/</w:t>
      </w:r>
      <w:r w:rsidR="00AA5108">
        <w:rPr>
          <w:rFonts w:asciiTheme="minorHAnsi" w:hAnsiTheme="minorHAnsi" w:cstheme="minorHAnsi"/>
          <w:b/>
          <w:u w:val="none"/>
        </w:rPr>
        <w:t>12</w:t>
      </w:r>
      <w:r w:rsidR="00D76E2B">
        <w:rPr>
          <w:rFonts w:asciiTheme="minorHAnsi" w:hAnsiTheme="minorHAnsi" w:cstheme="minorHAnsi"/>
          <w:b/>
          <w:u w:val="none"/>
        </w:rPr>
        <w:t>5</w:t>
      </w:r>
      <w:r w:rsidR="000438B4" w:rsidRPr="00A733FC">
        <w:rPr>
          <w:rFonts w:asciiTheme="minorHAnsi" w:hAnsiTheme="minorHAnsi" w:cstheme="minorHAnsi"/>
          <w:b/>
          <w:u w:val="none"/>
        </w:rPr>
        <w:tab/>
      </w:r>
      <w:r w:rsidR="00966A34" w:rsidRPr="00A733FC">
        <w:rPr>
          <w:rFonts w:asciiTheme="minorHAnsi" w:hAnsiTheme="minorHAnsi" w:cstheme="minorHAnsi"/>
          <w:b/>
          <w:u w:val="none"/>
        </w:rPr>
        <w:t>Public Participation session</w:t>
      </w:r>
      <w:r w:rsidR="00966A34" w:rsidRPr="00A733FC">
        <w:rPr>
          <w:rFonts w:asciiTheme="minorHAnsi" w:hAnsiTheme="minorHAnsi" w:cstheme="minorHAnsi"/>
          <w:u w:val="none"/>
        </w:rPr>
        <w:t xml:space="preserve"> with respect to items on the Agenda and other matters that are of mutual interest.</w:t>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sz w:val="18"/>
          <w:szCs w:val="20"/>
          <w:u w:val="none"/>
        </w:rPr>
        <w:t xml:space="preserve">   </w:t>
      </w:r>
      <w:r w:rsidR="00C27C94" w:rsidRPr="00A733FC">
        <w:rPr>
          <w:rFonts w:asciiTheme="minorHAnsi" w:hAnsiTheme="minorHAnsi" w:cstheme="minorHAnsi"/>
          <w:sz w:val="18"/>
          <w:szCs w:val="20"/>
          <w:u w:val="none"/>
        </w:rPr>
        <w:tab/>
      </w:r>
      <w:r w:rsidR="006A741E" w:rsidRPr="00A733FC">
        <w:rPr>
          <w:rFonts w:asciiTheme="minorHAnsi" w:hAnsiTheme="minorHAnsi" w:cstheme="minorHAnsi"/>
          <w:sz w:val="18"/>
          <w:szCs w:val="20"/>
          <w:u w:val="none"/>
        </w:rPr>
        <w:tab/>
      </w:r>
      <w:r w:rsidR="00A733FC">
        <w:rPr>
          <w:rFonts w:asciiTheme="minorHAnsi" w:hAnsiTheme="minorHAnsi" w:cstheme="minorHAnsi"/>
          <w:sz w:val="18"/>
          <w:szCs w:val="20"/>
          <w:u w:val="none"/>
        </w:rPr>
        <w:tab/>
      </w:r>
      <w:r w:rsidR="00966A34" w:rsidRPr="00A733FC">
        <w:rPr>
          <w:rFonts w:asciiTheme="minorHAnsi" w:hAnsiTheme="minorHAnsi" w:cstheme="minorHAnsi"/>
          <w:i/>
          <w:iCs/>
          <w:sz w:val="18"/>
          <w:szCs w:val="20"/>
          <w:u w:val="none"/>
        </w:rPr>
        <w:t>3 minutes per person; 15 minutes max</w:t>
      </w:r>
    </w:p>
    <w:p w14:paraId="11B5A148" w14:textId="77777777" w:rsidR="00966A34" w:rsidRPr="00A733FC" w:rsidRDefault="00966A34" w:rsidP="00966A34">
      <w:pPr>
        <w:pStyle w:val="Style1"/>
        <w:ind w:left="720" w:hanging="720"/>
        <w:jc w:val="both"/>
        <w:rPr>
          <w:rFonts w:asciiTheme="minorHAnsi" w:hAnsiTheme="minorHAnsi" w:cstheme="minorHAnsi"/>
          <w:i/>
          <w:iCs/>
        </w:rPr>
      </w:pPr>
    </w:p>
    <w:p w14:paraId="620489D7" w14:textId="4C2B169D" w:rsidR="00966A34" w:rsidRPr="00A733FC" w:rsidRDefault="009D557B" w:rsidP="00966A34">
      <w:pPr>
        <w:pStyle w:val="Heading3"/>
        <w:jc w:val="left"/>
        <w:rPr>
          <w:rFonts w:asciiTheme="minorHAnsi" w:hAnsiTheme="minorHAnsi" w:cstheme="minorHAnsi"/>
          <w:bCs/>
          <w:i/>
          <w:iCs/>
          <w:u w:val="none"/>
        </w:rPr>
      </w:pPr>
      <w:r w:rsidRPr="00A733FC">
        <w:rPr>
          <w:rFonts w:asciiTheme="minorHAnsi" w:hAnsiTheme="minorHAnsi" w:cstheme="minorHAnsi"/>
          <w:b/>
          <w:bCs/>
          <w:u w:val="none"/>
        </w:rPr>
        <w:t>25</w:t>
      </w:r>
      <w:r w:rsidR="00966A34" w:rsidRPr="00A733FC">
        <w:rPr>
          <w:rFonts w:asciiTheme="minorHAnsi" w:hAnsiTheme="minorHAnsi" w:cstheme="minorHAnsi"/>
          <w:b/>
          <w:bCs/>
          <w:u w:val="none"/>
        </w:rPr>
        <w:t>/</w:t>
      </w:r>
      <w:r w:rsidR="00AA5108">
        <w:rPr>
          <w:rFonts w:asciiTheme="minorHAnsi" w:hAnsiTheme="minorHAnsi" w:cstheme="minorHAnsi"/>
          <w:b/>
          <w:bCs/>
          <w:u w:val="none"/>
        </w:rPr>
        <w:t>12</w:t>
      </w:r>
      <w:r w:rsidR="00D76E2B">
        <w:rPr>
          <w:rFonts w:asciiTheme="minorHAnsi" w:hAnsiTheme="minorHAnsi" w:cstheme="minorHAnsi"/>
          <w:b/>
          <w:bCs/>
          <w:u w:val="none"/>
        </w:rPr>
        <w:t>6</w:t>
      </w:r>
      <w:r w:rsidR="00966A34" w:rsidRPr="00A733FC">
        <w:rPr>
          <w:rFonts w:asciiTheme="minorHAnsi" w:hAnsiTheme="minorHAnsi" w:cstheme="minorHAnsi"/>
          <w:b/>
          <w:bCs/>
          <w:u w:val="none"/>
        </w:rPr>
        <w:tab/>
        <w:t>Clerk's Report</w:t>
      </w:r>
      <w:r w:rsidR="00966A34" w:rsidRPr="00A733FC">
        <w:rPr>
          <w:rFonts w:asciiTheme="minorHAnsi" w:hAnsiTheme="minorHAnsi" w:cstheme="minorHAnsi"/>
          <w:u w:val="none"/>
        </w:rPr>
        <w:t xml:space="preserve">   </w:t>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6A741E"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A733FC">
        <w:rPr>
          <w:rFonts w:asciiTheme="minorHAnsi" w:hAnsiTheme="minorHAnsi" w:cstheme="minorHAnsi"/>
          <w:u w:val="none"/>
        </w:rPr>
        <w:tab/>
      </w:r>
      <w:r w:rsidR="00966A34" w:rsidRPr="00A733FC">
        <w:rPr>
          <w:rFonts w:asciiTheme="minorHAnsi" w:hAnsiTheme="minorHAnsi" w:cstheme="minorHAnsi"/>
          <w:i/>
          <w:iCs/>
          <w:sz w:val="18"/>
          <w:szCs w:val="20"/>
          <w:u w:val="none"/>
        </w:rPr>
        <w:t>5 minutes</w:t>
      </w:r>
    </w:p>
    <w:p w14:paraId="6328DEA9" w14:textId="77777777" w:rsidR="00966A34" w:rsidRPr="00A733FC" w:rsidRDefault="00966A34" w:rsidP="00966A34">
      <w:pPr>
        <w:pStyle w:val="ListParagraph"/>
        <w:rPr>
          <w:rFonts w:asciiTheme="minorHAnsi" w:hAnsiTheme="minorHAnsi" w:cstheme="minorHAnsi"/>
          <w:sz w:val="22"/>
          <w:szCs w:val="22"/>
        </w:rPr>
      </w:pPr>
      <w:r w:rsidRPr="00A733FC">
        <w:rPr>
          <w:rFonts w:asciiTheme="minorHAnsi" w:hAnsiTheme="minorHAnsi" w:cstheme="minorHAnsi"/>
          <w:sz w:val="22"/>
          <w:szCs w:val="22"/>
        </w:rPr>
        <w:t>To receive and note the update on action points from the last meeting.</w:t>
      </w:r>
    </w:p>
    <w:p w14:paraId="31F2E644" w14:textId="77777777" w:rsidR="00966A34" w:rsidRPr="00A733FC" w:rsidRDefault="00966A34" w:rsidP="00966A34">
      <w:pPr>
        <w:rPr>
          <w:rFonts w:asciiTheme="minorHAnsi" w:hAnsiTheme="minorHAnsi" w:cstheme="minorHAnsi"/>
          <w:sz w:val="22"/>
          <w:szCs w:val="22"/>
        </w:rPr>
      </w:pPr>
    </w:p>
    <w:p w14:paraId="03AED0FE" w14:textId="011BE907" w:rsidR="00966A34" w:rsidRPr="00A733FC" w:rsidRDefault="009D557B" w:rsidP="00966A34">
      <w:pPr>
        <w:pStyle w:val="Heading3"/>
        <w:jc w:val="left"/>
        <w:rPr>
          <w:rFonts w:asciiTheme="minorHAnsi" w:hAnsiTheme="minorHAnsi" w:cstheme="minorHAnsi"/>
          <w:i/>
          <w:iCs/>
          <w:u w:val="none"/>
        </w:rPr>
      </w:pPr>
      <w:r w:rsidRPr="00A733FC">
        <w:rPr>
          <w:rFonts w:asciiTheme="minorHAnsi" w:hAnsiTheme="minorHAnsi" w:cstheme="minorHAnsi"/>
          <w:b/>
          <w:bCs/>
          <w:u w:val="none"/>
        </w:rPr>
        <w:t>25</w:t>
      </w:r>
      <w:r w:rsidR="00966A34" w:rsidRPr="00A733FC">
        <w:rPr>
          <w:rFonts w:asciiTheme="minorHAnsi" w:hAnsiTheme="minorHAnsi" w:cstheme="minorHAnsi"/>
          <w:b/>
          <w:bCs/>
          <w:u w:val="none"/>
        </w:rPr>
        <w:t>/</w:t>
      </w:r>
      <w:r w:rsidR="00AA5108">
        <w:rPr>
          <w:rFonts w:asciiTheme="minorHAnsi" w:hAnsiTheme="minorHAnsi" w:cstheme="minorHAnsi"/>
          <w:b/>
          <w:bCs/>
          <w:u w:val="none"/>
        </w:rPr>
        <w:t>12</w:t>
      </w:r>
      <w:r w:rsidR="00D76E2B">
        <w:rPr>
          <w:rFonts w:asciiTheme="minorHAnsi" w:hAnsiTheme="minorHAnsi" w:cstheme="minorHAnsi"/>
          <w:b/>
          <w:bCs/>
          <w:u w:val="none"/>
        </w:rPr>
        <w:t>7</w:t>
      </w:r>
      <w:r w:rsidR="00966A34" w:rsidRPr="00A733FC">
        <w:rPr>
          <w:rFonts w:asciiTheme="minorHAnsi" w:hAnsiTheme="minorHAnsi" w:cstheme="minorHAnsi"/>
          <w:b/>
          <w:bCs/>
          <w:u w:val="none"/>
        </w:rPr>
        <w:tab/>
        <w:t>Finance and General Purposes</w:t>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6A741E" w:rsidRPr="00A733FC">
        <w:rPr>
          <w:rFonts w:asciiTheme="minorHAnsi" w:hAnsiTheme="minorHAnsi" w:cstheme="minorHAnsi"/>
          <w:u w:val="none"/>
        </w:rPr>
        <w:tab/>
      </w:r>
      <w:r w:rsidR="00A733FC">
        <w:rPr>
          <w:rFonts w:asciiTheme="minorHAnsi" w:hAnsiTheme="minorHAnsi" w:cstheme="minorHAnsi"/>
          <w:u w:val="none"/>
        </w:rPr>
        <w:tab/>
      </w:r>
      <w:r w:rsidR="00895111">
        <w:rPr>
          <w:rFonts w:asciiTheme="minorHAnsi" w:hAnsiTheme="minorHAnsi" w:cstheme="minorHAnsi"/>
          <w:i/>
          <w:iCs/>
          <w:sz w:val="18"/>
          <w:szCs w:val="20"/>
          <w:u w:val="none"/>
        </w:rPr>
        <w:t>15</w:t>
      </w:r>
      <w:r w:rsidR="005F046D" w:rsidRPr="00A733FC">
        <w:rPr>
          <w:rFonts w:asciiTheme="minorHAnsi" w:hAnsiTheme="minorHAnsi" w:cstheme="minorHAnsi"/>
          <w:i/>
          <w:iCs/>
          <w:sz w:val="18"/>
          <w:szCs w:val="20"/>
          <w:u w:val="none"/>
        </w:rPr>
        <w:t xml:space="preserve"> m</w:t>
      </w:r>
      <w:r w:rsidR="00966A34" w:rsidRPr="00A733FC">
        <w:rPr>
          <w:rFonts w:asciiTheme="minorHAnsi" w:hAnsiTheme="minorHAnsi" w:cstheme="minorHAnsi"/>
          <w:i/>
          <w:iCs/>
          <w:sz w:val="18"/>
          <w:szCs w:val="20"/>
          <w:u w:val="none"/>
        </w:rPr>
        <w:t>inutes</w:t>
      </w:r>
    </w:p>
    <w:p w14:paraId="5DCA20C5" w14:textId="0CC30240" w:rsidR="000250FD" w:rsidRDefault="00857C41" w:rsidP="00E8697B">
      <w:pPr>
        <w:pStyle w:val="Style1"/>
        <w:numPr>
          <w:ilvl w:val="0"/>
          <w:numId w:val="11"/>
        </w:numPr>
        <w:rPr>
          <w:rFonts w:asciiTheme="minorHAnsi" w:hAnsiTheme="minorHAnsi" w:cstheme="minorHAnsi"/>
        </w:rPr>
      </w:pPr>
      <w:r w:rsidRPr="00A733FC">
        <w:rPr>
          <w:rFonts w:asciiTheme="minorHAnsi" w:hAnsiTheme="minorHAnsi" w:cstheme="minorHAnsi"/>
        </w:rPr>
        <w:t>T</w:t>
      </w:r>
      <w:r w:rsidR="00D71DDB" w:rsidRPr="00A733FC">
        <w:rPr>
          <w:rFonts w:asciiTheme="minorHAnsi" w:hAnsiTheme="minorHAnsi" w:cstheme="minorHAnsi"/>
        </w:rPr>
        <w:t xml:space="preserve">o </w:t>
      </w:r>
      <w:r w:rsidR="00AA5108">
        <w:rPr>
          <w:rFonts w:asciiTheme="minorHAnsi" w:hAnsiTheme="minorHAnsi" w:cstheme="minorHAnsi"/>
        </w:rPr>
        <w:t>receive a budget update</w:t>
      </w:r>
      <w:r w:rsidR="002F78C7" w:rsidRPr="00A733FC">
        <w:rPr>
          <w:rFonts w:asciiTheme="minorHAnsi" w:hAnsiTheme="minorHAnsi" w:cstheme="minorHAnsi"/>
        </w:rPr>
        <w:t>.</w:t>
      </w:r>
    </w:p>
    <w:p w14:paraId="4DBE8EBD" w14:textId="166CA784" w:rsidR="00AA5108" w:rsidRDefault="00AA5108" w:rsidP="00E8697B">
      <w:pPr>
        <w:pStyle w:val="Style1"/>
        <w:numPr>
          <w:ilvl w:val="0"/>
          <w:numId w:val="11"/>
        </w:numPr>
        <w:rPr>
          <w:rFonts w:asciiTheme="minorHAnsi" w:hAnsiTheme="minorHAnsi" w:cstheme="minorHAnsi"/>
        </w:rPr>
      </w:pPr>
      <w:r>
        <w:rPr>
          <w:rFonts w:asciiTheme="minorHAnsi" w:hAnsiTheme="minorHAnsi" w:cstheme="minorHAnsi"/>
        </w:rPr>
        <w:lastRenderedPageBreak/>
        <w:t>To agree meeting dates for 2026.</w:t>
      </w:r>
    </w:p>
    <w:p w14:paraId="37FEEB02" w14:textId="65DD5134" w:rsidR="00AA5108" w:rsidRPr="00A733FC" w:rsidRDefault="009B4697" w:rsidP="00E8697B">
      <w:pPr>
        <w:pStyle w:val="Style1"/>
        <w:numPr>
          <w:ilvl w:val="0"/>
          <w:numId w:val="11"/>
        </w:numPr>
        <w:rPr>
          <w:rFonts w:asciiTheme="minorHAnsi" w:hAnsiTheme="minorHAnsi" w:cstheme="minorHAnsi"/>
        </w:rPr>
      </w:pPr>
      <w:r>
        <w:rPr>
          <w:rFonts w:asciiTheme="minorHAnsi" w:hAnsiTheme="minorHAnsi" w:cstheme="minorHAnsi"/>
        </w:rPr>
        <w:t xml:space="preserve">To consider a request from </w:t>
      </w:r>
      <w:r w:rsidR="00EC5FC2" w:rsidRPr="00EC5FC2">
        <w:rPr>
          <w:rFonts w:asciiTheme="minorHAnsi" w:hAnsiTheme="minorHAnsi" w:cstheme="minorHAnsi"/>
        </w:rPr>
        <w:t>Hatfield Peverel Infant and Nursery School Association (INSA)</w:t>
      </w:r>
      <w:r w:rsidR="00EC5FC2">
        <w:rPr>
          <w:rFonts w:asciiTheme="minorHAnsi" w:hAnsiTheme="minorHAnsi" w:cstheme="minorHAnsi"/>
        </w:rPr>
        <w:t xml:space="preserve"> to hold</w:t>
      </w:r>
      <w:r>
        <w:rPr>
          <w:rFonts w:asciiTheme="minorHAnsi" w:hAnsiTheme="minorHAnsi" w:cstheme="minorHAnsi"/>
        </w:rPr>
        <w:t xml:space="preserve"> a </w:t>
      </w:r>
      <w:r w:rsidRPr="009B4697">
        <w:rPr>
          <w:rFonts w:asciiTheme="minorHAnsi" w:hAnsiTheme="minorHAnsi" w:cstheme="minorHAnsi"/>
        </w:rPr>
        <w:t xml:space="preserve">Charity Fun Run at the </w:t>
      </w:r>
      <w:r w:rsidR="00EC5FC2">
        <w:rPr>
          <w:rFonts w:asciiTheme="minorHAnsi" w:hAnsiTheme="minorHAnsi" w:cstheme="minorHAnsi"/>
        </w:rPr>
        <w:t>Strutt Memorial R</w:t>
      </w:r>
      <w:r w:rsidRPr="009B4697">
        <w:rPr>
          <w:rFonts w:asciiTheme="minorHAnsi" w:hAnsiTheme="minorHAnsi" w:cstheme="minorHAnsi"/>
        </w:rPr>
        <w:t xml:space="preserve">ecreation </w:t>
      </w:r>
      <w:r w:rsidR="00EC5FC2">
        <w:rPr>
          <w:rFonts w:asciiTheme="minorHAnsi" w:hAnsiTheme="minorHAnsi" w:cstheme="minorHAnsi"/>
        </w:rPr>
        <w:t>G</w:t>
      </w:r>
      <w:r w:rsidRPr="009B4697">
        <w:rPr>
          <w:rFonts w:asciiTheme="minorHAnsi" w:hAnsiTheme="minorHAnsi" w:cstheme="minorHAnsi"/>
        </w:rPr>
        <w:t>round on a Saturday in May 2026</w:t>
      </w:r>
      <w:r w:rsidR="00AA5108">
        <w:rPr>
          <w:rFonts w:asciiTheme="minorHAnsi" w:hAnsiTheme="minorHAnsi" w:cstheme="minorHAnsi"/>
        </w:rPr>
        <w:t>.</w:t>
      </w:r>
    </w:p>
    <w:p w14:paraId="067A7C5C" w14:textId="77777777" w:rsidR="00B07A57" w:rsidRPr="00A733FC" w:rsidRDefault="00B07A57" w:rsidP="00E74D50">
      <w:pPr>
        <w:pStyle w:val="Heading3"/>
        <w:jc w:val="left"/>
        <w:rPr>
          <w:rFonts w:asciiTheme="minorHAnsi" w:hAnsiTheme="minorHAnsi" w:cstheme="minorHAnsi"/>
          <w:i/>
          <w:iCs/>
          <w:sz w:val="18"/>
          <w:szCs w:val="20"/>
          <w:u w:val="none"/>
        </w:rPr>
      </w:pPr>
    </w:p>
    <w:p w14:paraId="5052C246" w14:textId="4B3FB336" w:rsidR="00E74D50" w:rsidRPr="00A733FC" w:rsidRDefault="009D557B" w:rsidP="00E74D50">
      <w:pPr>
        <w:pStyle w:val="Heading3"/>
        <w:jc w:val="left"/>
        <w:rPr>
          <w:rFonts w:asciiTheme="minorHAnsi" w:hAnsiTheme="minorHAnsi" w:cstheme="minorHAnsi"/>
          <w:i/>
          <w:iCs/>
          <w:sz w:val="18"/>
          <w:szCs w:val="20"/>
          <w:u w:val="none"/>
        </w:rPr>
      </w:pPr>
      <w:r w:rsidRPr="00A733FC">
        <w:rPr>
          <w:rFonts w:asciiTheme="minorHAnsi" w:hAnsiTheme="minorHAnsi" w:cstheme="minorHAnsi"/>
          <w:b/>
          <w:bCs/>
          <w:u w:val="none"/>
        </w:rPr>
        <w:t>25</w:t>
      </w:r>
      <w:r w:rsidR="009A1F0C" w:rsidRPr="00A733FC">
        <w:rPr>
          <w:rFonts w:asciiTheme="minorHAnsi" w:hAnsiTheme="minorHAnsi" w:cstheme="minorHAnsi"/>
          <w:b/>
          <w:bCs/>
          <w:u w:val="none"/>
        </w:rPr>
        <w:t>/</w:t>
      </w:r>
      <w:r w:rsidR="00AA5108">
        <w:rPr>
          <w:rFonts w:asciiTheme="minorHAnsi" w:hAnsiTheme="minorHAnsi" w:cstheme="minorHAnsi"/>
          <w:b/>
          <w:bCs/>
          <w:u w:val="none"/>
        </w:rPr>
        <w:t>12</w:t>
      </w:r>
      <w:r w:rsidR="00D76E2B">
        <w:rPr>
          <w:rFonts w:asciiTheme="minorHAnsi" w:hAnsiTheme="minorHAnsi" w:cstheme="minorHAnsi"/>
          <w:b/>
          <w:bCs/>
          <w:u w:val="none"/>
        </w:rPr>
        <w:t>8</w:t>
      </w:r>
      <w:r w:rsidR="009A1F0C" w:rsidRPr="00A733FC">
        <w:rPr>
          <w:rFonts w:asciiTheme="minorHAnsi" w:hAnsiTheme="minorHAnsi" w:cstheme="minorHAnsi"/>
          <w:b/>
          <w:bCs/>
          <w:u w:val="none"/>
        </w:rPr>
        <w:t xml:space="preserve"> Traffic</w:t>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6A741E" w:rsidRPr="00A733FC">
        <w:rPr>
          <w:rFonts w:asciiTheme="minorHAnsi" w:hAnsiTheme="minorHAnsi" w:cstheme="minorHAnsi"/>
          <w:b/>
          <w:bCs/>
          <w:u w:val="none"/>
        </w:rPr>
        <w:tab/>
      </w:r>
      <w:r w:rsidR="00A41CB8" w:rsidRPr="00A733FC">
        <w:rPr>
          <w:rFonts w:asciiTheme="minorHAnsi" w:hAnsiTheme="minorHAnsi" w:cstheme="minorHAnsi"/>
          <w:i/>
          <w:iCs/>
          <w:sz w:val="18"/>
          <w:szCs w:val="20"/>
          <w:u w:val="none"/>
        </w:rPr>
        <w:t>5</w:t>
      </w:r>
      <w:r w:rsidR="009A1F0C" w:rsidRPr="00A733FC">
        <w:rPr>
          <w:rFonts w:asciiTheme="minorHAnsi" w:hAnsiTheme="minorHAnsi" w:cstheme="minorHAnsi"/>
          <w:i/>
          <w:iCs/>
          <w:sz w:val="18"/>
          <w:szCs w:val="20"/>
          <w:u w:val="none"/>
        </w:rPr>
        <w:t xml:space="preserve"> minutes</w:t>
      </w:r>
    </w:p>
    <w:p w14:paraId="7B442A97" w14:textId="78AC9007" w:rsidR="009A1F0C" w:rsidRPr="00A733FC" w:rsidRDefault="009A1F0C" w:rsidP="00206784">
      <w:pPr>
        <w:ind w:firstLine="720"/>
        <w:rPr>
          <w:rFonts w:asciiTheme="minorHAnsi" w:hAnsiTheme="minorHAnsi" w:cstheme="minorHAnsi"/>
          <w:sz w:val="22"/>
          <w:szCs w:val="22"/>
        </w:rPr>
      </w:pPr>
      <w:r w:rsidRPr="00A733FC">
        <w:rPr>
          <w:rFonts w:asciiTheme="minorHAnsi" w:hAnsiTheme="minorHAnsi" w:cstheme="minorHAnsi"/>
          <w:sz w:val="22"/>
          <w:szCs w:val="22"/>
        </w:rPr>
        <w:t>To receive an update on traffic matters</w:t>
      </w:r>
      <w:r w:rsidR="00536A99" w:rsidRPr="00A733FC">
        <w:rPr>
          <w:rFonts w:asciiTheme="minorHAnsi" w:hAnsiTheme="minorHAnsi" w:cstheme="minorHAnsi"/>
          <w:sz w:val="22"/>
          <w:szCs w:val="22"/>
        </w:rPr>
        <w:t>.</w:t>
      </w:r>
    </w:p>
    <w:p w14:paraId="6F7195D4" w14:textId="77777777" w:rsidR="00E74D50" w:rsidRPr="00A733FC" w:rsidRDefault="00E74D50" w:rsidP="00D902D9">
      <w:pPr>
        <w:pStyle w:val="ListParagraph"/>
        <w:rPr>
          <w:rFonts w:asciiTheme="minorHAnsi" w:hAnsiTheme="minorHAnsi" w:cstheme="minorHAnsi"/>
          <w:sz w:val="22"/>
          <w:szCs w:val="22"/>
        </w:rPr>
      </w:pPr>
    </w:p>
    <w:p w14:paraId="1EBB75A4" w14:textId="36263820" w:rsidR="00966A34" w:rsidRPr="00A733FC" w:rsidRDefault="009D557B" w:rsidP="00966A34">
      <w:pPr>
        <w:pStyle w:val="Heading3"/>
        <w:jc w:val="left"/>
        <w:rPr>
          <w:rFonts w:asciiTheme="minorHAnsi" w:hAnsiTheme="minorHAnsi" w:cstheme="minorHAnsi"/>
          <w:i/>
          <w:iCs/>
          <w:u w:val="none"/>
        </w:rPr>
      </w:pPr>
      <w:r w:rsidRPr="00A733FC">
        <w:rPr>
          <w:rFonts w:asciiTheme="minorHAnsi" w:hAnsiTheme="minorHAnsi" w:cstheme="minorHAnsi"/>
          <w:b/>
          <w:bCs/>
          <w:u w:val="none"/>
        </w:rPr>
        <w:t>25</w:t>
      </w:r>
      <w:r w:rsidR="00966A34" w:rsidRPr="00A733FC">
        <w:rPr>
          <w:rFonts w:asciiTheme="minorHAnsi" w:hAnsiTheme="minorHAnsi" w:cstheme="minorHAnsi"/>
          <w:b/>
          <w:bCs/>
          <w:u w:val="none"/>
        </w:rPr>
        <w:t>/</w:t>
      </w:r>
      <w:r w:rsidR="00AA5108">
        <w:rPr>
          <w:rFonts w:asciiTheme="minorHAnsi" w:hAnsiTheme="minorHAnsi" w:cstheme="minorHAnsi"/>
          <w:b/>
          <w:bCs/>
          <w:u w:val="none"/>
        </w:rPr>
        <w:t>12</w:t>
      </w:r>
      <w:r w:rsidR="00D76E2B">
        <w:rPr>
          <w:rFonts w:asciiTheme="minorHAnsi" w:hAnsiTheme="minorHAnsi" w:cstheme="minorHAnsi"/>
          <w:b/>
          <w:bCs/>
          <w:u w:val="none"/>
        </w:rPr>
        <w:t>9</w:t>
      </w:r>
      <w:r w:rsidR="009A1F0C" w:rsidRPr="00A733FC">
        <w:rPr>
          <w:rFonts w:asciiTheme="minorHAnsi" w:hAnsiTheme="minorHAnsi" w:cstheme="minorHAnsi"/>
          <w:b/>
          <w:bCs/>
          <w:u w:val="none"/>
        </w:rPr>
        <w:t xml:space="preserve"> </w:t>
      </w:r>
      <w:r w:rsidR="00966A34" w:rsidRPr="00A733FC">
        <w:rPr>
          <w:rFonts w:asciiTheme="minorHAnsi" w:hAnsiTheme="minorHAnsi" w:cstheme="minorHAnsi"/>
          <w:b/>
          <w:bCs/>
          <w:u w:val="none"/>
        </w:rPr>
        <w:t>Environment</w:t>
      </w:r>
      <w:r w:rsidR="00966A34" w:rsidRPr="00A733FC">
        <w:rPr>
          <w:rFonts w:asciiTheme="minorHAnsi" w:hAnsiTheme="minorHAnsi" w:cstheme="minorHAnsi"/>
          <w:b/>
          <w:bCs/>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6A741E" w:rsidRPr="00A733FC">
        <w:rPr>
          <w:rFonts w:asciiTheme="minorHAnsi" w:hAnsiTheme="minorHAnsi" w:cstheme="minorHAnsi"/>
          <w:u w:val="none"/>
        </w:rPr>
        <w:tab/>
      </w:r>
      <w:r w:rsidR="00FB17FD" w:rsidRPr="00A733FC">
        <w:rPr>
          <w:rFonts w:asciiTheme="minorHAnsi" w:hAnsiTheme="minorHAnsi" w:cstheme="minorHAnsi"/>
          <w:i/>
          <w:iCs/>
          <w:sz w:val="18"/>
          <w:szCs w:val="20"/>
          <w:u w:val="none"/>
        </w:rPr>
        <w:t>5</w:t>
      </w:r>
      <w:r w:rsidR="00396CCB" w:rsidRPr="00A733FC">
        <w:rPr>
          <w:rFonts w:asciiTheme="minorHAnsi" w:hAnsiTheme="minorHAnsi" w:cstheme="minorHAnsi"/>
          <w:i/>
          <w:iCs/>
          <w:sz w:val="18"/>
          <w:szCs w:val="20"/>
          <w:u w:val="none"/>
        </w:rPr>
        <w:t xml:space="preserve"> minutes</w:t>
      </w:r>
    </w:p>
    <w:p w14:paraId="15B19104" w14:textId="41B756CC" w:rsidR="006711CB" w:rsidRPr="009C4AD1" w:rsidRDefault="002C6863" w:rsidP="00996409">
      <w:pPr>
        <w:pStyle w:val="ListParagraph"/>
        <w:rPr>
          <w:rFonts w:asciiTheme="minorHAnsi" w:hAnsiTheme="minorHAnsi" w:cstheme="minorHAnsi"/>
          <w:sz w:val="22"/>
          <w:szCs w:val="22"/>
        </w:rPr>
      </w:pPr>
      <w:r w:rsidRPr="009C4AD1">
        <w:rPr>
          <w:rFonts w:asciiTheme="minorHAnsi" w:hAnsiTheme="minorHAnsi" w:cstheme="minorHAnsi"/>
          <w:sz w:val="22"/>
          <w:szCs w:val="22"/>
        </w:rPr>
        <w:t>To</w:t>
      </w:r>
      <w:r w:rsidR="00E92180" w:rsidRPr="009C4AD1">
        <w:rPr>
          <w:rFonts w:ascii="Calibri" w:eastAsia="Calibri" w:hAnsi="Calibri" w:cs="Calibri"/>
          <w:sz w:val="22"/>
          <w:szCs w:val="22"/>
        </w:rPr>
        <w:t xml:space="preserve"> </w:t>
      </w:r>
      <w:r w:rsidR="00E92180" w:rsidRPr="009C4AD1">
        <w:rPr>
          <w:rFonts w:ascii="Calibri" w:eastAsia="Calibri" w:hAnsi="Calibri" w:cs="Calibri"/>
          <w:sz w:val="22"/>
          <w:szCs w:val="22"/>
        </w:rPr>
        <w:t>agree to replace the grass matting with rubber mulch under pieces of play equipment as per quotation provided by PlayQuip dated 15</w:t>
      </w:r>
      <w:r w:rsidR="00E92180" w:rsidRPr="009C4AD1">
        <w:rPr>
          <w:rFonts w:ascii="Calibri" w:eastAsia="Calibri" w:hAnsi="Calibri" w:cs="Calibri"/>
          <w:sz w:val="22"/>
          <w:szCs w:val="22"/>
          <w:vertAlign w:val="superscript"/>
        </w:rPr>
        <w:t>th</w:t>
      </w:r>
      <w:r w:rsidR="00E92180" w:rsidRPr="009C4AD1">
        <w:rPr>
          <w:rFonts w:ascii="Calibri" w:eastAsia="Calibri" w:hAnsi="Calibri" w:cs="Calibri"/>
          <w:sz w:val="22"/>
          <w:szCs w:val="22"/>
        </w:rPr>
        <w:t xml:space="preserve"> October 2025</w:t>
      </w:r>
      <w:r w:rsidR="00B07A57" w:rsidRPr="009C4AD1">
        <w:rPr>
          <w:rFonts w:asciiTheme="minorHAnsi" w:hAnsiTheme="minorHAnsi" w:cstheme="minorHAnsi"/>
          <w:sz w:val="22"/>
          <w:szCs w:val="22"/>
        </w:rPr>
        <w:t>.</w:t>
      </w:r>
    </w:p>
    <w:p w14:paraId="3E2131DF" w14:textId="77777777" w:rsidR="00CC54BA" w:rsidRPr="009C4AD1" w:rsidRDefault="00CC54BA" w:rsidP="00966A34">
      <w:pPr>
        <w:pStyle w:val="Heading3"/>
        <w:jc w:val="left"/>
        <w:rPr>
          <w:rFonts w:asciiTheme="minorHAnsi" w:hAnsiTheme="minorHAnsi" w:cstheme="minorHAnsi"/>
          <w:b/>
          <w:bCs/>
          <w:szCs w:val="22"/>
          <w:u w:val="none"/>
        </w:rPr>
      </w:pPr>
    </w:p>
    <w:p w14:paraId="1A00FCD8" w14:textId="3AE59F5E" w:rsidR="009A1F0C" w:rsidRPr="00A733FC" w:rsidRDefault="009D557B" w:rsidP="00966A34">
      <w:pPr>
        <w:pStyle w:val="Heading3"/>
        <w:jc w:val="left"/>
        <w:rPr>
          <w:rFonts w:asciiTheme="minorHAnsi" w:hAnsiTheme="minorHAnsi" w:cstheme="minorHAnsi"/>
          <w:b/>
          <w:bCs/>
          <w:u w:val="none"/>
        </w:rPr>
      </w:pPr>
      <w:r w:rsidRPr="00A733FC">
        <w:rPr>
          <w:rFonts w:asciiTheme="minorHAnsi" w:hAnsiTheme="minorHAnsi" w:cstheme="minorHAnsi"/>
          <w:b/>
          <w:bCs/>
          <w:u w:val="none"/>
        </w:rPr>
        <w:t>25</w:t>
      </w:r>
      <w:r w:rsidR="009A1F0C" w:rsidRPr="00A733FC">
        <w:rPr>
          <w:rFonts w:asciiTheme="minorHAnsi" w:hAnsiTheme="minorHAnsi" w:cstheme="minorHAnsi"/>
          <w:b/>
          <w:bCs/>
          <w:u w:val="none"/>
        </w:rPr>
        <w:t>/</w:t>
      </w:r>
      <w:r w:rsidR="00D76E2B">
        <w:rPr>
          <w:rFonts w:asciiTheme="minorHAnsi" w:hAnsiTheme="minorHAnsi" w:cstheme="minorHAnsi"/>
          <w:b/>
          <w:bCs/>
          <w:u w:val="none"/>
        </w:rPr>
        <w:t>130</w:t>
      </w:r>
      <w:r w:rsidR="00E8697B" w:rsidRPr="00A733FC">
        <w:rPr>
          <w:rFonts w:asciiTheme="minorHAnsi" w:hAnsiTheme="minorHAnsi" w:cstheme="minorHAnsi"/>
          <w:b/>
          <w:bCs/>
          <w:u w:val="none"/>
        </w:rPr>
        <w:t xml:space="preserve"> Stone</w:t>
      </w:r>
      <w:r w:rsidR="009A1F0C" w:rsidRPr="00A733FC">
        <w:rPr>
          <w:rFonts w:asciiTheme="minorHAnsi" w:hAnsiTheme="minorHAnsi" w:cstheme="minorHAnsi"/>
          <w:b/>
          <w:bCs/>
          <w:u w:val="none"/>
        </w:rPr>
        <w:t xml:space="preserve"> Path Meadow</w:t>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6A741E" w:rsidRPr="00A733FC">
        <w:rPr>
          <w:rFonts w:asciiTheme="minorHAnsi" w:hAnsiTheme="minorHAnsi" w:cstheme="minorHAnsi"/>
          <w:b/>
          <w:bCs/>
          <w:u w:val="none"/>
        </w:rPr>
        <w:tab/>
      </w:r>
      <w:r w:rsidR="009A1F0C" w:rsidRPr="00A733FC">
        <w:rPr>
          <w:rFonts w:asciiTheme="minorHAnsi" w:hAnsiTheme="minorHAnsi" w:cstheme="minorHAnsi"/>
          <w:i/>
          <w:iCs/>
          <w:sz w:val="18"/>
          <w:szCs w:val="20"/>
          <w:u w:val="none"/>
        </w:rPr>
        <w:t>5 minutes</w:t>
      </w:r>
    </w:p>
    <w:p w14:paraId="671E5704" w14:textId="25BAD6D8" w:rsidR="00BC5458" w:rsidRPr="00A733FC" w:rsidRDefault="00BC5458" w:rsidP="002F2633">
      <w:pPr>
        <w:ind w:left="720"/>
        <w:rPr>
          <w:rFonts w:asciiTheme="minorHAnsi" w:hAnsiTheme="minorHAnsi" w:cstheme="minorHAnsi"/>
          <w:sz w:val="22"/>
          <w:szCs w:val="22"/>
        </w:rPr>
      </w:pPr>
      <w:r w:rsidRPr="00A733FC">
        <w:rPr>
          <w:rFonts w:asciiTheme="minorHAnsi" w:hAnsiTheme="minorHAnsi" w:cstheme="minorHAnsi"/>
          <w:sz w:val="22"/>
          <w:szCs w:val="22"/>
        </w:rPr>
        <w:t>To</w:t>
      </w:r>
      <w:r w:rsidRPr="00A733FC">
        <w:rPr>
          <w:rFonts w:asciiTheme="minorHAnsi" w:hAnsiTheme="minorHAnsi" w:cstheme="minorHAnsi"/>
        </w:rPr>
        <w:t xml:space="preserve"> </w:t>
      </w:r>
      <w:r w:rsidR="00E61870" w:rsidRPr="00A733FC">
        <w:rPr>
          <w:rFonts w:asciiTheme="minorHAnsi" w:hAnsiTheme="minorHAnsi" w:cstheme="minorHAnsi"/>
          <w:sz w:val="22"/>
          <w:szCs w:val="22"/>
        </w:rPr>
        <w:t>receive an update on the meadows</w:t>
      </w:r>
      <w:r w:rsidR="00134524" w:rsidRPr="00A733FC">
        <w:rPr>
          <w:rFonts w:asciiTheme="minorHAnsi" w:hAnsiTheme="minorHAnsi" w:cstheme="minorHAnsi"/>
          <w:sz w:val="22"/>
          <w:szCs w:val="22"/>
        </w:rPr>
        <w:t>.</w:t>
      </w:r>
      <w:r w:rsidRPr="00A733FC">
        <w:rPr>
          <w:rFonts w:asciiTheme="minorHAnsi" w:hAnsiTheme="minorHAnsi" w:cstheme="minorHAnsi"/>
          <w:sz w:val="22"/>
          <w:szCs w:val="22"/>
        </w:rPr>
        <w:t xml:space="preserve"> </w:t>
      </w:r>
    </w:p>
    <w:p w14:paraId="19EF015A" w14:textId="77777777" w:rsidR="00BC5458" w:rsidRPr="00A733FC" w:rsidRDefault="00BC5458" w:rsidP="00BC5458">
      <w:pPr>
        <w:rPr>
          <w:rFonts w:asciiTheme="minorHAnsi" w:hAnsiTheme="minorHAnsi" w:cstheme="minorHAnsi"/>
        </w:rPr>
      </w:pPr>
    </w:p>
    <w:p w14:paraId="60CA2BF1" w14:textId="1D6C8628" w:rsidR="00180CBA" w:rsidRPr="00A733FC" w:rsidRDefault="009D557B" w:rsidP="00180CBA">
      <w:pPr>
        <w:pStyle w:val="Heading3"/>
        <w:jc w:val="left"/>
        <w:rPr>
          <w:rFonts w:asciiTheme="minorHAnsi" w:hAnsiTheme="minorHAnsi" w:cstheme="minorHAnsi"/>
          <w:b/>
          <w:bCs/>
          <w:u w:val="none"/>
        </w:rPr>
      </w:pPr>
      <w:r w:rsidRPr="00A733FC">
        <w:rPr>
          <w:rFonts w:asciiTheme="minorHAnsi" w:hAnsiTheme="minorHAnsi" w:cstheme="minorHAnsi"/>
          <w:b/>
          <w:bCs/>
          <w:u w:val="none"/>
        </w:rPr>
        <w:t>25</w:t>
      </w:r>
      <w:r w:rsidR="00180CBA" w:rsidRPr="00A733FC">
        <w:rPr>
          <w:rFonts w:asciiTheme="minorHAnsi" w:hAnsiTheme="minorHAnsi" w:cstheme="minorHAnsi"/>
          <w:b/>
          <w:bCs/>
          <w:u w:val="none"/>
        </w:rPr>
        <w:t>/</w:t>
      </w:r>
      <w:r w:rsidR="00D76E2B">
        <w:rPr>
          <w:rFonts w:asciiTheme="minorHAnsi" w:hAnsiTheme="minorHAnsi" w:cstheme="minorHAnsi"/>
          <w:b/>
          <w:bCs/>
          <w:u w:val="none"/>
        </w:rPr>
        <w:t>131</w:t>
      </w:r>
      <w:r w:rsidR="00180CBA" w:rsidRPr="00A733FC">
        <w:rPr>
          <w:rFonts w:asciiTheme="minorHAnsi" w:hAnsiTheme="minorHAnsi" w:cstheme="minorHAnsi"/>
          <w:b/>
          <w:bCs/>
          <w:u w:val="none"/>
        </w:rPr>
        <w:t xml:space="preserve"> Section 106 Funds</w:t>
      </w:r>
      <w:r w:rsidR="00180CBA" w:rsidRPr="00A733FC">
        <w:rPr>
          <w:rFonts w:asciiTheme="minorHAnsi" w:hAnsiTheme="minorHAnsi" w:cstheme="minorHAnsi"/>
          <w:b/>
          <w:bCs/>
          <w:u w:val="none"/>
        </w:rPr>
        <w:tab/>
      </w:r>
      <w:r w:rsidR="00180CBA" w:rsidRPr="00A733FC">
        <w:rPr>
          <w:rFonts w:asciiTheme="minorHAnsi" w:hAnsiTheme="minorHAnsi" w:cstheme="minorHAnsi"/>
          <w:b/>
          <w:bCs/>
          <w:u w:val="none"/>
        </w:rPr>
        <w:tab/>
      </w:r>
      <w:r w:rsidR="00180CBA" w:rsidRPr="00A733FC">
        <w:rPr>
          <w:rFonts w:asciiTheme="minorHAnsi" w:hAnsiTheme="minorHAnsi" w:cstheme="minorHAnsi"/>
          <w:b/>
          <w:bCs/>
          <w:u w:val="none"/>
        </w:rPr>
        <w:tab/>
      </w:r>
      <w:r w:rsidR="00180CBA" w:rsidRPr="00A733FC">
        <w:rPr>
          <w:rFonts w:asciiTheme="minorHAnsi" w:hAnsiTheme="minorHAnsi" w:cstheme="minorHAnsi"/>
          <w:b/>
          <w:bCs/>
          <w:u w:val="none"/>
        </w:rPr>
        <w:tab/>
      </w:r>
      <w:r w:rsidR="00180CBA" w:rsidRPr="00A733FC">
        <w:rPr>
          <w:rFonts w:asciiTheme="minorHAnsi" w:hAnsiTheme="minorHAnsi" w:cstheme="minorHAnsi"/>
          <w:b/>
          <w:bCs/>
          <w:u w:val="none"/>
        </w:rPr>
        <w:tab/>
      </w:r>
      <w:r w:rsidR="00180CBA" w:rsidRPr="00A733FC">
        <w:rPr>
          <w:rFonts w:asciiTheme="minorHAnsi" w:hAnsiTheme="minorHAnsi" w:cstheme="minorHAnsi"/>
          <w:b/>
          <w:bCs/>
          <w:u w:val="none"/>
        </w:rPr>
        <w:tab/>
      </w:r>
      <w:r w:rsidR="00180CBA" w:rsidRPr="00A733FC">
        <w:rPr>
          <w:rFonts w:asciiTheme="minorHAnsi" w:hAnsiTheme="minorHAnsi" w:cstheme="minorHAnsi"/>
          <w:b/>
          <w:bCs/>
          <w:u w:val="none"/>
        </w:rPr>
        <w:tab/>
      </w:r>
      <w:r w:rsidR="00180CBA" w:rsidRPr="00A733FC">
        <w:rPr>
          <w:rFonts w:asciiTheme="minorHAnsi" w:hAnsiTheme="minorHAnsi" w:cstheme="minorHAnsi"/>
          <w:b/>
          <w:bCs/>
          <w:u w:val="none"/>
        </w:rPr>
        <w:tab/>
      </w:r>
      <w:r w:rsidR="00180CBA" w:rsidRPr="00A733FC">
        <w:rPr>
          <w:rFonts w:asciiTheme="minorHAnsi" w:hAnsiTheme="minorHAnsi" w:cstheme="minorHAnsi"/>
          <w:b/>
          <w:bCs/>
          <w:u w:val="none"/>
        </w:rPr>
        <w:tab/>
      </w:r>
      <w:r w:rsidR="00330FB6" w:rsidRPr="00A733FC">
        <w:rPr>
          <w:rFonts w:asciiTheme="minorHAnsi" w:hAnsiTheme="minorHAnsi" w:cstheme="minorHAnsi"/>
          <w:i/>
          <w:iCs/>
          <w:sz w:val="18"/>
          <w:szCs w:val="20"/>
          <w:u w:val="none"/>
        </w:rPr>
        <w:t>5</w:t>
      </w:r>
      <w:r w:rsidR="00180CBA" w:rsidRPr="00A733FC">
        <w:rPr>
          <w:rFonts w:asciiTheme="minorHAnsi" w:hAnsiTheme="minorHAnsi" w:cstheme="minorHAnsi"/>
          <w:i/>
          <w:iCs/>
          <w:sz w:val="18"/>
          <w:szCs w:val="20"/>
          <w:u w:val="none"/>
        </w:rPr>
        <w:t xml:space="preserve"> minutes</w:t>
      </w:r>
    </w:p>
    <w:p w14:paraId="00A96980" w14:textId="18D9CA5C" w:rsidR="00B6262E" w:rsidRPr="00A733FC" w:rsidRDefault="00B07A57" w:rsidP="00330FB6">
      <w:pPr>
        <w:pStyle w:val="Style1"/>
        <w:ind w:firstLine="720"/>
        <w:rPr>
          <w:rFonts w:asciiTheme="minorHAnsi" w:hAnsiTheme="minorHAnsi" w:cstheme="minorHAnsi"/>
        </w:rPr>
      </w:pPr>
      <w:r w:rsidRPr="00A733FC">
        <w:rPr>
          <w:rFonts w:asciiTheme="minorHAnsi" w:hAnsiTheme="minorHAnsi" w:cstheme="minorHAnsi"/>
        </w:rPr>
        <w:t>T</w:t>
      </w:r>
      <w:r w:rsidR="00B6262E" w:rsidRPr="00A733FC">
        <w:rPr>
          <w:rFonts w:asciiTheme="minorHAnsi" w:hAnsiTheme="minorHAnsi" w:cstheme="minorHAnsi"/>
        </w:rPr>
        <w:t>o receive an update on S106 projects.</w:t>
      </w:r>
    </w:p>
    <w:p w14:paraId="36F156B9" w14:textId="77777777" w:rsidR="00292179" w:rsidRPr="00A733FC" w:rsidRDefault="00292179" w:rsidP="000708D8">
      <w:pPr>
        <w:pStyle w:val="Heading3"/>
        <w:jc w:val="left"/>
        <w:rPr>
          <w:rFonts w:asciiTheme="minorHAnsi" w:hAnsiTheme="minorHAnsi" w:cstheme="minorHAnsi"/>
          <w:b/>
          <w:bCs/>
          <w:u w:val="none"/>
        </w:rPr>
      </w:pPr>
    </w:p>
    <w:p w14:paraId="214D9346" w14:textId="69B35DFF" w:rsidR="00EF68D9" w:rsidRDefault="00EF68D9" w:rsidP="000708D8">
      <w:pPr>
        <w:pStyle w:val="Heading3"/>
        <w:jc w:val="left"/>
        <w:rPr>
          <w:rFonts w:asciiTheme="minorHAnsi" w:hAnsiTheme="minorHAnsi" w:cstheme="minorHAnsi"/>
          <w:b/>
          <w:bCs/>
          <w:u w:val="none"/>
        </w:rPr>
      </w:pPr>
      <w:r>
        <w:rPr>
          <w:rFonts w:asciiTheme="minorHAnsi" w:hAnsiTheme="minorHAnsi" w:cstheme="minorHAnsi"/>
          <w:b/>
          <w:bCs/>
          <w:u w:val="none"/>
        </w:rPr>
        <w:t>25/</w:t>
      </w:r>
      <w:r w:rsidR="00D76E2B">
        <w:rPr>
          <w:rFonts w:asciiTheme="minorHAnsi" w:hAnsiTheme="minorHAnsi" w:cstheme="minorHAnsi"/>
          <w:b/>
          <w:bCs/>
          <w:u w:val="none"/>
        </w:rPr>
        <w:t>132</w:t>
      </w:r>
      <w:r>
        <w:rPr>
          <w:rFonts w:asciiTheme="minorHAnsi" w:hAnsiTheme="minorHAnsi" w:cstheme="minorHAnsi"/>
          <w:b/>
          <w:bCs/>
          <w:u w:val="none"/>
        </w:rPr>
        <w:tab/>
        <w:t>Community Park</w:t>
      </w:r>
      <w:r>
        <w:rPr>
          <w:rFonts w:asciiTheme="minorHAnsi" w:hAnsiTheme="minorHAnsi" w:cstheme="minorHAnsi"/>
          <w:b/>
          <w:bCs/>
          <w:u w:val="none"/>
        </w:rPr>
        <w:tab/>
      </w:r>
      <w:r>
        <w:rPr>
          <w:rFonts w:asciiTheme="minorHAnsi" w:hAnsiTheme="minorHAnsi" w:cstheme="minorHAnsi"/>
          <w:b/>
          <w:bCs/>
          <w:u w:val="none"/>
        </w:rPr>
        <w:tab/>
      </w:r>
      <w:r>
        <w:rPr>
          <w:rFonts w:asciiTheme="minorHAnsi" w:hAnsiTheme="minorHAnsi" w:cstheme="minorHAnsi"/>
          <w:b/>
          <w:bCs/>
          <w:u w:val="none"/>
        </w:rPr>
        <w:tab/>
      </w:r>
      <w:r>
        <w:rPr>
          <w:rFonts w:asciiTheme="minorHAnsi" w:hAnsiTheme="minorHAnsi" w:cstheme="minorHAnsi"/>
          <w:b/>
          <w:bCs/>
          <w:u w:val="none"/>
        </w:rPr>
        <w:tab/>
      </w:r>
      <w:r>
        <w:rPr>
          <w:rFonts w:asciiTheme="minorHAnsi" w:hAnsiTheme="minorHAnsi" w:cstheme="minorHAnsi"/>
          <w:b/>
          <w:bCs/>
          <w:u w:val="none"/>
        </w:rPr>
        <w:tab/>
      </w:r>
      <w:r>
        <w:rPr>
          <w:rFonts w:asciiTheme="minorHAnsi" w:hAnsiTheme="minorHAnsi" w:cstheme="minorHAnsi"/>
          <w:b/>
          <w:bCs/>
          <w:u w:val="none"/>
        </w:rPr>
        <w:tab/>
      </w:r>
      <w:r>
        <w:rPr>
          <w:rFonts w:asciiTheme="minorHAnsi" w:hAnsiTheme="minorHAnsi" w:cstheme="minorHAnsi"/>
          <w:b/>
          <w:bCs/>
          <w:u w:val="none"/>
        </w:rPr>
        <w:tab/>
      </w:r>
      <w:r>
        <w:rPr>
          <w:rFonts w:asciiTheme="minorHAnsi" w:hAnsiTheme="minorHAnsi" w:cstheme="minorHAnsi"/>
          <w:b/>
          <w:bCs/>
          <w:u w:val="none"/>
        </w:rPr>
        <w:tab/>
      </w:r>
      <w:r>
        <w:rPr>
          <w:rFonts w:asciiTheme="minorHAnsi" w:hAnsiTheme="minorHAnsi" w:cstheme="minorHAnsi"/>
          <w:b/>
          <w:bCs/>
          <w:u w:val="none"/>
        </w:rPr>
        <w:tab/>
      </w:r>
      <w:r w:rsidRPr="00A733FC">
        <w:rPr>
          <w:rFonts w:asciiTheme="minorHAnsi" w:hAnsiTheme="minorHAnsi" w:cstheme="minorHAnsi"/>
          <w:i/>
          <w:iCs/>
          <w:sz w:val="18"/>
          <w:szCs w:val="20"/>
          <w:u w:val="none"/>
        </w:rPr>
        <w:t>5 minutes</w:t>
      </w:r>
    </w:p>
    <w:p w14:paraId="2F886469" w14:textId="5F068526" w:rsidR="00EF68D9" w:rsidRPr="00EF68D9" w:rsidRDefault="00982740" w:rsidP="00F85C22">
      <w:pPr>
        <w:pStyle w:val="Style1"/>
        <w:ind w:left="709" w:firstLine="11"/>
        <w:rPr>
          <w:rFonts w:asciiTheme="minorHAnsi" w:hAnsiTheme="minorHAnsi" w:cstheme="minorHAnsi"/>
        </w:rPr>
      </w:pPr>
      <w:r w:rsidRPr="00982740">
        <w:rPr>
          <w:rFonts w:asciiTheme="minorHAnsi" w:hAnsiTheme="minorHAnsi" w:cstheme="minorHAnsi"/>
        </w:rPr>
        <w:t xml:space="preserve">To consider granting permission </w:t>
      </w:r>
      <w:r>
        <w:rPr>
          <w:rFonts w:asciiTheme="minorHAnsi" w:hAnsiTheme="minorHAnsi" w:cstheme="minorHAnsi"/>
        </w:rPr>
        <w:t>to the Hatfield Peverel Scout Group fo</w:t>
      </w:r>
      <w:r w:rsidRPr="00982740">
        <w:rPr>
          <w:rFonts w:asciiTheme="minorHAnsi" w:hAnsiTheme="minorHAnsi" w:cstheme="minorHAnsi"/>
        </w:rPr>
        <w:t>r use of the Community Park (before opening), noting outstanding tree works, and to delegate agreement of terms to the Community Park Committee</w:t>
      </w:r>
      <w:r w:rsidR="00F85C22" w:rsidRPr="00F85C22">
        <w:rPr>
          <w:rFonts w:asciiTheme="minorHAnsi" w:hAnsiTheme="minorHAnsi" w:cstheme="minorHAnsi"/>
        </w:rPr>
        <w:t>.</w:t>
      </w:r>
    </w:p>
    <w:p w14:paraId="51F0C1FA" w14:textId="77777777" w:rsidR="00EF68D9" w:rsidRPr="00EF68D9" w:rsidRDefault="00EF68D9" w:rsidP="00EF68D9"/>
    <w:p w14:paraId="30250B6A" w14:textId="108807DF" w:rsidR="009A1F0C" w:rsidRPr="00A733FC" w:rsidRDefault="009D557B" w:rsidP="000708D8">
      <w:pPr>
        <w:pStyle w:val="Heading3"/>
        <w:jc w:val="left"/>
        <w:rPr>
          <w:rFonts w:asciiTheme="minorHAnsi" w:hAnsiTheme="minorHAnsi" w:cstheme="minorHAnsi"/>
          <w:b/>
          <w:bCs/>
          <w:u w:val="none"/>
        </w:rPr>
      </w:pPr>
      <w:r w:rsidRPr="00A733FC">
        <w:rPr>
          <w:rFonts w:asciiTheme="minorHAnsi" w:hAnsiTheme="minorHAnsi" w:cstheme="minorHAnsi"/>
          <w:b/>
          <w:bCs/>
          <w:u w:val="none"/>
        </w:rPr>
        <w:t>25</w:t>
      </w:r>
      <w:r w:rsidR="009A1F0C" w:rsidRPr="00A733FC">
        <w:rPr>
          <w:rFonts w:asciiTheme="minorHAnsi" w:hAnsiTheme="minorHAnsi" w:cstheme="minorHAnsi"/>
          <w:b/>
          <w:bCs/>
          <w:u w:val="none"/>
        </w:rPr>
        <w:t>/</w:t>
      </w:r>
      <w:r w:rsidR="00D76E2B">
        <w:rPr>
          <w:rFonts w:asciiTheme="minorHAnsi" w:hAnsiTheme="minorHAnsi" w:cstheme="minorHAnsi"/>
          <w:b/>
          <w:bCs/>
          <w:u w:val="none"/>
        </w:rPr>
        <w:t>133</w:t>
      </w:r>
      <w:r w:rsidR="009A1F0C" w:rsidRPr="00A733FC">
        <w:rPr>
          <w:rFonts w:asciiTheme="minorHAnsi" w:hAnsiTheme="minorHAnsi" w:cstheme="minorHAnsi"/>
          <w:b/>
          <w:bCs/>
          <w:u w:val="none"/>
        </w:rPr>
        <w:t xml:space="preserve"> Communications</w:t>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6A741E" w:rsidRPr="00A733FC">
        <w:rPr>
          <w:rFonts w:asciiTheme="minorHAnsi" w:hAnsiTheme="minorHAnsi" w:cstheme="minorHAnsi"/>
          <w:b/>
          <w:bCs/>
          <w:u w:val="none"/>
        </w:rPr>
        <w:tab/>
      </w:r>
      <w:r w:rsidR="00C206A1" w:rsidRPr="00A733FC">
        <w:rPr>
          <w:rFonts w:asciiTheme="minorHAnsi" w:hAnsiTheme="minorHAnsi" w:cstheme="minorHAnsi"/>
          <w:i/>
          <w:iCs/>
          <w:sz w:val="18"/>
          <w:szCs w:val="20"/>
          <w:u w:val="none"/>
        </w:rPr>
        <w:t>5</w:t>
      </w:r>
      <w:r w:rsidR="009A1F0C" w:rsidRPr="00A733FC">
        <w:rPr>
          <w:rFonts w:asciiTheme="minorHAnsi" w:hAnsiTheme="minorHAnsi" w:cstheme="minorHAnsi"/>
          <w:i/>
          <w:iCs/>
          <w:sz w:val="18"/>
          <w:szCs w:val="20"/>
          <w:u w:val="none"/>
        </w:rPr>
        <w:t xml:space="preserve"> minutes</w:t>
      </w:r>
    </w:p>
    <w:p w14:paraId="42C440E7" w14:textId="73889842" w:rsidR="008A75CC" w:rsidRPr="00A733FC" w:rsidRDefault="000A4C43" w:rsidP="00576A30">
      <w:pPr>
        <w:ind w:left="720"/>
        <w:rPr>
          <w:rFonts w:asciiTheme="minorHAnsi" w:hAnsiTheme="minorHAnsi" w:cstheme="minorHAnsi"/>
          <w:sz w:val="22"/>
          <w:szCs w:val="22"/>
        </w:rPr>
      </w:pPr>
      <w:r w:rsidRPr="00A733FC">
        <w:rPr>
          <w:rFonts w:asciiTheme="minorHAnsi" w:hAnsiTheme="minorHAnsi" w:cstheme="minorHAnsi"/>
          <w:sz w:val="22"/>
          <w:szCs w:val="22"/>
        </w:rPr>
        <w:t>To</w:t>
      </w:r>
      <w:r w:rsidR="00071413" w:rsidRPr="00A733FC">
        <w:rPr>
          <w:rFonts w:asciiTheme="minorHAnsi" w:hAnsiTheme="minorHAnsi" w:cstheme="minorHAnsi"/>
          <w:sz w:val="22"/>
          <w:szCs w:val="22"/>
        </w:rPr>
        <w:t xml:space="preserve"> </w:t>
      </w:r>
      <w:r w:rsidR="00206784" w:rsidRPr="00A733FC">
        <w:rPr>
          <w:rFonts w:asciiTheme="minorHAnsi" w:hAnsiTheme="minorHAnsi" w:cstheme="minorHAnsi"/>
          <w:sz w:val="22"/>
          <w:szCs w:val="22"/>
        </w:rPr>
        <w:t xml:space="preserve">receive an update </w:t>
      </w:r>
      <w:r w:rsidR="00AA5108">
        <w:rPr>
          <w:rFonts w:asciiTheme="minorHAnsi" w:hAnsiTheme="minorHAnsi" w:cstheme="minorHAnsi"/>
          <w:sz w:val="22"/>
          <w:szCs w:val="22"/>
        </w:rPr>
        <w:t>on communications</w:t>
      </w:r>
      <w:r w:rsidR="008A75CC" w:rsidRPr="00A733FC">
        <w:rPr>
          <w:rFonts w:asciiTheme="minorHAnsi" w:hAnsiTheme="minorHAnsi" w:cstheme="minorHAnsi"/>
          <w:sz w:val="22"/>
          <w:szCs w:val="22"/>
        </w:rPr>
        <w:t>.</w:t>
      </w:r>
    </w:p>
    <w:p w14:paraId="1492CC67" w14:textId="77777777" w:rsidR="009A1F0C" w:rsidRPr="00A733FC" w:rsidRDefault="009A1F0C" w:rsidP="000708D8">
      <w:pPr>
        <w:pStyle w:val="Heading3"/>
        <w:jc w:val="left"/>
        <w:rPr>
          <w:rFonts w:asciiTheme="minorHAnsi" w:hAnsiTheme="minorHAnsi" w:cstheme="minorHAnsi"/>
          <w:b/>
          <w:bCs/>
          <w:u w:val="none"/>
        </w:rPr>
      </w:pPr>
    </w:p>
    <w:p w14:paraId="66D603E4" w14:textId="375D6645" w:rsidR="00857C41" w:rsidRPr="00A733FC" w:rsidRDefault="009D557B" w:rsidP="00857C41">
      <w:pPr>
        <w:pStyle w:val="Heading3"/>
        <w:jc w:val="left"/>
        <w:rPr>
          <w:rFonts w:asciiTheme="minorHAnsi" w:hAnsiTheme="minorHAnsi" w:cstheme="minorHAnsi"/>
          <w:i/>
          <w:iCs/>
          <w:sz w:val="18"/>
          <w:szCs w:val="20"/>
          <w:u w:val="none"/>
        </w:rPr>
      </w:pPr>
      <w:r w:rsidRPr="00A733FC">
        <w:rPr>
          <w:rFonts w:asciiTheme="minorHAnsi" w:hAnsiTheme="minorHAnsi" w:cstheme="minorHAnsi"/>
          <w:b/>
          <w:bCs/>
          <w:u w:val="none"/>
        </w:rPr>
        <w:t>25</w:t>
      </w:r>
      <w:r w:rsidR="00857C41" w:rsidRPr="00A733FC">
        <w:rPr>
          <w:rFonts w:asciiTheme="minorHAnsi" w:hAnsiTheme="minorHAnsi" w:cstheme="minorHAnsi"/>
          <w:b/>
          <w:bCs/>
          <w:u w:val="none"/>
        </w:rPr>
        <w:t>/</w:t>
      </w:r>
      <w:r w:rsidR="00D76E2B">
        <w:rPr>
          <w:rFonts w:asciiTheme="minorHAnsi" w:hAnsiTheme="minorHAnsi" w:cstheme="minorHAnsi"/>
          <w:b/>
          <w:bCs/>
          <w:u w:val="none"/>
        </w:rPr>
        <w:t>134</w:t>
      </w:r>
      <w:r w:rsidR="00857C41" w:rsidRPr="00A733FC">
        <w:rPr>
          <w:rFonts w:asciiTheme="minorHAnsi" w:hAnsiTheme="minorHAnsi" w:cstheme="minorHAnsi"/>
          <w:b/>
          <w:bCs/>
          <w:u w:val="none"/>
        </w:rPr>
        <w:t xml:space="preserve"> Keith Bigden Memorial Ground</w:t>
      </w:r>
      <w:r w:rsidR="00857C41" w:rsidRPr="00A733FC">
        <w:rPr>
          <w:rFonts w:asciiTheme="minorHAnsi" w:hAnsiTheme="minorHAnsi" w:cstheme="minorHAnsi"/>
          <w:b/>
          <w:bCs/>
          <w:u w:val="none"/>
        </w:rPr>
        <w:tab/>
      </w:r>
      <w:r w:rsidR="00857C41" w:rsidRPr="00A733FC">
        <w:rPr>
          <w:rFonts w:asciiTheme="minorHAnsi" w:hAnsiTheme="minorHAnsi" w:cstheme="minorHAnsi"/>
          <w:b/>
          <w:bCs/>
          <w:u w:val="none"/>
        </w:rPr>
        <w:tab/>
      </w:r>
      <w:r w:rsidR="00857C41" w:rsidRPr="00A733FC">
        <w:rPr>
          <w:rFonts w:asciiTheme="minorHAnsi" w:hAnsiTheme="minorHAnsi" w:cstheme="minorHAnsi"/>
          <w:b/>
          <w:bCs/>
          <w:u w:val="none"/>
        </w:rPr>
        <w:tab/>
      </w:r>
      <w:r w:rsidR="00857C41" w:rsidRPr="00A733FC">
        <w:rPr>
          <w:rFonts w:asciiTheme="minorHAnsi" w:hAnsiTheme="minorHAnsi" w:cstheme="minorHAnsi"/>
          <w:b/>
          <w:bCs/>
          <w:u w:val="none"/>
        </w:rPr>
        <w:tab/>
      </w:r>
      <w:r w:rsidR="00857C41" w:rsidRPr="00A733FC">
        <w:rPr>
          <w:rFonts w:asciiTheme="minorHAnsi" w:hAnsiTheme="minorHAnsi" w:cstheme="minorHAnsi"/>
          <w:b/>
          <w:bCs/>
          <w:u w:val="none"/>
        </w:rPr>
        <w:tab/>
      </w:r>
      <w:r w:rsidR="00857C41" w:rsidRPr="00A733FC">
        <w:rPr>
          <w:rFonts w:asciiTheme="minorHAnsi" w:hAnsiTheme="minorHAnsi" w:cstheme="minorHAnsi"/>
          <w:b/>
          <w:bCs/>
          <w:u w:val="none"/>
        </w:rPr>
        <w:tab/>
      </w:r>
      <w:r w:rsidR="00857C41" w:rsidRPr="00A733FC">
        <w:rPr>
          <w:rFonts w:asciiTheme="minorHAnsi" w:hAnsiTheme="minorHAnsi" w:cstheme="minorHAnsi"/>
          <w:b/>
          <w:bCs/>
          <w:u w:val="none"/>
        </w:rPr>
        <w:tab/>
      </w:r>
      <w:r w:rsidR="00A733FC">
        <w:rPr>
          <w:rFonts w:asciiTheme="minorHAnsi" w:hAnsiTheme="minorHAnsi" w:cstheme="minorHAnsi"/>
          <w:b/>
          <w:bCs/>
          <w:u w:val="none"/>
        </w:rPr>
        <w:tab/>
      </w:r>
      <w:r w:rsidR="00EF68D9">
        <w:rPr>
          <w:rFonts w:asciiTheme="minorHAnsi" w:hAnsiTheme="minorHAnsi" w:cstheme="minorHAnsi"/>
          <w:i/>
          <w:iCs/>
          <w:sz w:val="18"/>
          <w:szCs w:val="20"/>
          <w:u w:val="none"/>
        </w:rPr>
        <w:t>5</w:t>
      </w:r>
      <w:r w:rsidR="00857C41" w:rsidRPr="00A733FC">
        <w:rPr>
          <w:rFonts w:asciiTheme="minorHAnsi" w:hAnsiTheme="minorHAnsi" w:cstheme="minorHAnsi"/>
          <w:i/>
          <w:iCs/>
          <w:sz w:val="18"/>
          <w:szCs w:val="20"/>
          <w:u w:val="none"/>
        </w:rPr>
        <w:t xml:space="preserve"> minutes</w:t>
      </w:r>
    </w:p>
    <w:p w14:paraId="736B05C3" w14:textId="3E867383" w:rsidR="00857C41" w:rsidRPr="00B43E45" w:rsidRDefault="004A78D7" w:rsidP="00B43E45">
      <w:pPr>
        <w:ind w:firstLine="720"/>
        <w:rPr>
          <w:rFonts w:asciiTheme="minorHAnsi" w:hAnsiTheme="minorHAnsi" w:cstheme="minorHAnsi"/>
          <w:sz w:val="22"/>
          <w:szCs w:val="22"/>
        </w:rPr>
      </w:pPr>
      <w:r w:rsidRPr="00B43E45">
        <w:rPr>
          <w:rFonts w:asciiTheme="minorHAnsi" w:eastAsia="Calibri" w:hAnsiTheme="minorHAnsi" w:cstheme="minorHAnsi"/>
          <w:sz w:val="22"/>
          <w:szCs w:val="22"/>
        </w:rPr>
        <w:t>To</w:t>
      </w:r>
      <w:r w:rsidR="00B43E45">
        <w:rPr>
          <w:rFonts w:asciiTheme="minorHAnsi" w:eastAsia="Calibri" w:hAnsiTheme="minorHAnsi" w:cstheme="minorHAnsi"/>
          <w:sz w:val="22"/>
          <w:szCs w:val="22"/>
        </w:rPr>
        <w:t xml:space="preserve"> receive an update on the KBMG</w:t>
      </w:r>
      <w:r w:rsidR="00754338" w:rsidRPr="00B43E45">
        <w:rPr>
          <w:rFonts w:asciiTheme="minorHAnsi" w:hAnsiTheme="minorHAnsi" w:cstheme="minorHAnsi"/>
          <w:sz w:val="22"/>
          <w:szCs w:val="22"/>
        </w:rPr>
        <w:t>.</w:t>
      </w:r>
    </w:p>
    <w:p w14:paraId="7DF78915" w14:textId="77777777" w:rsidR="00857C41" w:rsidRPr="00A733FC" w:rsidRDefault="00857C41" w:rsidP="00857C41">
      <w:pPr>
        <w:rPr>
          <w:rFonts w:asciiTheme="minorHAnsi" w:hAnsiTheme="minorHAnsi" w:cstheme="minorHAnsi"/>
        </w:rPr>
      </w:pPr>
    </w:p>
    <w:p w14:paraId="0910D8A8" w14:textId="74EF3217" w:rsidR="00300AE4" w:rsidRPr="00A733FC" w:rsidRDefault="009D557B" w:rsidP="000708D8">
      <w:pPr>
        <w:pStyle w:val="Heading3"/>
        <w:jc w:val="left"/>
        <w:rPr>
          <w:rFonts w:asciiTheme="minorHAnsi" w:hAnsiTheme="minorHAnsi" w:cstheme="minorHAnsi"/>
          <w:b/>
          <w:bCs/>
          <w:u w:val="none"/>
        </w:rPr>
      </w:pPr>
      <w:r w:rsidRPr="00A733FC">
        <w:rPr>
          <w:rFonts w:asciiTheme="minorHAnsi" w:hAnsiTheme="minorHAnsi" w:cstheme="minorHAnsi"/>
          <w:b/>
          <w:bCs/>
          <w:u w:val="none"/>
        </w:rPr>
        <w:t>25</w:t>
      </w:r>
      <w:r w:rsidR="00300AE4" w:rsidRPr="00A733FC">
        <w:rPr>
          <w:rFonts w:asciiTheme="minorHAnsi" w:hAnsiTheme="minorHAnsi" w:cstheme="minorHAnsi"/>
          <w:b/>
          <w:bCs/>
          <w:u w:val="none"/>
        </w:rPr>
        <w:t>/</w:t>
      </w:r>
      <w:r w:rsidR="00D76E2B">
        <w:rPr>
          <w:rFonts w:asciiTheme="minorHAnsi" w:hAnsiTheme="minorHAnsi" w:cstheme="minorHAnsi"/>
          <w:b/>
          <w:bCs/>
          <w:u w:val="none"/>
        </w:rPr>
        <w:t>135</w:t>
      </w:r>
      <w:r w:rsidR="00300AE4" w:rsidRPr="00A733FC">
        <w:rPr>
          <w:rFonts w:asciiTheme="minorHAnsi" w:hAnsiTheme="minorHAnsi" w:cstheme="minorHAnsi"/>
          <w:b/>
          <w:bCs/>
          <w:u w:val="none"/>
        </w:rPr>
        <w:t xml:space="preserve"> Youth Services</w:t>
      </w:r>
      <w:r w:rsidR="00257468" w:rsidRPr="00A733FC">
        <w:rPr>
          <w:rFonts w:asciiTheme="minorHAnsi" w:hAnsiTheme="minorHAnsi" w:cstheme="minorHAnsi"/>
          <w:b/>
          <w:bCs/>
          <w:u w:val="none"/>
        </w:rPr>
        <w:tab/>
      </w:r>
      <w:r w:rsidR="00257468" w:rsidRPr="00A733FC">
        <w:rPr>
          <w:rFonts w:asciiTheme="minorHAnsi" w:hAnsiTheme="minorHAnsi" w:cstheme="minorHAnsi"/>
          <w:b/>
          <w:bCs/>
          <w:u w:val="none"/>
        </w:rPr>
        <w:tab/>
      </w:r>
      <w:r w:rsidR="00257468" w:rsidRPr="00A733FC">
        <w:rPr>
          <w:rFonts w:asciiTheme="minorHAnsi" w:hAnsiTheme="minorHAnsi" w:cstheme="minorHAnsi"/>
          <w:b/>
          <w:bCs/>
          <w:u w:val="none"/>
        </w:rPr>
        <w:tab/>
      </w:r>
      <w:r w:rsidR="00257468" w:rsidRPr="00A733FC">
        <w:rPr>
          <w:rFonts w:asciiTheme="minorHAnsi" w:hAnsiTheme="minorHAnsi" w:cstheme="minorHAnsi"/>
          <w:b/>
          <w:bCs/>
          <w:u w:val="none"/>
        </w:rPr>
        <w:tab/>
      </w:r>
      <w:r w:rsidR="00257468" w:rsidRPr="00A733FC">
        <w:rPr>
          <w:rFonts w:asciiTheme="minorHAnsi" w:hAnsiTheme="minorHAnsi" w:cstheme="minorHAnsi"/>
          <w:b/>
          <w:bCs/>
          <w:u w:val="none"/>
        </w:rPr>
        <w:tab/>
      </w:r>
      <w:r w:rsidR="00257468" w:rsidRPr="00A733FC">
        <w:rPr>
          <w:rFonts w:asciiTheme="minorHAnsi" w:hAnsiTheme="minorHAnsi" w:cstheme="minorHAnsi"/>
          <w:b/>
          <w:bCs/>
          <w:u w:val="none"/>
        </w:rPr>
        <w:tab/>
      </w:r>
      <w:r w:rsidR="00257468" w:rsidRPr="00A733FC">
        <w:rPr>
          <w:rFonts w:asciiTheme="minorHAnsi" w:hAnsiTheme="minorHAnsi" w:cstheme="minorHAnsi"/>
          <w:b/>
          <w:bCs/>
          <w:u w:val="none"/>
        </w:rPr>
        <w:tab/>
      </w:r>
      <w:r w:rsidR="00257468" w:rsidRPr="00A733FC">
        <w:rPr>
          <w:rFonts w:asciiTheme="minorHAnsi" w:hAnsiTheme="minorHAnsi" w:cstheme="minorHAnsi"/>
          <w:b/>
          <w:bCs/>
          <w:u w:val="none"/>
        </w:rPr>
        <w:tab/>
      </w:r>
      <w:r w:rsidR="006A741E" w:rsidRPr="00A733FC">
        <w:rPr>
          <w:rFonts w:asciiTheme="minorHAnsi" w:hAnsiTheme="minorHAnsi" w:cstheme="minorHAnsi"/>
          <w:b/>
          <w:bCs/>
          <w:u w:val="none"/>
        </w:rPr>
        <w:tab/>
      </w:r>
      <w:r w:rsidR="00A733FC">
        <w:rPr>
          <w:rFonts w:asciiTheme="minorHAnsi" w:hAnsiTheme="minorHAnsi" w:cstheme="minorHAnsi"/>
          <w:b/>
          <w:bCs/>
          <w:u w:val="none"/>
        </w:rPr>
        <w:tab/>
      </w:r>
      <w:r w:rsidR="00EC7DE8" w:rsidRPr="00A733FC">
        <w:rPr>
          <w:rFonts w:asciiTheme="minorHAnsi" w:hAnsiTheme="minorHAnsi" w:cstheme="minorHAnsi"/>
          <w:i/>
          <w:iCs/>
          <w:sz w:val="18"/>
          <w:szCs w:val="20"/>
          <w:u w:val="none"/>
        </w:rPr>
        <w:t>5</w:t>
      </w:r>
      <w:r w:rsidR="00257468" w:rsidRPr="00A733FC">
        <w:rPr>
          <w:rFonts w:asciiTheme="minorHAnsi" w:hAnsiTheme="minorHAnsi" w:cstheme="minorHAnsi"/>
          <w:i/>
          <w:iCs/>
          <w:sz w:val="18"/>
          <w:szCs w:val="20"/>
          <w:u w:val="none"/>
        </w:rPr>
        <w:t xml:space="preserve"> minutes</w:t>
      </w:r>
    </w:p>
    <w:p w14:paraId="700B508C" w14:textId="56C039A7" w:rsidR="00E61870" w:rsidRPr="00A733FC" w:rsidRDefault="00E61870" w:rsidP="00EC7DE8">
      <w:pPr>
        <w:pStyle w:val="Style1"/>
        <w:ind w:left="720"/>
        <w:rPr>
          <w:rFonts w:asciiTheme="minorHAnsi" w:hAnsiTheme="minorHAnsi" w:cstheme="minorHAnsi"/>
        </w:rPr>
      </w:pPr>
      <w:r w:rsidRPr="00A733FC">
        <w:rPr>
          <w:rFonts w:asciiTheme="minorHAnsi" w:hAnsiTheme="minorHAnsi" w:cstheme="minorHAnsi"/>
        </w:rPr>
        <w:t xml:space="preserve">To </w:t>
      </w:r>
      <w:r w:rsidR="00EC7DE8" w:rsidRPr="00A733FC">
        <w:rPr>
          <w:rFonts w:asciiTheme="minorHAnsi" w:hAnsiTheme="minorHAnsi" w:cstheme="minorHAnsi"/>
        </w:rPr>
        <w:t>receive an update on Youth Services</w:t>
      </w:r>
      <w:r w:rsidRPr="00A733FC">
        <w:rPr>
          <w:rFonts w:asciiTheme="minorHAnsi" w:hAnsiTheme="minorHAnsi" w:cstheme="minorHAnsi"/>
        </w:rPr>
        <w:t>.</w:t>
      </w:r>
    </w:p>
    <w:p w14:paraId="1E149505" w14:textId="77777777" w:rsidR="00300AE4" w:rsidRPr="00A733FC" w:rsidRDefault="00300AE4" w:rsidP="00300AE4">
      <w:pPr>
        <w:ind w:left="720"/>
        <w:rPr>
          <w:rFonts w:asciiTheme="minorHAnsi" w:hAnsiTheme="minorHAnsi" w:cstheme="minorHAnsi"/>
          <w:sz w:val="22"/>
          <w:szCs w:val="22"/>
        </w:rPr>
      </w:pPr>
    </w:p>
    <w:p w14:paraId="61AF084C" w14:textId="15E59CAF" w:rsidR="00966A34" w:rsidRPr="00A733FC" w:rsidRDefault="009D557B" w:rsidP="000708D8">
      <w:pPr>
        <w:pStyle w:val="Heading3"/>
        <w:jc w:val="left"/>
        <w:rPr>
          <w:rFonts w:asciiTheme="minorHAnsi" w:hAnsiTheme="minorHAnsi" w:cstheme="minorHAnsi"/>
          <w:u w:val="none"/>
        </w:rPr>
      </w:pPr>
      <w:r w:rsidRPr="00A733FC">
        <w:rPr>
          <w:rFonts w:asciiTheme="minorHAnsi" w:hAnsiTheme="minorHAnsi" w:cstheme="minorHAnsi"/>
          <w:b/>
          <w:bCs/>
          <w:u w:val="none"/>
        </w:rPr>
        <w:t>25</w:t>
      </w:r>
      <w:r w:rsidR="00966A34" w:rsidRPr="00A733FC">
        <w:rPr>
          <w:rFonts w:asciiTheme="minorHAnsi" w:hAnsiTheme="minorHAnsi" w:cstheme="minorHAnsi"/>
          <w:b/>
          <w:bCs/>
          <w:u w:val="none"/>
        </w:rPr>
        <w:t>/</w:t>
      </w:r>
      <w:r w:rsidR="00D76E2B">
        <w:rPr>
          <w:rFonts w:asciiTheme="minorHAnsi" w:hAnsiTheme="minorHAnsi" w:cstheme="minorHAnsi"/>
          <w:b/>
          <w:bCs/>
          <w:u w:val="none"/>
        </w:rPr>
        <w:t>136</w:t>
      </w:r>
      <w:r w:rsidR="009A1F0C" w:rsidRPr="00A733FC">
        <w:rPr>
          <w:rFonts w:asciiTheme="minorHAnsi" w:hAnsiTheme="minorHAnsi" w:cstheme="minorHAnsi"/>
          <w:b/>
          <w:bCs/>
          <w:u w:val="none"/>
        </w:rPr>
        <w:t xml:space="preserve"> </w:t>
      </w:r>
      <w:r w:rsidR="00966A34" w:rsidRPr="00A733FC">
        <w:rPr>
          <w:rFonts w:asciiTheme="minorHAnsi" w:hAnsiTheme="minorHAnsi" w:cstheme="minorHAnsi"/>
          <w:b/>
          <w:bCs/>
          <w:u w:val="none"/>
        </w:rPr>
        <w:t>Accounts for Payment</w:t>
      </w:r>
      <w:r w:rsidR="00966A34" w:rsidRPr="00A733FC">
        <w:rPr>
          <w:rFonts w:asciiTheme="minorHAnsi" w:hAnsiTheme="minorHAnsi" w:cstheme="minorHAnsi"/>
          <w:b/>
          <w:bCs/>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6A741E" w:rsidRPr="00A733FC">
        <w:rPr>
          <w:rFonts w:asciiTheme="minorHAnsi" w:hAnsiTheme="minorHAnsi" w:cstheme="minorHAnsi"/>
          <w:u w:val="none"/>
        </w:rPr>
        <w:tab/>
      </w:r>
      <w:r w:rsidR="00A733FC">
        <w:rPr>
          <w:rFonts w:asciiTheme="minorHAnsi" w:hAnsiTheme="minorHAnsi" w:cstheme="minorHAnsi"/>
          <w:u w:val="none"/>
        </w:rPr>
        <w:tab/>
      </w:r>
      <w:r w:rsidR="00373CD3" w:rsidRPr="00A733FC">
        <w:rPr>
          <w:rFonts w:asciiTheme="minorHAnsi" w:hAnsiTheme="minorHAnsi" w:cstheme="minorHAnsi"/>
          <w:i/>
          <w:iCs/>
          <w:sz w:val="18"/>
          <w:szCs w:val="20"/>
          <w:u w:val="none"/>
        </w:rPr>
        <w:t>5</w:t>
      </w:r>
      <w:r w:rsidR="00966A34" w:rsidRPr="00A733FC">
        <w:rPr>
          <w:rFonts w:asciiTheme="minorHAnsi" w:hAnsiTheme="minorHAnsi" w:cstheme="minorHAnsi"/>
          <w:i/>
          <w:iCs/>
          <w:sz w:val="18"/>
          <w:szCs w:val="20"/>
          <w:u w:val="none"/>
        </w:rPr>
        <w:t xml:space="preserve"> minutes</w:t>
      </w:r>
    </w:p>
    <w:p w14:paraId="12DE3DA7" w14:textId="34D1C86B" w:rsidR="00966A34" w:rsidRPr="00A733FC" w:rsidRDefault="00966A34" w:rsidP="007E38CF">
      <w:pPr>
        <w:ind w:left="720"/>
        <w:rPr>
          <w:rFonts w:asciiTheme="minorHAnsi" w:hAnsiTheme="minorHAnsi" w:cstheme="minorHAnsi"/>
          <w:sz w:val="22"/>
          <w:szCs w:val="22"/>
        </w:rPr>
      </w:pPr>
      <w:r w:rsidRPr="00A733FC">
        <w:rPr>
          <w:rFonts w:asciiTheme="minorHAnsi" w:hAnsiTheme="minorHAnsi" w:cstheme="minorHAnsi"/>
          <w:sz w:val="22"/>
          <w:szCs w:val="22"/>
        </w:rPr>
        <w:t>To agree the accounts for payment for</w:t>
      </w:r>
      <w:r w:rsidR="00E3350D" w:rsidRPr="00A733FC">
        <w:rPr>
          <w:rFonts w:asciiTheme="minorHAnsi" w:hAnsiTheme="minorHAnsi" w:cstheme="minorHAnsi"/>
          <w:sz w:val="22"/>
          <w:szCs w:val="22"/>
        </w:rPr>
        <w:t xml:space="preserve"> </w:t>
      </w:r>
      <w:r w:rsidR="00AA5108">
        <w:rPr>
          <w:rFonts w:asciiTheme="minorHAnsi" w:hAnsiTheme="minorHAnsi" w:cstheme="minorHAnsi"/>
          <w:sz w:val="22"/>
          <w:szCs w:val="22"/>
        </w:rPr>
        <w:t>October</w:t>
      </w:r>
      <w:r w:rsidR="00A412B3" w:rsidRPr="00A733FC">
        <w:rPr>
          <w:rFonts w:asciiTheme="minorHAnsi" w:hAnsiTheme="minorHAnsi" w:cstheme="minorHAnsi"/>
          <w:sz w:val="22"/>
          <w:szCs w:val="22"/>
        </w:rPr>
        <w:t xml:space="preserve"> 2025</w:t>
      </w:r>
      <w:r w:rsidRPr="00A733FC">
        <w:rPr>
          <w:rFonts w:asciiTheme="minorHAnsi" w:hAnsiTheme="minorHAnsi" w:cstheme="minorHAnsi"/>
          <w:sz w:val="22"/>
          <w:szCs w:val="22"/>
        </w:rPr>
        <w:t>.</w:t>
      </w:r>
      <w:r w:rsidRPr="00A733FC">
        <w:rPr>
          <w:rFonts w:asciiTheme="minorHAnsi" w:hAnsiTheme="minorHAnsi" w:cstheme="minorHAnsi"/>
          <w:sz w:val="22"/>
          <w:szCs w:val="22"/>
        </w:rPr>
        <w:tab/>
      </w:r>
      <w:r w:rsidRPr="00A733FC">
        <w:rPr>
          <w:rFonts w:asciiTheme="minorHAnsi" w:hAnsiTheme="minorHAnsi" w:cstheme="minorHAnsi"/>
          <w:sz w:val="22"/>
          <w:szCs w:val="22"/>
        </w:rPr>
        <w:tab/>
      </w:r>
      <w:r w:rsidRPr="00A733FC">
        <w:rPr>
          <w:rFonts w:asciiTheme="minorHAnsi" w:hAnsiTheme="minorHAnsi" w:cstheme="minorHAnsi"/>
          <w:sz w:val="22"/>
          <w:szCs w:val="22"/>
        </w:rPr>
        <w:tab/>
      </w:r>
    </w:p>
    <w:p w14:paraId="55DE95BE" w14:textId="77777777" w:rsidR="00966A34" w:rsidRPr="00A733FC" w:rsidRDefault="00966A34" w:rsidP="00966A34">
      <w:pPr>
        <w:pStyle w:val="Heading3"/>
        <w:jc w:val="left"/>
        <w:rPr>
          <w:rFonts w:asciiTheme="minorHAnsi" w:hAnsiTheme="minorHAnsi" w:cstheme="minorHAnsi"/>
          <w:i/>
          <w:iCs/>
          <w:u w:val="none"/>
        </w:rPr>
      </w:pPr>
    </w:p>
    <w:p w14:paraId="58AAA02F" w14:textId="14B7A0EA" w:rsidR="00FC6C56" w:rsidRPr="00A733FC" w:rsidRDefault="009D557B" w:rsidP="00966A34">
      <w:pPr>
        <w:pStyle w:val="Heading3"/>
        <w:jc w:val="left"/>
        <w:rPr>
          <w:rFonts w:asciiTheme="minorHAnsi" w:hAnsiTheme="minorHAnsi" w:cstheme="minorHAnsi"/>
          <w:i/>
          <w:iCs/>
          <w:sz w:val="18"/>
          <w:szCs w:val="20"/>
          <w:u w:val="none"/>
        </w:rPr>
      </w:pPr>
      <w:r w:rsidRPr="00A733FC">
        <w:rPr>
          <w:rFonts w:asciiTheme="minorHAnsi" w:hAnsiTheme="minorHAnsi" w:cstheme="minorHAnsi"/>
          <w:b/>
          <w:bCs/>
          <w:u w:val="none"/>
        </w:rPr>
        <w:t>25</w:t>
      </w:r>
      <w:r w:rsidR="00FC6C56" w:rsidRPr="00A733FC">
        <w:rPr>
          <w:rFonts w:asciiTheme="minorHAnsi" w:hAnsiTheme="minorHAnsi" w:cstheme="minorHAnsi"/>
          <w:b/>
          <w:bCs/>
          <w:u w:val="none"/>
        </w:rPr>
        <w:t>/</w:t>
      </w:r>
      <w:r w:rsidR="00D76E2B">
        <w:rPr>
          <w:rFonts w:asciiTheme="minorHAnsi" w:hAnsiTheme="minorHAnsi" w:cstheme="minorHAnsi"/>
          <w:b/>
          <w:bCs/>
          <w:u w:val="none"/>
        </w:rPr>
        <w:t>137</w:t>
      </w:r>
      <w:r w:rsidR="00FC6C56" w:rsidRPr="00A733FC">
        <w:rPr>
          <w:rFonts w:asciiTheme="minorHAnsi" w:hAnsiTheme="minorHAnsi" w:cstheme="minorHAnsi"/>
          <w:b/>
          <w:bCs/>
          <w:u w:val="none"/>
        </w:rPr>
        <w:t xml:space="preserve"> Announcements</w:t>
      </w:r>
      <w:r w:rsidR="00FC6C56" w:rsidRPr="00A733FC">
        <w:rPr>
          <w:rFonts w:asciiTheme="minorHAnsi" w:hAnsiTheme="minorHAnsi" w:cstheme="minorHAnsi"/>
          <w:b/>
          <w:bCs/>
          <w:u w:val="none"/>
        </w:rPr>
        <w:tab/>
      </w:r>
      <w:r w:rsidR="00FC6C56" w:rsidRPr="00A733FC">
        <w:rPr>
          <w:rFonts w:asciiTheme="minorHAnsi" w:hAnsiTheme="minorHAnsi" w:cstheme="minorHAnsi"/>
          <w:b/>
          <w:bCs/>
          <w:u w:val="none"/>
        </w:rPr>
        <w:tab/>
      </w:r>
      <w:r w:rsidR="00FC6C56" w:rsidRPr="00A733FC">
        <w:rPr>
          <w:rFonts w:asciiTheme="minorHAnsi" w:hAnsiTheme="minorHAnsi" w:cstheme="minorHAnsi"/>
          <w:b/>
          <w:bCs/>
          <w:u w:val="none"/>
        </w:rPr>
        <w:tab/>
      </w:r>
      <w:r w:rsidR="00FC6C56" w:rsidRPr="00A733FC">
        <w:rPr>
          <w:rFonts w:asciiTheme="minorHAnsi" w:hAnsiTheme="minorHAnsi" w:cstheme="minorHAnsi"/>
          <w:b/>
          <w:bCs/>
          <w:u w:val="none"/>
        </w:rPr>
        <w:tab/>
      </w:r>
      <w:r w:rsidR="00FC6C56" w:rsidRPr="00A733FC">
        <w:rPr>
          <w:rFonts w:asciiTheme="minorHAnsi" w:hAnsiTheme="minorHAnsi" w:cstheme="minorHAnsi"/>
          <w:b/>
          <w:bCs/>
          <w:u w:val="none"/>
        </w:rPr>
        <w:tab/>
      </w:r>
      <w:r w:rsidR="00FC6C56" w:rsidRPr="00A733FC">
        <w:rPr>
          <w:rFonts w:asciiTheme="minorHAnsi" w:hAnsiTheme="minorHAnsi" w:cstheme="minorHAnsi"/>
          <w:b/>
          <w:bCs/>
          <w:u w:val="none"/>
        </w:rPr>
        <w:tab/>
      </w:r>
      <w:r w:rsidR="00FC6C56" w:rsidRPr="00A733FC">
        <w:rPr>
          <w:rFonts w:asciiTheme="minorHAnsi" w:hAnsiTheme="minorHAnsi" w:cstheme="minorHAnsi"/>
          <w:b/>
          <w:bCs/>
          <w:u w:val="none"/>
        </w:rPr>
        <w:tab/>
      </w:r>
      <w:r w:rsidR="00FC6C56" w:rsidRPr="00A733FC">
        <w:rPr>
          <w:rFonts w:asciiTheme="minorHAnsi" w:hAnsiTheme="minorHAnsi" w:cstheme="minorHAnsi"/>
          <w:b/>
          <w:bCs/>
          <w:u w:val="none"/>
        </w:rPr>
        <w:tab/>
      </w:r>
      <w:r w:rsidR="00FC6C56" w:rsidRPr="00A733FC">
        <w:rPr>
          <w:rFonts w:asciiTheme="minorHAnsi" w:hAnsiTheme="minorHAnsi" w:cstheme="minorHAnsi"/>
          <w:b/>
          <w:bCs/>
          <w:u w:val="none"/>
        </w:rPr>
        <w:tab/>
      </w:r>
      <w:r w:rsidR="00FC6C56" w:rsidRPr="00A733FC">
        <w:rPr>
          <w:rFonts w:asciiTheme="minorHAnsi" w:hAnsiTheme="minorHAnsi" w:cstheme="minorHAnsi"/>
          <w:i/>
          <w:iCs/>
          <w:sz w:val="18"/>
          <w:szCs w:val="20"/>
          <w:u w:val="none"/>
        </w:rPr>
        <w:t>5 minutes</w:t>
      </w:r>
    </w:p>
    <w:p w14:paraId="2CC45B56" w14:textId="77777777" w:rsidR="00CF4476" w:rsidRPr="00A733FC" w:rsidRDefault="00CF4476" w:rsidP="00CF4476">
      <w:pPr>
        <w:rPr>
          <w:rFonts w:asciiTheme="minorHAnsi" w:hAnsiTheme="minorHAnsi" w:cstheme="minorHAnsi"/>
        </w:rPr>
      </w:pPr>
    </w:p>
    <w:p w14:paraId="1B7543BB" w14:textId="4DE600EE" w:rsidR="00330FB6" w:rsidRPr="00A733FC" w:rsidRDefault="00330FB6" w:rsidP="00330FB6">
      <w:pPr>
        <w:pStyle w:val="Heading3"/>
        <w:jc w:val="left"/>
        <w:rPr>
          <w:rFonts w:asciiTheme="minorHAnsi" w:hAnsiTheme="minorHAnsi" w:cstheme="minorHAnsi"/>
          <w:i/>
          <w:iCs/>
          <w:sz w:val="18"/>
          <w:szCs w:val="20"/>
          <w:u w:val="none"/>
        </w:rPr>
      </w:pPr>
      <w:r w:rsidRPr="00A733FC">
        <w:rPr>
          <w:rFonts w:asciiTheme="minorHAnsi" w:hAnsiTheme="minorHAnsi" w:cstheme="minorHAnsi"/>
          <w:b/>
          <w:bCs/>
          <w:u w:val="none"/>
        </w:rPr>
        <w:t>25/</w:t>
      </w:r>
      <w:r w:rsidR="00D76E2B">
        <w:rPr>
          <w:rFonts w:asciiTheme="minorHAnsi" w:hAnsiTheme="minorHAnsi" w:cstheme="minorHAnsi"/>
          <w:b/>
          <w:bCs/>
          <w:u w:val="none"/>
        </w:rPr>
        <w:t>138</w:t>
      </w:r>
      <w:r w:rsidRPr="00A733FC">
        <w:rPr>
          <w:rFonts w:asciiTheme="minorHAnsi" w:hAnsiTheme="minorHAnsi" w:cstheme="minorHAnsi"/>
          <w:b/>
          <w:bCs/>
          <w:u w:val="none"/>
        </w:rPr>
        <w:t xml:space="preserve"> Confidential</w:t>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b/>
          <w:bCs/>
          <w:u w:val="none"/>
        </w:rPr>
        <w:tab/>
      </w:r>
      <w:r w:rsidR="00D76E2B">
        <w:rPr>
          <w:rFonts w:asciiTheme="minorHAnsi" w:hAnsiTheme="minorHAnsi" w:cstheme="minorHAnsi"/>
          <w:i/>
          <w:iCs/>
          <w:sz w:val="18"/>
          <w:szCs w:val="20"/>
          <w:u w:val="none"/>
        </w:rPr>
        <w:t>10</w:t>
      </w:r>
      <w:r w:rsidRPr="00A733FC">
        <w:rPr>
          <w:rFonts w:asciiTheme="minorHAnsi" w:hAnsiTheme="minorHAnsi" w:cstheme="minorHAnsi"/>
          <w:i/>
          <w:iCs/>
          <w:sz w:val="18"/>
          <w:szCs w:val="20"/>
          <w:u w:val="none"/>
        </w:rPr>
        <w:t xml:space="preserve"> minutes</w:t>
      </w:r>
    </w:p>
    <w:p w14:paraId="5482F951" w14:textId="2AD2375A" w:rsidR="00A733FC" w:rsidRPr="00A733FC" w:rsidRDefault="004A78D7" w:rsidP="00CF4476">
      <w:pPr>
        <w:pStyle w:val="ListParagraph"/>
        <w:numPr>
          <w:ilvl w:val="0"/>
          <w:numId w:val="25"/>
        </w:numPr>
        <w:rPr>
          <w:rFonts w:asciiTheme="minorHAnsi" w:hAnsiTheme="minorHAnsi" w:cstheme="minorHAnsi"/>
          <w:sz w:val="22"/>
          <w:szCs w:val="22"/>
        </w:rPr>
      </w:pPr>
      <w:r w:rsidRPr="00A733FC">
        <w:rPr>
          <w:rFonts w:asciiTheme="minorHAnsi" w:hAnsiTheme="minorHAnsi" w:cstheme="minorHAnsi"/>
          <w:b/>
          <w:sz w:val="22"/>
          <w:szCs w:val="22"/>
        </w:rPr>
        <w:t xml:space="preserve">Motion: </w:t>
      </w:r>
      <w:r w:rsidRPr="00A733FC">
        <w:rPr>
          <w:rFonts w:asciiTheme="minorHAnsi" w:hAnsiTheme="minorHAnsi" w:cstheme="minorHAnsi"/>
          <w:sz w:val="22"/>
          <w:szCs w:val="22"/>
        </w:rPr>
        <w:t>Under the Public Bodies (Admissions to Meetings) Act 1960 S.1(2), the Parish Council to exclude members of the press and public for the duration of this meeting to consider the following confidential</w:t>
      </w:r>
      <w:r w:rsidR="00A733FC">
        <w:rPr>
          <w:rFonts w:asciiTheme="minorHAnsi" w:hAnsiTheme="minorHAnsi" w:cstheme="minorHAnsi"/>
          <w:sz w:val="22"/>
          <w:szCs w:val="22"/>
        </w:rPr>
        <w:t xml:space="preserve"> item</w:t>
      </w:r>
      <w:r w:rsidRPr="00A733FC">
        <w:rPr>
          <w:rFonts w:asciiTheme="minorHAnsi" w:hAnsiTheme="minorHAnsi" w:cstheme="minorHAnsi"/>
          <w:sz w:val="22"/>
          <w:szCs w:val="22"/>
        </w:rPr>
        <w:t>.</w:t>
      </w:r>
    </w:p>
    <w:p w14:paraId="03A63CC0" w14:textId="6519C85A" w:rsidR="00330FB6" w:rsidRPr="00A733FC" w:rsidRDefault="00A733FC" w:rsidP="00CF4476">
      <w:pPr>
        <w:pStyle w:val="ListParagraph"/>
        <w:numPr>
          <w:ilvl w:val="0"/>
          <w:numId w:val="25"/>
        </w:numPr>
        <w:rPr>
          <w:rFonts w:asciiTheme="minorHAnsi" w:hAnsiTheme="minorHAnsi" w:cstheme="minorHAnsi"/>
          <w:sz w:val="22"/>
          <w:szCs w:val="22"/>
        </w:rPr>
      </w:pPr>
      <w:r w:rsidRPr="00A733FC">
        <w:rPr>
          <w:rFonts w:asciiTheme="minorHAnsi" w:hAnsiTheme="minorHAnsi" w:cstheme="minorHAnsi"/>
          <w:sz w:val="22"/>
          <w:szCs w:val="22"/>
        </w:rPr>
        <w:t xml:space="preserve">To </w:t>
      </w:r>
      <w:r w:rsidR="00D76E2B">
        <w:rPr>
          <w:rFonts w:asciiTheme="minorHAnsi" w:hAnsiTheme="minorHAnsi" w:cstheme="minorHAnsi"/>
          <w:sz w:val="22"/>
          <w:szCs w:val="22"/>
        </w:rPr>
        <w:t>consider the request from the Clerk for an altered working pattern.</w:t>
      </w:r>
    </w:p>
    <w:p w14:paraId="104D790D" w14:textId="77777777" w:rsidR="00E74D50" w:rsidRPr="00A733FC" w:rsidRDefault="00E74D50" w:rsidP="00D902D9">
      <w:pPr>
        <w:rPr>
          <w:rFonts w:asciiTheme="minorHAnsi" w:hAnsiTheme="minorHAnsi" w:cstheme="minorHAnsi"/>
        </w:rPr>
      </w:pPr>
    </w:p>
    <w:p w14:paraId="4948BE70" w14:textId="77777777" w:rsidR="000250FD" w:rsidRPr="00A733FC" w:rsidRDefault="000250FD" w:rsidP="00C13A2E">
      <w:pPr>
        <w:rPr>
          <w:rFonts w:asciiTheme="minorHAnsi" w:hAnsiTheme="minorHAnsi" w:cstheme="minorHAnsi"/>
          <w:i/>
          <w:iCs/>
          <w:sz w:val="18"/>
          <w:szCs w:val="18"/>
        </w:rPr>
      </w:pPr>
    </w:p>
    <w:p w14:paraId="7591E2D8" w14:textId="65506252" w:rsidR="00966A34" w:rsidRPr="00A733FC" w:rsidRDefault="00966A34" w:rsidP="007F372D">
      <w:pPr>
        <w:jc w:val="center"/>
        <w:rPr>
          <w:rFonts w:asciiTheme="minorHAnsi" w:hAnsiTheme="minorHAnsi" w:cstheme="minorHAnsi"/>
          <w:i/>
          <w:iCs/>
          <w:sz w:val="18"/>
          <w:szCs w:val="18"/>
        </w:rPr>
      </w:pPr>
      <w:r w:rsidRPr="00A733FC">
        <w:rPr>
          <w:rFonts w:asciiTheme="minorHAnsi" w:hAnsiTheme="minorHAnsi" w:cstheme="minorHAnsi"/>
          <w:i/>
          <w:iCs/>
          <w:sz w:val="18"/>
          <w:szCs w:val="18"/>
        </w:rPr>
        <w:t xml:space="preserve">Please direct any questions relating to items on the agenda to the Clerk by 9am on </w:t>
      </w:r>
      <w:r w:rsidR="00901494" w:rsidRPr="00A733FC">
        <w:rPr>
          <w:rFonts w:asciiTheme="minorHAnsi" w:hAnsiTheme="minorHAnsi" w:cstheme="minorHAnsi"/>
          <w:i/>
          <w:iCs/>
          <w:sz w:val="18"/>
          <w:szCs w:val="18"/>
        </w:rPr>
        <w:t xml:space="preserve">Friday </w:t>
      </w:r>
      <w:r w:rsidR="00AA5108">
        <w:rPr>
          <w:rFonts w:asciiTheme="minorHAnsi" w:hAnsiTheme="minorHAnsi" w:cstheme="minorHAnsi"/>
          <w:i/>
          <w:iCs/>
          <w:sz w:val="18"/>
          <w:szCs w:val="18"/>
        </w:rPr>
        <w:t>31</w:t>
      </w:r>
      <w:r w:rsidR="00AA5108" w:rsidRPr="00AA5108">
        <w:rPr>
          <w:rFonts w:asciiTheme="minorHAnsi" w:hAnsiTheme="minorHAnsi" w:cstheme="minorHAnsi"/>
          <w:i/>
          <w:iCs/>
          <w:sz w:val="18"/>
          <w:szCs w:val="18"/>
          <w:vertAlign w:val="superscript"/>
        </w:rPr>
        <w:t>st</w:t>
      </w:r>
      <w:r w:rsidR="00AA5108">
        <w:rPr>
          <w:rFonts w:asciiTheme="minorHAnsi" w:hAnsiTheme="minorHAnsi" w:cstheme="minorHAnsi"/>
          <w:i/>
          <w:iCs/>
          <w:sz w:val="18"/>
          <w:szCs w:val="18"/>
        </w:rPr>
        <w:t xml:space="preserve"> </w:t>
      </w:r>
      <w:r w:rsidR="00A733FC" w:rsidRPr="00A733FC">
        <w:rPr>
          <w:rFonts w:asciiTheme="minorHAnsi" w:hAnsiTheme="minorHAnsi" w:cstheme="minorHAnsi"/>
          <w:i/>
          <w:iCs/>
          <w:sz w:val="18"/>
          <w:szCs w:val="18"/>
        </w:rPr>
        <w:t>October</w:t>
      </w:r>
      <w:r w:rsidR="00AD4F64" w:rsidRPr="00A733FC">
        <w:rPr>
          <w:rFonts w:asciiTheme="minorHAnsi" w:hAnsiTheme="minorHAnsi" w:cstheme="minorHAnsi"/>
          <w:i/>
          <w:iCs/>
          <w:sz w:val="18"/>
          <w:szCs w:val="18"/>
        </w:rPr>
        <w:t xml:space="preserve"> 2025</w:t>
      </w:r>
      <w:r w:rsidRPr="00A733FC">
        <w:rPr>
          <w:rFonts w:asciiTheme="minorHAnsi" w:hAnsiTheme="minorHAnsi" w:cstheme="minorHAnsi"/>
          <w:i/>
          <w:iCs/>
          <w:sz w:val="18"/>
          <w:szCs w:val="18"/>
        </w:rPr>
        <w:t>.</w:t>
      </w:r>
    </w:p>
    <w:p w14:paraId="27B4C107" w14:textId="2323D6F1" w:rsidR="00BD6F58" w:rsidRPr="00A733FC" w:rsidRDefault="00BD6F58" w:rsidP="007F372D">
      <w:pPr>
        <w:jc w:val="center"/>
        <w:rPr>
          <w:rFonts w:asciiTheme="minorHAnsi" w:hAnsiTheme="minorHAnsi" w:cstheme="minorHAnsi"/>
          <w:i/>
          <w:iCs/>
          <w:sz w:val="18"/>
          <w:szCs w:val="18"/>
        </w:rPr>
      </w:pPr>
      <w:r w:rsidRPr="00A733FC">
        <w:rPr>
          <w:rFonts w:asciiTheme="minorHAnsi" w:hAnsiTheme="minorHAnsi" w:cstheme="minorHAnsi"/>
          <w:i/>
          <w:iCs/>
          <w:sz w:val="18"/>
          <w:szCs w:val="18"/>
        </w:rPr>
        <w:t>The timings given above are for the Chairman’s guidance.</w:t>
      </w:r>
    </w:p>
    <w:p w14:paraId="5425FC68" w14:textId="77777777" w:rsidR="00966A34" w:rsidRPr="00A733FC" w:rsidRDefault="00966A34" w:rsidP="00966A34">
      <w:pPr>
        <w:pStyle w:val="Heading4"/>
        <w:rPr>
          <w:rFonts w:asciiTheme="minorHAnsi" w:hAnsiTheme="minorHAnsi" w:cstheme="minorHAnsi"/>
          <w:sz w:val="18"/>
          <w:szCs w:val="18"/>
        </w:rPr>
      </w:pPr>
    </w:p>
    <w:p w14:paraId="5539CE8A" w14:textId="421E415A" w:rsidR="007426A1" w:rsidRPr="00A733FC" w:rsidRDefault="00966A34" w:rsidP="007F372D">
      <w:pPr>
        <w:pStyle w:val="Heading4"/>
        <w:ind w:left="0" w:firstLine="0"/>
        <w:rPr>
          <w:rFonts w:asciiTheme="minorHAnsi" w:hAnsiTheme="minorHAnsi" w:cstheme="minorHAnsi"/>
          <w:sz w:val="18"/>
          <w:szCs w:val="18"/>
        </w:rPr>
      </w:pPr>
      <w:r w:rsidRPr="00A733FC">
        <w:rPr>
          <w:rFonts w:asciiTheme="minorHAnsi" w:hAnsiTheme="minorHAnsi" w:cstheme="minorHAnsi"/>
          <w:sz w:val="18"/>
          <w:szCs w:val="18"/>
        </w:rPr>
        <w:t xml:space="preserve">Date of next Parish Council Meeting – Monday </w:t>
      </w:r>
      <w:bookmarkEnd w:id="0"/>
      <w:r w:rsidR="00AA5108">
        <w:rPr>
          <w:rFonts w:asciiTheme="minorHAnsi" w:hAnsiTheme="minorHAnsi" w:cstheme="minorHAnsi"/>
          <w:sz w:val="18"/>
          <w:szCs w:val="18"/>
        </w:rPr>
        <w:t>1</w:t>
      </w:r>
      <w:r w:rsidR="00AA5108" w:rsidRPr="00AA5108">
        <w:rPr>
          <w:rFonts w:asciiTheme="minorHAnsi" w:hAnsiTheme="minorHAnsi" w:cstheme="minorHAnsi"/>
          <w:sz w:val="18"/>
          <w:szCs w:val="18"/>
          <w:vertAlign w:val="superscript"/>
        </w:rPr>
        <w:t>st</w:t>
      </w:r>
      <w:r w:rsidR="00AA5108">
        <w:rPr>
          <w:rFonts w:asciiTheme="minorHAnsi" w:hAnsiTheme="minorHAnsi" w:cstheme="minorHAnsi"/>
          <w:sz w:val="18"/>
          <w:szCs w:val="18"/>
        </w:rPr>
        <w:t xml:space="preserve"> December</w:t>
      </w:r>
      <w:r w:rsidR="00D902D9" w:rsidRPr="00A733FC">
        <w:rPr>
          <w:rFonts w:asciiTheme="minorHAnsi" w:hAnsiTheme="minorHAnsi" w:cstheme="minorHAnsi"/>
          <w:sz w:val="18"/>
          <w:szCs w:val="18"/>
        </w:rPr>
        <w:t xml:space="preserve"> 2025</w:t>
      </w:r>
    </w:p>
    <w:sectPr w:rsidR="007426A1" w:rsidRPr="00A733FC" w:rsidSect="00591D44">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2A72" w14:textId="77777777" w:rsidR="006F5AA1" w:rsidRDefault="006F5AA1">
      <w:r>
        <w:separator/>
      </w:r>
    </w:p>
  </w:endnote>
  <w:endnote w:type="continuationSeparator" w:id="0">
    <w:p w14:paraId="78EB9961" w14:textId="77777777" w:rsidR="006F5AA1" w:rsidRDefault="006F5AA1">
      <w:r>
        <w:continuationSeparator/>
      </w:r>
    </w:p>
  </w:endnote>
  <w:endnote w:type="continuationNotice" w:id="1">
    <w:p w14:paraId="134D7C40" w14:textId="77777777" w:rsidR="006F5AA1" w:rsidRDefault="006F5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65EF" w14:textId="77777777" w:rsidR="000C73E3" w:rsidRPr="00A733FC" w:rsidRDefault="000C73E3">
    <w:pPr>
      <w:pStyle w:val="Footer"/>
      <w:jc w:val="center"/>
      <w:rPr>
        <w:rFonts w:asciiTheme="minorHAnsi" w:hAnsiTheme="minorHAnsi" w:cstheme="minorHAnsi"/>
        <w:sz w:val="20"/>
        <w:szCs w:val="20"/>
      </w:rPr>
    </w:pPr>
    <w:r w:rsidRPr="00A733FC">
      <w:rPr>
        <w:rFonts w:asciiTheme="minorHAnsi" w:hAnsiTheme="minorHAnsi" w:cstheme="minorHAnsi"/>
        <w:sz w:val="20"/>
        <w:szCs w:val="20"/>
      </w:rPr>
      <w:fldChar w:fldCharType="begin"/>
    </w:r>
    <w:r w:rsidRPr="00A733FC">
      <w:rPr>
        <w:rFonts w:asciiTheme="minorHAnsi" w:hAnsiTheme="minorHAnsi" w:cstheme="minorHAnsi"/>
        <w:sz w:val="20"/>
        <w:szCs w:val="20"/>
      </w:rPr>
      <w:instrText xml:space="preserve"> PAGE   \* MERGEFORMAT </w:instrText>
    </w:r>
    <w:r w:rsidRPr="00A733FC">
      <w:rPr>
        <w:rFonts w:asciiTheme="minorHAnsi" w:hAnsiTheme="minorHAnsi" w:cstheme="minorHAnsi"/>
        <w:sz w:val="20"/>
        <w:szCs w:val="20"/>
      </w:rPr>
      <w:fldChar w:fldCharType="separate"/>
    </w:r>
    <w:r w:rsidRPr="00A733FC">
      <w:rPr>
        <w:rFonts w:asciiTheme="minorHAnsi" w:hAnsiTheme="minorHAnsi" w:cstheme="minorHAnsi"/>
        <w:noProof/>
        <w:sz w:val="20"/>
        <w:szCs w:val="20"/>
      </w:rPr>
      <w:t>2</w:t>
    </w:r>
    <w:r w:rsidRPr="00A733FC">
      <w:rPr>
        <w:rFonts w:asciiTheme="minorHAnsi" w:hAnsiTheme="minorHAnsi" w:cstheme="minorHAnsi"/>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F40A" w14:textId="607B8A25" w:rsidR="000C73E3" w:rsidRPr="00EF68D9" w:rsidRDefault="000C73E3">
    <w:pPr>
      <w:pStyle w:val="Footer"/>
      <w:jc w:val="center"/>
      <w:rPr>
        <w:rFonts w:asciiTheme="minorHAnsi" w:hAnsiTheme="minorHAnsi" w:cstheme="minorHAnsi"/>
        <w:sz w:val="20"/>
        <w:szCs w:val="20"/>
      </w:rPr>
    </w:pPr>
    <w:r w:rsidRPr="00EF68D9">
      <w:rPr>
        <w:rFonts w:asciiTheme="minorHAnsi" w:hAnsiTheme="minorHAnsi" w:cstheme="minorHAnsi"/>
        <w:sz w:val="20"/>
        <w:szCs w:val="20"/>
      </w:rPr>
      <w:fldChar w:fldCharType="begin"/>
    </w:r>
    <w:r w:rsidRPr="00EF68D9">
      <w:rPr>
        <w:rFonts w:asciiTheme="minorHAnsi" w:hAnsiTheme="minorHAnsi" w:cstheme="minorHAnsi"/>
        <w:sz w:val="20"/>
        <w:szCs w:val="20"/>
      </w:rPr>
      <w:instrText xml:space="preserve"> PAGE   \* MERGEFORMAT </w:instrText>
    </w:r>
    <w:r w:rsidRPr="00EF68D9">
      <w:rPr>
        <w:rFonts w:asciiTheme="minorHAnsi" w:hAnsiTheme="minorHAnsi" w:cstheme="minorHAnsi"/>
        <w:sz w:val="20"/>
        <w:szCs w:val="20"/>
      </w:rPr>
      <w:fldChar w:fldCharType="separate"/>
    </w:r>
    <w:r w:rsidRPr="00EF68D9">
      <w:rPr>
        <w:rFonts w:asciiTheme="minorHAnsi" w:hAnsiTheme="minorHAnsi" w:cstheme="minorHAnsi"/>
        <w:noProof/>
        <w:sz w:val="20"/>
        <w:szCs w:val="20"/>
      </w:rPr>
      <w:t>2</w:t>
    </w:r>
    <w:r w:rsidRPr="00EF68D9">
      <w:rPr>
        <w:rFonts w:asciiTheme="minorHAnsi" w:hAnsiTheme="minorHAnsi" w:cstheme="minorHAnsi"/>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A680C" w14:textId="77777777" w:rsidR="006F5AA1" w:rsidRDefault="006F5AA1">
      <w:r>
        <w:separator/>
      </w:r>
    </w:p>
  </w:footnote>
  <w:footnote w:type="continuationSeparator" w:id="0">
    <w:p w14:paraId="1F5E1B55" w14:textId="77777777" w:rsidR="006F5AA1" w:rsidRDefault="006F5AA1">
      <w:r>
        <w:continuationSeparator/>
      </w:r>
    </w:p>
  </w:footnote>
  <w:footnote w:type="continuationNotice" w:id="1">
    <w:p w14:paraId="7D0072BD" w14:textId="77777777" w:rsidR="006F5AA1" w:rsidRDefault="006F5A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8725B6"/>
    <w:multiLevelType w:val="hybridMultilevel"/>
    <w:tmpl w:val="EA0665F2"/>
    <w:lvl w:ilvl="0" w:tplc="EF32FB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26DAE"/>
    <w:multiLevelType w:val="multilevel"/>
    <w:tmpl w:val="06EE5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F30AE"/>
    <w:multiLevelType w:val="hybridMultilevel"/>
    <w:tmpl w:val="FED4B852"/>
    <w:lvl w:ilvl="0" w:tplc="5D5E40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B9230F"/>
    <w:multiLevelType w:val="hybridMultilevel"/>
    <w:tmpl w:val="DF1A8F2E"/>
    <w:lvl w:ilvl="0" w:tplc="680E7F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46A635A"/>
    <w:multiLevelType w:val="hybridMultilevel"/>
    <w:tmpl w:val="70B89BC2"/>
    <w:lvl w:ilvl="0" w:tplc="851E37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4DC729D"/>
    <w:multiLevelType w:val="hybridMultilevel"/>
    <w:tmpl w:val="FCF4B352"/>
    <w:lvl w:ilvl="0" w:tplc="A7C01C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892E92"/>
    <w:multiLevelType w:val="hybridMultilevel"/>
    <w:tmpl w:val="30A23E60"/>
    <w:lvl w:ilvl="0" w:tplc="8F7043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FD27FE9"/>
    <w:multiLevelType w:val="hybridMultilevel"/>
    <w:tmpl w:val="5776AD72"/>
    <w:lvl w:ilvl="0" w:tplc="FFC00B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D52742"/>
    <w:multiLevelType w:val="hybridMultilevel"/>
    <w:tmpl w:val="A054669A"/>
    <w:lvl w:ilvl="0" w:tplc="E3C6D3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4A1AFD"/>
    <w:multiLevelType w:val="hybridMultilevel"/>
    <w:tmpl w:val="03CA9AA2"/>
    <w:lvl w:ilvl="0" w:tplc="D5326842">
      <w:start w:val="1"/>
      <w:numFmt w:val="lowerLetter"/>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1C920E1"/>
    <w:multiLevelType w:val="hybridMultilevel"/>
    <w:tmpl w:val="0EE83FCA"/>
    <w:lvl w:ilvl="0" w:tplc="083C56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21B5AFD"/>
    <w:multiLevelType w:val="hybridMultilevel"/>
    <w:tmpl w:val="69E25926"/>
    <w:lvl w:ilvl="0" w:tplc="04800BB4">
      <w:start w:val="1"/>
      <w:numFmt w:val="lowerLetter"/>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5BA3318"/>
    <w:multiLevelType w:val="hybridMultilevel"/>
    <w:tmpl w:val="A05466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97665F4"/>
    <w:multiLevelType w:val="hybridMultilevel"/>
    <w:tmpl w:val="EED85456"/>
    <w:lvl w:ilvl="0" w:tplc="ED462B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594A0B"/>
    <w:multiLevelType w:val="hybridMultilevel"/>
    <w:tmpl w:val="15863E5A"/>
    <w:lvl w:ilvl="0" w:tplc="EDE03D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63A1C67"/>
    <w:multiLevelType w:val="hybridMultilevel"/>
    <w:tmpl w:val="1E527422"/>
    <w:lvl w:ilvl="0" w:tplc="586CB512">
      <w:start w:val="1"/>
      <w:numFmt w:val="lowerLetter"/>
      <w:lvlText w:val="(%1)"/>
      <w:lvlJc w:val="left"/>
      <w:pPr>
        <w:ind w:left="1080" w:hanging="360"/>
      </w:pPr>
      <w:rPr>
        <w:rFonts w:ascii="Arial" w:hAnsi="Arial" w:cs="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BB66DB1"/>
    <w:multiLevelType w:val="hybridMultilevel"/>
    <w:tmpl w:val="4E14EE76"/>
    <w:lvl w:ilvl="0" w:tplc="CBAAF0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804EDE"/>
    <w:multiLevelType w:val="hybridMultilevel"/>
    <w:tmpl w:val="5FD84858"/>
    <w:lvl w:ilvl="0" w:tplc="2FE836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A47695"/>
    <w:multiLevelType w:val="hybridMultilevel"/>
    <w:tmpl w:val="7B96C4DC"/>
    <w:lvl w:ilvl="0" w:tplc="DDEAD5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A566BC"/>
    <w:multiLevelType w:val="hybridMultilevel"/>
    <w:tmpl w:val="148CB25A"/>
    <w:lvl w:ilvl="0" w:tplc="D9727D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FC03683"/>
    <w:multiLevelType w:val="hybridMultilevel"/>
    <w:tmpl w:val="4C2A69EE"/>
    <w:lvl w:ilvl="0" w:tplc="E8B04494">
      <w:start w:val="1"/>
      <w:numFmt w:val="lowerLetter"/>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20"/>
  </w:num>
  <w:num w:numId="3" w16cid:durableId="491873936">
    <w:abstractNumId w:val="21"/>
  </w:num>
  <w:num w:numId="4" w16cid:durableId="781418433">
    <w:abstractNumId w:val="19"/>
  </w:num>
  <w:num w:numId="5" w16cid:durableId="899248505">
    <w:abstractNumId w:val="3"/>
  </w:num>
  <w:num w:numId="6" w16cid:durableId="1619490900">
    <w:abstractNumId w:val="23"/>
  </w:num>
  <w:num w:numId="7" w16cid:durableId="2030594327">
    <w:abstractNumId w:val="11"/>
  </w:num>
  <w:num w:numId="8" w16cid:durableId="1549797466">
    <w:abstractNumId w:val="15"/>
  </w:num>
  <w:num w:numId="9" w16cid:durableId="30037907">
    <w:abstractNumId w:val="0"/>
  </w:num>
  <w:num w:numId="10" w16cid:durableId="2019041848">
    <w:abstractNumId w:val="0"/>
  </w:num>
  <w:num w:numId="11" w16cid:durableId="620380864">
    <w:abstractNumId w:val="10"/>
  </w:num>
  <w:num w:numId="12" w16cid:durableId="66343360">
    <w:abstractNumId w:val="14"/>
  </w:num>
  <w:num w:numId="13" w16cid:durableId="69011657">
    <w:abstractNumId w:val="9"/>
  </w:num>
  <w:num w:numId="14" w16cid:durableId="1189876681">
    <w:abstractNumId w:val="7"/>
  </w:num>
  <w:num w:numId="15" w16cid:durableId="1230531039">
    <w:abstractNumId w:val="22"/>
  </w:num>
  <w:num w:numId="16" w16cid:durableId="1375082829">
    <w:abstractNumId w:val="8"/>
  </w:num>
  <w:num w:numId="17" w16cid:durableId="985165627">
    <w:abstractNumId w:val="12"/>
  </w:num>
  <w:num w:numId="18" w16cid:durableId="644050031">
    <w:abstractNumId w:val="0"/>
  </w:num>
  <w:num w:numId="19" w16cid:durableId="66997285">
    <w:abstractNumId w:val="16"/>
  </w:num>
  <w:num w:numId="20" w16cid:durableId="793013621">
    <w:abstractNumId w:val="17"/>
  </w:num>
  <w:num w:numId="21" w16cid:durableId="537934587">
    <w:abstractNumId w:val="4"/>
  </w:num>
  <w:num w:numId="22" w16cid:durableId="1967151497">
    <w:abstractNumId w:val="6"/>
  </w:num>
  <w:num w:numId="23" w16cid:durableId="439180100">
    <w:abstractNumId w:val="13"/>
  </w:num>
  <w:num w:numId="24" w16cid:durableId="1863590100">
    <w:abstractNumId w:val="5"/>
  </w:num>
  <w:num w:numId="25" w16cid:durableId="840581722">
    <w:abstractNumId w:val="18"/>
  </w:num>
  <w:num w:numId="26" w16cid:durableId="164200517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1E78"/>
    <w:rsid w:val="0000360F"/>
    <w:rsid w:val="000039A5"/>
    <w:rsid w:val="00004F9F"/>
    <w:rsid w:val="00006882"/>
    <w:rsid w:val="00007D77"/>
    <w:rsid w:val="00012C3B"/>
    <w:rsid w:val="00012C54"/>
    <w:rsid w:val="00014117"/>
    <w:rsid w:val="00014CF6"/>
    <w:rsid w:val="000156EE"/>
    <w:rsid w:val="0002207D"/>
    <w:rsid w:val="00022413"/>
    <w:rsid w:val="000227C9"/>
    <w:rsid w:val="000238CF"/>
    <w:rsid w:val="000250FD"/>
    <w:rsid w:val="00025945"/>
    <w:rsid w:val="000267D4"/>
    <w:rsid w:val="000277EF"/>
    <w:rsid w:val="00030961"/>
    <w:rsid w:val="00031425"/>
    <w:rsid w:val="00032E89"/>
    <w:rsid w:val="000347DE"/>
    <w:rsid w:val="00035EF9"/>
    <w:rsid w:val="00037DA6"/>
    <w:rsid w:val="00040738"/>
    <w:rsid w:val="00041738"/>
    <w:rsid w:val="00042689"/>
    <w:rsid w:val="000431FA"/>
    <w:rsid w:val="000438B4"/>
    <w:rsid w:val="00044020"/>
    <w:rsid w:val="000462C0"/>
    <w:rsid w:val="00050644"/>
    <w:rsid w:val="00050EDD"/>
    <w:rsid w:val="0005149D"/>
    <w:rsid w:val="00054584"/>
    <w:rsid w:val="000549CD"/>
    <w:rsid w:val="000574A8"/>
    <w:rsid w:val="00057EE7"/>
    <w:rsid w:val="00060AED"/>
    <w:rsid w:val="0006174A"/>
    <w:rsid w:val="00064EBF"/>
    <w:rsid w:val="0006530B"/>
    <w:rsid w:val="000654D4"/>
    <w:rsid w:val="0006618A"/>
    <w:rsid w:val="00066B9F"/>
    <w:rsid w:val="0006713A"/>
    <w:rsid w:val="0006714E"/>
    <w:rsid w:val="00067C69"/>
    <w:rsid w:val="00067F04"/>
    <w:rsid w:val="00071413"/>
    <w:rsid w:val="000726C9"/>
    <w:rsid w:val="00074505"/>
    <w:rsid w:val="00074757"/>
    <w:rsid w:val="00075D14"/>
    <w:rsid w:val="000775C1"/>
    <w:rsid w:val="00077841"/>
    <w:rsid w:val="00081B86"/>
    <w:rsid w:val="00082CB9"/>
    <w:rsid w:val="00083EBD"/>
    <w:rsid w:val="00086641"/>
    <w:rsid w:val="00087093"/>
    <w:rsid w:val="00087D06"/>
    <w:rsid w:val="00090C67"/>
    <w:rsid w:val="00092569"/>
    <w:rsid w:val="0009485D"/>
    <w:rsid w:val="00094BD2"/>
    <w:rsid w:val="00096170"/>
    <w:rsid w:val="00097744"/>
    <w:rsid w:val="000A16AD"/>
    <w:rsid w:val="000A1C35"/>
    <w:rsid w:val="000A2D65"/>
    <w:rsid w:val="000A2F48"/>
    <w:rsid w:val="000A337B"/>
    <w:rsid w:val="000A4BB5"/>
    <w:rsid w:val="000A4C43"/>
    <w:rsid w:val="000A6C17"/>
    <w:rsid w:val="000B0068"/>
    <w:rsid w:val="000B1413"/>
    <w:rsid w:val="000B328D"/>
    <w:rsid w:val="000B440C"/>
    <w:rsid w:val="000B4862"/>
    <w:rsid w:val="000B4961"/>
    <w:rsid w:val="000B5F45"/>
    <w:rsid w:val="000B62D5"/>
    <w:rsid w:val="000C003E"/>
    <w:rsid w:val="000C0871"/>
    <w:rsid w:val="000C1259"/>
    <w:rsid w:val="000C3899"/>
    <w:rsid w:val="000C3E4A"/>
    <w:rsid w:val="000C3F0D"/>
    <w:rsid w:val="000C5038"/>
    <w:rsid w:val="000C556B"/>
    <w:rsid w:val="000C5904"/>
    <w:rsid w:val="000C73E3"/>
    <w:rsid w:val="000C7E16"/>
    <w:rsid w:val="000C7F87"/>
    <w:rsid w:val="000D225D"/>
    <w:rsid w:val="000D23CE"/>
    <w:rsid w:val="000D2DC3"/>
    <w:rsid w:val="000D2FFB"/>
    <w:rsid w:val="000D7B45"/>
    <w:rsid w:val="000E0698"/>
    <w:rsid w:val="000E18F9"/>
    <w:rsid w:val="000E1C3F"/>
    <w:rsid w:val="000E1FAE"/>
    <w:rsid w:val="000E441D"/>
    <w:rsid w:val="000E5482"/>
    <w:rsid w:val="000E5CD0"/>
    <w:rsid w:val="000F07D5"/>
    <w:rsid w:val="000F1BF8"/>
    <w:rsid w:val="000F379B"/>
    <w:rsid w:val="001009FB"/>
    <w:rsid w:val="001013D9"/>
    <w:rsid w:val="00106557"/>
    <w:rsid w:val="0010702E"/>
    <w:rsid w:val="001109A3"/>
    <w:rsid w:val="001130E5"/>
    <w:rsid w:val="00114D9C"/>
    <w:rsid w:val="00115468"/>
    <w:rsid w:val="00115498"/>
    <w:rsid w:val="00115B89"/>
    <w:rsid w:val="00115D9D"/>
    <w:rsid w:val="00116070"/>
    <w:rsid w:val="001164CC"/>
    <w:rsid w:val="00116910"/>
    <w:rsid w:val="00120576"/>
    <w:rsid w:val="00123724"/>
    <w:rsid w:val="00123A5A"/>
    <w:rsid w:val="001252D0"/>
    <w:rsid w:val="00125B71"/>
    <w:rsid w:val="0012723B"/>
    <w:rsid w:val="00130C5C"/>
    <w:rsid w:val="00132094"/>
    <w:rsid w:val="00132D89"/>
    <w:rsid w:val="00134524"/>
    <w:rsid w:val="00134CF2"/>
    <w:rsid w:val="00135701"/>
    <w:rsid w:val="00135E1C"/>
    <w:rsid w:val="00136D2C"/>
    <w:rsid w:val="001379F9"/>
    <w:rsid w:val="00140CF5"/>
    <w:rsid w:val="00143240"/>
    <w:rsid w:val="001435F0"/>
    <w:rsid w:val="00146F34"/>
    <w:rsid w:val="00147B64"/>
    <w:rsid w:val="00147C9D"/>
    <w:rsid w:val="00151534"/>
    <w:rsid w:val="00151A4D"/>
    <w:rsid w:val="001523FC"/>
    <w:rsid w:val="00152600"/>
    <w:rsid w:val="001539D4"/>
    <w:rsid w:val="001542AC"/>
    <w:rsid w:val="00154856"/>
    <w:rsid w:val="00154F26"/>
    <w:rsid w:val="00156F9C"/>
    <w:rsid w:val="00157B33"/>
    <w:rsid w:val="0016272E"/>
    <w:rsid w:val="00165A9E"/>
    <w:rsid w:val="00166616"/>
    <w:rsid w:val="0016714C"/>
    <w:rsid w:val="00167C98"/>
    <w:rsid w:val="001707BD"/>
    <w:rsid w:val="001711F9"/>
    <w:rsid w:val="001715B0"/>
    <w:rsid w:val="001730F1"/>
    <w:rsid w:val="001757E4"/>
    <w:rsid w:val="001767F0"/>
    <w:rsid w:val="00177716"/>
    <w:rsid w:val="001809C3"/>
    <w:rsid w:val="00180CBA"/>
    <w:rsid w:val="00180DB5"/>
    <w:rsid w:val="001821E9"/>
    <w:rsid w:val="00184269"/>
    <w:rsid w:val="00185C7D"/>
    <w:rsid w:val="001901ED"/>
    <w:rsid w:val="00190C7F"/>
    <w:rsid w:val="001922BA"/>
    <w:rsid w:val="001934C7"/>
    <w:rsid w:val="00193813"/>
    <w:rsid w:val="00197F4C"/>
    <w:rsid w:val="001A0CF4"/>
    <w:rsid w:val="001A1EB2"/>
    <w:rsid w:val="001A2953"/>
    <w:rsid w:val="001A38C0"/>
    <w:rsid w:val="001A41A7"/>
    <w:rsid w:val="001A555F"/>
    <w:rsid w:val="001A5967"/>
    <w:rsid w:val="001A6D55"/>
    <w:rsid w:val="001A6DD1"/>
    <w:rsid w:val="001A79BF"/>
    <w:rsid w:val="001B337C"/>
    <w:rsid w:val="001B4383"/>
    <w:rsid w:val="001B45F8"/>
    <w:rsid w:val="001B71E9"/>
    <w:rsid w:val="001B7B9D"/>
    <w:rsid w:val="001C11D9"/>
    <w:rsid w:val="001C18A6"/>
    <w:rsid w:val="001C2B6D"/>
    <w:rsid w:val="001C2E07"/>
    <w:rsid w:val="001C58A5"/>
    <w:rsid w:val="001C5A61"/>
    <w:rsid w:val="001D1344"/>
    <w:rsid w:val="001D1961"/>
    <w:rsid w:val="001D1E56"/>
    <w:rsid w:val="001D5AAB"/>
    <w:rsid w:val="001D7605"/>
    <w:rsid w:val="001D7B5C"/>
    <w:rsid w:val="001E0B0E"/>
    <w:rsid w:val="001E1169"/>
    <w:rsid w:val="001E18A8"/>
    <w:rsid w:val="001E3196"/>
    <w:rsid w:val="001E43E0"/>
    <w:rsid w:val="001E4B65"/>
    <w:rsid w:val="001E6630"/>
    <w:rsid w:val="001F2C86"/>
    <w:rsid w:val="001F3713"/>
    <w:rsid w:val="001F5D05"/>
    <w:rsid w:val="001F79FA"/>
    <w:rsid w:val="00200B4F"/>
    <w:rsid w:val="002012AF"/>
    <w:rsid w:val="00202F30"/>
    <w:rsid w:val="002037EA"/>
    <w:rsid w:val="00206784"/>
    <w:rsid w:val="0021015C"/>
    <w:rsid w:val="002129EA"/>
    <w:rsid w:val="00213ADB"/>
    <w:rsid w:val="0021527D"/>
    <w:rsid w:val="0021586B"/>
    <w:rsid w:val="00216082"/>
    <w:rsid w:val="002178D5"/>
    <w:rsid w:val="002230BD"/>
    <w:rsid w:val="00225637"/>
    <w:rsid w:val="00225D69"/>
    <w:rsid w:val="0022752A"/>
    <w:rsid w:val="00230FA7"/>
    <w:rsid w:val="00231940"/>
    <w:rsid w:val="002329EC"/>
    <w:rsid w:val="00233375"/>
    <w:rsid w:val="00235158"/>
    <w:rsid w:val="00235D31"/>
    <w:rsid w:val="00240BED"/>
    <w:rsid w:val="00242E8D"/>
    <w:rsid w:val="00245199"/>
    <w:rsid w:val="002462A0"/>
    <w:rsid w:val="00246640"/>
    <w:rsid w:val="00250519"/>
    <w:rsid w:val="00252BF9"/>
    <w:rsid w:val="00254422"/>
    <w:rsid w:val="0025539A"/>
    <w:rsid w:val="00255798"/>
    <w:rsid w:val="002563E5"/>
    <w:rsid w:val="00256985"/>
    <w:rsid w:val="00256A0E"/>
    <w:rsid w:val="00257468"/>
    <w:rsid w:val="002604EF"/>
    <w:rsid w:val="002608BE"/>
    <w:rsid w:val="002608D6"/>
    <w:rsid w:val="00260E32"/>
    <w:rsid w:val="002629A2"/>
    <w:rsid w:val="00266794"/>
    <w:rsid w:val="002712A1"/>
    <w:rsid w:val="00272097"/>
    <w:rsid w:val="0027292B"/>
    <w:rsid w:val="0027564B"/>
    <w:rsid w:val="00280737"/>
    <w:rsid w:val="00281B92"/>
    <w:rsid w:val="00282599"/>
    <w:rsid w:val="00282757"/>
    <w:rsid w:val="00284C6D"/>
    <w:rsid w:val="0028518E"/>
    <w:rsid w:val="00285DD2"/>
    <w:rsid w:val="00287762"/>
    <w:rsid w:val="0028781D"/>
    <w:rsid w:val="002879CC"/>
    <w:rsid w:val="00292179"/>
    <w:rsid w:val="002946A1"/>
    <w:rsid w:val="00294BEE"/>
    <w:rsid w:val="00294DD9"/>
    <w:rsid w:val="00295446"/>
    <w:rsid w:val="00295540"/>
    <w:rsid w:val="00295F33"/>
    <w:rsid w:val="0029679E"/>
    <w:rsid w:val="0029685C"/>
    <w:rsid w:val="002977D6"/>
    <w:rsid w:val="002A0AF9"/>
    <w:rsid w:val="002A24CC"/>
    <w:rsid w:val="002A3220"/>
    <w:rsid w:val="002A3B46"/>
    <w:rsid w:val="002A44C5"/>
    <w:rsid w:val="002A6AAA"/>
    <w:rsid w:val="002B2CBA"/>
    <w:rsid w:val="002B3786"/>
    <w:rsid w:val="002B3DEA"/>
    <w:rsid w:val="002B6B5B"/>
    <w:rsid w:val="002B6D00"/>
    <w:rsid w:val="002C0EBF"/>
    <w:rsid w:val="002C1A46"/>
    <w:rsid w:val="002C3326"/>
    <w:rsid w:val="002C670B"/>
    <w:rsid w:val="002C6863"/>
    <w:rsid w:val="002D013E"/>
    <w:rsid w:val="002D1512"/>
    <w:rsid w:val="002D279A"/>
    <w:rsid w:val="002D3108"/>
    <w:rsid w:val="002D3480"/>
    <w:rsid w:val="002D3B78"/>
    <w:rsid w:val="002D4372"/>
    <w:rsid w:val="002D578A"/>
    <w:rsid w:val="002D61E9"/>
    <w:rsid w:val="002E3DAB"/>
    <w:rsid w:val="002E5758"/>
    <w:rsid w:val="002E6194"/>
    <w:rsid w:val="002E763A"/>
    <w:rsid w:val="002F22FC"/>
    <w:rsid w:val="002F2633"/>
    <w:rsid w:val="002F5037"/>
    <w:rsid w:val="002F5168"/>
    <w:rsid w:val="002F55BF"/>
    <w:rsid w:val="002F6F2E"/>
    <w:rsid w:val="002F78C7"/>
    <w:rsid w:val="00300AE4"/>
    <w:rsid w:val="003046A6"/>
    <w:rsid w:val="00304BB6"/>
    <w:rsid w:val="00304C79"/>
    <w:rsid w:val="00304F04"/>
    <w:rsid w:val="0030571E"/>
    <w:rsid w:val="00305A9A"/>
    <w:rsid w:val="0031059F"/>
    <w:rsid w:val="003111DC"/>
    <w:rsid w:val="00311713"/>
    <w:rsid w:val="00311FA8"/>
    <w:rsid w:val="00312538"/>
    <w:rsid w:val="00313BCE"/>
    <w:rsid w:val="00313C21"/>
    <w:rsid w:val="00314658"/>
    <w:rsid w:val="00320384"/>
    <w:rsid w:val="00320E32"/>
    <w:rsid w:val="003217E1"/>
    <w:rsid w:val="0032198F"/>
    <w:rsid w:val="00321D99"/>
    <w:rsid w:val="00322085"/>
    <w:rsid w:val="003224D2"/>
    <w:rsid w:val="00322D7E"/>
    <w:rsid w:val="0032314D"/>
    <w:rsid w:val="00323DB7"/>
    <w:rsid w:val="00324708"/>
    <w:rsid w:val="00325126"/>
    <w:rsid w:val="00326F54"/>
    <w:rsid w:val="00330FB6"/>
    <w:rsid w:val="003341BB"/>
    <w:rsid w:val="003363BC"/>
    <w:rsid w:val="0033660B"/>
    <w:rsid w:val="003368A0"/>
    <w:rsid w:val="00341295"/>
    <w:rsid w:val="003438CA"/>
    <w:rsid w:val="00343ED0"/>
    <w:rsid w:val="00345451"/>
    <w:rsid w:val="00346988"/>
    <w:rsid w:val="00347FE3"/>
    <w:rsid w:val="00351A0E"/>
    <w:rsid w:val="0035280D"/>
    <w:rsid w:val="00354C95"/>
    <w:rsid w:val="00355712"/>
    <w:rsid w:val="0036167A"/>
    <w:rsid w:val="00363314"/>
    <w:rsid w:val="00363BAB"/>
    <w:rsid w:val="003653D8"/>
    <w:rsid w:val="00366992"/>
    <w:rsid w:val="003700DA"/>
    <w:rsid w:val="003709AA"/>
    <w:rsid w:val="00371423"/>
    <w:rsid w:val="00373CD3"/>
    <w:rsid w:val="00373F1C"/>
    <w:rsid w:val="00373FBC"/>
    <w:rsid w:val="00376304"/>
    <w:rsid w:val="00377103"/>
    <w:rsid w:val="00383AB5"/>
    <w:rsid w:val="00384086"/>
    <w:rsid w:val="0038654F"/>
    <w:rsid w:val="003865A4"/>
    <w:rsid w:val="003903DE"/>
    <w:rsid w:val="0039138D"/>
    <w:rsid w:val="003915FC"/>
    <w:rsid w:val="00396CCB"/>
    <w:rsid w:val="003A531C"/>
    <w:rsid w:val="003A6085"/>
    <w:rsid w:val="003B2761"/>
    <w:rsid w:val="003B2AF7"/>
    <w:rsid w:val="003B2C3E"/>
    <w:rsid w:val="003B2F86"/>
    <w:rsid w:val="003B300C"/>
    <w:rsid w:val="003B44B9"/>
    <w:rsid w:val="003B48B4"/>
    <w:rsid w:val="003B4DF5"/>
    <w:rsid w:val="003B4E89"/>
    <w:rsid w:val="003B61B4"/>
    <w:rsid w:val="003B6294"/>
    <w:rsid w:val="003B6DF7"/>
    <w:rsid w:val="003B7941"/>
    <w:rsid w:val="003B7D34"/>
    <w:rsid w:val="003B7E0F"/>
    <w:rsid w:val="003C0F10"/>
    <w:rsid w:val="003C1BA7"/>
    <w:rsid w:val="003C497E"/>
    <w:rsid w:val="003C7CF8"/>
    <w:rsid w:val="003D09E2"/>
    <w:rsid w:val="003D4BF7"/>
    <w:rsid w:val="003D4BFD"/>
    <w:rsid w:val="003E3C59"/>
    <w:rsid w:val="003E4DAD"/>
    <w:rsid w:val="003E54E1"/>
    <w:rsid w:val="003E56A3"/>
    <w:rsid w:val="003E686C"/>
    <w:rsid w:val="003E6A0E"/>
    <w:rsid w:val="003F48FD"/>
    <w:rsid w:val="003F4BA8"/>
    <w:rsid w:val="003F7853"/>
    <w:rsid w:val="003F7EF5"/>
    <w:rsid w:val="00400048"/>
    <w:rsid w:val="004016CE"/>
    <w:rsid w:val="00401F51"/>
    <w:rsid w:val="0040653D"/>
    <w:rsid w:val="0040684F"/>
    <w:rsid w:val="0041312B"/>
    <w:rsid w:val="00414C33"/>
    <w:rsid w:val="004169E5"/>
    <w:rsid w:val="00421540"/>
    <w:rsid w:val="00421641"/>
    <w:rsid w:val="00422E49"/>
    <w:rsid w:val="00422FE6"/>
    <w:rsid w:val="004236FA"/>
    <w:rsid w:val="0042396F"/>
    <w:rsid w:val="00424DEA"/>
    <w:rsid w:val="00426173"/>
    <w:rsid w:val="00426269"/>
    <w:rsid w:val="00427350"/>
    <w:rsid w:val="00427E35"/>
    <w:rsid w:val="00432287"/>
    <w:rsid w:val="00432C40"/>
    <w:rsid w:val="00436B4F"/>
    <w:rsid w:val="00440E0D"/>
    <w:rsid w:val="00441E5B"/>
    <w:rsid w:val="0044303C"/>
    <w:rsid w:val="00446674"/>
    <w:rsid w:val="004516D6"/>
    <w:rsid w:val="00452498"/>
    <w:rsid w:val="00454420"/>
    <w:rsid w:val="00455142"/>
    <w:rsid w:val="00455D7F"/>
    <w:rsid w:val="00456E10"/>
    <w:rsid w:val="004603A5"/>
    <w:rsid w:val="00462A92"/>
    <w:rsid w:val="0046455E"/>
    <w:rsid w:val="00465CDD"/>
    <w:rsid w:val="004664BA"/>
    <w:rsid w:val="00466A27"/>
    <w:rsid w:val="00470765"/>
    <w:rsid w:val="00471849"/>
    <w:rsid w:val="00471ED2"/>
    <w:rsid w:val="00473FC7"/>
    <w:rsid w:val="00474D22"/>
    <w:rsid w:val="00476628"/>
    <w:rsid w:val="00481422"/>
    <w:rsid w:val="004826FA"/>
    <w:rsid w:val="00483CC4"/>
    <w:rsid w:val="00485E71"/>
    <w:rsid w:val="00486BB7"/>
    <w:rsid w:val="00487969"/>
    <w:rsid w:val="004909EF"/>
    <w:rsid w:val="00494823"/>
    <w:rsid w:val="004951E3"/>
    <w:rsid w:val="004953DB"/>
    <w:rsid w:val="004957EC"/>
    <w:rsid w:val="00497845"/>
    <w:rsid w:val="004A0D3C"/>
    <w:rsid w:val="004A1909"/>
    <w:rsid w:val="004A2C08"/>
    <w:rsid w:val="004A425B"/>
    <w:rsid w:val="004A4CB4"/>
    <w:rsid w:val="004A51D9"/>
    <w:rsid w:val="004A6963"/>
    <w:rsid w:val="004A6AD5"/>
    <w:rsid w:val="004A71DD"/>
    <w:rsid w:val="004A78D7"/>
    <w:rsid w:val="004B1004"/>
    <w:rsid w:val="004B1101"/>
    <w:rsid w:val="004B2DBF"/>
    <w:rsid w:val="004B3CE9"/>
    <w:rsid w:val="004B3F9C"/>
    <w:rsid w:val="004B50E7"/>
    <w:rsid w:val="004B5200"/>
    <w:rsid w:val="004B716F"/>
    <w:rsid w:val="004B75AF"/>
    <w:rsid w:val="004C0D3B"/>
    <w:rsid w:val="004C29DD"/>
    <w:rsid w:val="004C354C"/>
    <w:rsid w:val="004C3EBB"/>
    <w:rsid w:val="004C3F4C"/>
    <w:rsid w:val="004C5937"/>
    <w:rsid w:val="004C5F2F"/>
    <w:rsid w:val="004C609A"/>
    <w:rsid w:val="004D0887"/>
    <w:rsid w:val="004D1601"/>
    <w:rsid w:val="004D34EB"/>
    <w:rsid w:val="004D37EA"/>
    <w:rsid w:val="004D38A6"/>
    <w:rsid w:val="004D4014"/>
    <w:rsid w:val="004D4C3A"/>
    <w:rsid w:val="004D5AB2"/>
    <w:rsid w:val="004D6ADC"/>
    <w:rsid w:val="004D7242"/>
    <w:rsid w:val="004E58C2"/>
    <w:rsid w:val="004E6C10"/>
    <w:rsid w:val="004F0B21"/>
    <w:rsid w:val="004F0E0D"/>
    <w:rsid w:val="004F1776"/>
    <w:rsid w:val="004F2A04"/>
    <w:rsid w:val="004F3335"/>
    <w:rsid w:val="004F54C7"/>
    <w:rsid w:val="00500CCE"/>
    <w:rsid w:val="00501D05"/>
    <w:rsid w:val="00502CA4"/>
    <w:rsid w:val="0050584E"/>
    <w:rsid w:val="00505B59"/>
    <w:rsid w:val="005109F2"/>
    <w:rsid w:val="00512402"/>
    <w:rsid w:val="00514267"/>
    <w:rsid w:val="00514376"/>
    <w:rsid w:val="005147F4"/>
    <w:rsid w:val="005152E2"/>
    <w:rsid w:val="00521DA9"/>
    <w:rsid w:val="00522A26"/>
    <w:rsid w:val="00522CFD"/>
    <w:rsid w:val="00523A61"/>
    <w:rsid w:val="005254C3"/>
    <w:rsid w:val="00526D0D"/>
    <w:rsid w:val="00527A27"/>
    <w:rsid w:val="00531112"/>
    <w:rsid w:val="005322D2"/>
    <w:rsid w:val="00532674"/>
    <w:rsid w:val="005329DA"/>
    <w:rsid w:val="005345B9"/>
    <w:rsid w:val="00535FAB"/>
    <w:rsid w:val="00536843"/>
    <w:rsid w:val="00536A99"/>
    <w:rsid w:val="00540E5B"/>
    <w:rsid w:val="005471C9"/>
    <w:rsid w:val="005508B6"/>
    <w:rsid w:val="005520E0"/>
    <w:rsid w:val="00553D6B"/>
    <w:rsid w:val="00554199"/>
    <w:rsid w:val="00555AC8"/>
    <w:rsid w:val="00560D62"/>
    <w:rsid w:val="00561DA5"/>
    <w:rsid w:val="005627DC"/>
    <w:rsid w:val="005630E3"/>
    <w:rsid w:val="00564556"/>
    <w:rsid w:val="00564DB1"/>
    <w:rsid w:val="005668F1"/>
    <w:rsid w:val="005715CA"/>
    <w:rsid w:val="005748DC"/>
    <w:rsid w:val="00575EFB"/>
    <w:rsid w:val="00576A30"/>
    <w:rsid w:val="00576E1A"/>
    <w:rsid w:val="00577FF3"/>
    <w:rsid w:val="0058082E"/>
    <w:rsid w:val="005811EA"/>
    <w:rsid w:val="00581285"/>
    <w:rsid w:val="005833BC"/>
    <w:rsid w:val="00583CEA"/>
    <w:rsid w:val="005876F9"/>
    <w:rsid w:val="00587F2E"/>
    <w:rsid w:val="005903C6"/>
    <w:rsid w:val="00590531"/>
    <w:rsid w:val="00591D44"/>
    <w:rsid w:val="00593DEB"/>
    <w:rsid w:val="00597B96"/>
    <w:rsid w:val="005A057F"/>
    <w:rsid w:val="005A2647"/>
    <w:rsid w:val="005A3F7F"/>
    <w:rsid w:val="005A4577"/>
    <w:rsid w:val="005A6517"/>
    <w:rsid w:val="005B2495"/>
    <w:rsid w:val="005B26A0"/>
    <w:rsid w:val="005B3F46"/>
    <w:rsid w:val="005B3F72"/>
    <w:rsid w:val="005B3FDA"/>
    <w:rsid w:val="005B43BD"/>
    <w:rsid w:val="005B4633"/>
    <w:rsid w:val="005B473E"/>
    <w:rsid w:val="005B4A49"/>
    <w:rsid w:val="005B4AAD"/>
    <w:rsid w:val="005B6BCC"/>
    <w:rsid w:val="005C338A"/>
    <w:rsid w:val="005C33D2"/>
    <w:rsid w:val="005C6B40"/>
    <w:rsid w:val="005D0C77"/>
    <w:rsid w:val="005D1DBD"/>
    <w:rsid w:val="005D1F8D"/>
    <w:rsid w:val="005D29C8"/>
    <w:rsid w:val="005D2A31"/>
    <w:rsid w:val="005D364C"/>
    <w:rsid w:val="005D36AF"/>
    <w:rsid w:val="005D5585"/>
    <w:rsid w:val="005E3D4F"/>
    <w:rsid w:val="005E492D"/>
    <w:rsid w:val="005E577E"/>
    <w:rsid w:val="005E58DD"/>
    <w:rsid w:val="005E720D"/>
    <w:rsid w:val="005F046D"/>
    <w:rsid w:val="005F17F9"/>
    <w:rsid w:val="005F181E"/>
    <w:rsid w:val="005F2839"/>
    <w:rsid w:val="005F2A8C"/>
    <w:rsid w:val="005F586C"/>
    <w:rsid w:val="005F5FBA"/>
    <w:rsid w:val="005F7F22"/>
    <w:rsid w:val="00600232"/>
    <w:rsid w:val="0060126C"/>
    <w:rsid w:val="00602A78"/>
    <w:rsid w:val="00602AD3"/>
    <w:rsid w:val="00604749"/>
    <w:rsid w:val="006049C6"/>
    <w:rsid w:val="00604C63"/>
    <w:rsid w:val="00605B30"/>
    <w:rsid w:val="006077A7"/>
    <w:rsid w:val="00610EBE"/>
    <w:rsid w:val="006133FE"/>
    <w:rsid w:val="00614D5D"/>
    <w:rsid w:val="006154FD"/>
    <w:rsid w:val="00616672"/>
    <w:rsid w:val="00616D0F"/>
    <w:rsid w:val="00621C0E"/>
    <w:rsid w:val="00622B9E"/>
    <w:rsid w:val="00622DC6"/>
    <w:rsid w:val="00622FDB"/>
    <w:rsid w:val="00631D38"/>
    <w:rsid w:val="0063254D"/>
    <w:rsid w:val="0063308B"/>
    <w:rsid w:val="00633FEB"/>
    <w:rsid w:val="00637FC1"/>
    <w:rsid w:val="00640156"/>
    <w:rsid w:val="0064018F"/>
    <w:rsid w:val="00641E41"/>
    <w:rsid w:val="00642780"/>
    <w:rsid w:val="006430B7"/>
    <w:rsid w:val="0064596F"/>
    <w:rsid w:val="006478A4"/>
    <w:rsid w:val="00651093"/>
    <w:rsid w:val="00651335"/>
    <w:rsid w:val="00651774"/>
    <w:rsid w:val="006534FB"/>
    <w:rsid w:val="00654C11"/>
    <w:rsid w:val="00657504"/>
    <w:rsid w:val="00657D48"/>
    <w:rsid w:val="00664051"/>
    <w:rsid w:val="00664C8A"/>
    <w:rsid w:val="00665819"/>
    <w:rsid w:val="0066701B"/>
    <w:rsid w:val="006711CB"/>
    <w:rsid w:val="006727E0"/>
    <w:rsid w:val="0067381A"/>
    <w:rsid w:val="006762E6"/>
    <w:rsid w:val="00676517"/>
    <w:rsid w:val="0067772B"/>
    <w:rsid w:val="00680C9D"/>
    <w:rsid w:val="00681678"/>
    <w:rsid w:val="00683939"/>
    <w:rsid w:val="00683DD8"/>
    <w:rsid w:val="00684541"/>
    <w:rsid w:val="00686705"/>
    <w:rsid w:val="006869E1"/>
    <w:rsid w:val="00686A72"/>
    <w:rsid w:val="00692297"/>
    <w:rsid w:val="00692F1B"/>
    <w:rsid w:val="00693664"/>
    <w:rsid w:val="00693D26"/>
    <w:rsid w:val="00696C2A"/>
    <w:rsid w:val="00697559"/>
    <w:rsid w:val="006978E3"/>
    <w:rsid w:val="006A026C"/>
    <w:rsid w:val="006A0AB6"/>
    <w:rsid w:val="006A1D88"/>
    <w:rsid w:val="006A205F"/>
    <w:rsid w:val="006A3432"/>
    <w:rsid w:val="006A378E"/>
    <w:rsid w:val="006A3CDB"/>
    <w:rsid w:val="006A5D14"/>
    <w:rsid w:val="006A5FBF"/>
    <w:rsid w:val="006A741E"/>
    <w:rsid w:val="006B0A1C"/>
    <w:rsid w:val="006B1045"/>
    <w:rsid w:val="006B5CB3"/>
    <w:rsid w:val="006B600F"/>
    <w:rsid w:val="006B7304"/>
    <w:rsid w:val="006C0158"/>
    <w:rsid w:val="006C01F1"/>
    <w:rsid w:val="006C07D1"/>
    <w:rsid w:val="006C2360"/>
    <w:rsid w:val="006C31F1"/>
    <w:rsid w:val="006C4223"/>
    <w:rsid w:val="006C6604"/>
    <w:rsid w:val="006D02EF"/>
    <w:rsid w:val="006D1082"/>
    <w:rsid w:val="006D1987"/>
    <w:rsid w:val="006D2B54"/>
    <w:rsid w:val="006D3BBB"/>
    <w:rsid w:val="006D3F52"/>
    <w:rsid w:val="006D4358"/>
    <w:rsid w:val="006D5E80"/>
    <w:rsid w:val="006D62DF"/>
    <w:rsid w:val="006D6364"/>
    <w:rsid w:val="006E0181"/>
    <w:rsid w:val="006E0C5D"/>
    <w:rsid w:val="006E1826"/>
    <w:rsid w:val="006E3DDF"/>
    <w:rsid w:val="006E603E"/>
    <w:rsid w:val="006E7F40"/>
    <w:rsid w:val="006F08F8"/>
    <w:rsid w:val="006F405F"/>
    <w:rsid w:val="006F5AA1"/>
    <w:rsid w:val="006F650F"/>
    <w:rsid w:val="006F7F83"/>
    <w:rsid w:val="0070028F"/>
    <w:rsid w:val="00702020"/>
    <w:rsid w:val="00702358"/>
    <w:rsid w:val="0070338D"/>
    <w:rsid w:val="0070479E"/>
    <w:rsid w:val="007055C6"/>
    <w:rsid w:val="0071136D"/>
    <w:rsid w:val="00711630"/>
    <w:rsid w:val="00712BBB"/>
    <w:rsid w:val="00712D1C"/>
    <w:rsid w:val="00713060"/>
    <w:rsid w:val="007150A6"/>
    <w:rsid w:val="0071531A"/>
    <w:rsid w:val="00715964"/>
    <w:rsid w:val="00716546"/>
    <w:rsid w:val="007169B8"/>
    <w:rsid w:val="00720653"/>
    <w:rsid w:val="00721016"/>
    <w:rsid w:val="007240C5"/>
    <w:rsid w:val="007258DC"/>
    <w:rsid w:val="007274F0"/>
    <w:rsid w:val="00727BE8"/>
    <w:rsid w:val="00727E80"/>
    <w:rsid w:val="0073062A"/>
    <w:rsid w:val="00735819"/>
    <w:rsid w:val="00735A8C"/>
    <w:rsid w:val="00737C08"/>
    <w:rsid w:val="00741B97"/>
    <w:rsid w:val="0074212B"/>
    <w:rsid w:val="00742531"/>
    <w:rsid w:val="007426A1"/>
    <w:rsid w:val="00742846"/>
    <w:rsid w:val="007437C4"/>
    <w:rsid w:val="00745746"/>
    <w:rsid w:val="0074575C"/>
    <w:rsid w:val="00747AFA"/>
    <w:rsid w:val="00751E9D"/>
    <w:rsid w:val="00754338"/>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018A"/>
    <w:rsid w:val="00781597"/>
    <w:rsid w:val="0078167E"/>
    <w:rsid w:val="0078173D"/>
    <w:rsid w:val="00783F7F"/>
    <w:rsid w:val="0078553D"/>
    <w:rsid w:val="0078696C"/>
    <w:rsid w:val="00787FD1"/>
    <w:rsid w:val="00794A93"/>
    <w:rsid w:val="00796937"/>
    <w:rsid w:val="00796D58"/>
    <w:rsid w:val="007A085E"/>
    <w:rsid w:val="007A0E24"/>
    <w:rsid w:val="007A177B"/>
    <w:rsid w:val="007A20AA"/>
    <w:rsid w:val="007A3A14"/>
    <w:rsid w:val="007A41A7"/>
    <w:rsid w:val="007A71C7"/>
    <w:rsid w:val="007A7D9D"/>
    <w:rsid w:val="007B0DF3"/>
    <w:rsid w:val="007B1D69"/>
    <w:rsid w:val="007B3410"/>
    <w:rsid w:val="007B4BC7"/>
    <w:rsid w:val="007B5DFC"/>
    <w:rsid w:val="007B7ED7"/>
    <w:rsid w:val="007C20A2"/>
    <w:rsid w:val="007C41D7"/>
    <w:rsid w:val="007C64FA"/>
    <w:rsid w:val="007C6EA0"/>
    <w:rsid w:val="007D2499"/>
    <w:rsid w:val="007D2825"/>
    <w:rsid w:val="007D3693"/>
    <w:rsid w:val="007D6413"/>
    <w:rsid w:val="007D6482"/>
    <w:rsid w:val="007E0B69"/>
    <w:rsid w:val="007E1612"/>
    <w:rsid w:val="007E1E3D"/>
    <w:rsid w:val="007E2826"/>
    <w:rsid w:val="007E38CF"/>
    <w:rsid w:val="007E6A12"/>
    <w:rsid w:val="007E6EE0"/>
    <w:rsid w:val="007E7592"/>
    <w:rsid w:val="007F065C"/>
    <w:rsid w:val="007F1CA4"/>
    <w:rsid w:val="007F201E"/>
    <w:rsid w:val="007F372D"/>
    <w:rsid w:val="007F43CA"/>
    <w:rsid w:val="00800EBB"/>
    <w:rsid w:val="00801857"/>
    <w:rsid w:val="00802C51"/>
    <w:rsid w:val="0080509D"/>
    <w:rsid w:val="008059EB"/>
    <w:rsid w:val="0081233D"/>
    <w:rsid w:val="0081327F"/>
    <w:rsid w:val="00815A1F"/>
    <w:rsid w:val="0081750E"/>
    <w:rsid w:val="00817A51"/>
    <w:rsid w:val="00822D5B"/>
    <w:rsid w:val="008256FE"/>
    <w:rsid w:val="00826352"/>
    <w:rsid w:val="008263DC"/>
    <w:rsid w:val="00827D94"/>
    <w:rsid w:val="00827ED2"/>
    <w:rsid w:val="008306B3"/>
    <w:rsid w:val="00830787"/>
    <w:rsid w:val="0083312F"/>
    <w:rsid w:val="008347B1"/>
    <w:rsid w:val="008353F8"/>
    <w:rsid w:val="008367F6"/>
    <w:rsid w:val="00842649"/>
    <w:rsid w:val="0084285A"/>
    <w:rsid w:val="0084473A"/>
    <w:rsid w:val="008477C6"/>
    <w:rsid w:val="00855F7F"/>
    <w:rsid w:val="00857C41"/>
    <w:rsid w:val="008611D4"/>
    <w:rsid w:val="00861912"/>
    <w:rsid w:val="00861FD3"/>
    <w:rsid w:val="0086265C"/>
    <w:rsid w:val="008628EC"/>
    <w:rsid w:val="00862FE6"/>
    <w:rsid w:val="008636DF"/>
    <w:rsid w:val="00865490"/>
    <w:rsid w:val="0086567D"/>
    <w:rsid w:val="00870274"/>
    <w:rsid w:val="00870D15"/>
    <w:rsid w:val="00871C12"/>
    <w:rsid w:val="00872BA0"/>
    <w:rsid w:val="0088041F"/>
    <w:rsid w:val="0088152E"/>
    <w:rsid w:val="00881C55"/>
    <w:rsid w:val="008840B5"/>
    <w:rsid w:val="00884504"/>
    <w:rsid w:val="008852FA"/>
    <w:rsid w:val="008869C9"/>
    <w:rsid w:val="008877AD"/>
    <w:rsid w:val="00891CA1"/>
    <w:rsid w:val="008923CA"/>
    <w:rsid w:val="00893F87"/>
    <w:rsid w:val="008944E7"/>
    <w:rsid w:val="008946BC"/>
    <w:rsid w:val="0089503C"/>
    <w:rsid w:val="00895111"/>
    <w:rsid w:val="0089594D"/>
    <w:rsid w:val="00896E80"/>
    <w:rsid w:val="008A0B00"/>
    <w:rsid w:val="008A4572"/>
    <w:rsid w:val="008A75CC"/>
    <w:rsid w:val="008B3267"/>
    <w:rsid w:val="008B32B5"/>
    <w:rsid w:val="008B3E13"/>
    <w:rsid w:val="008B4065"/>
    <w:rsid w:val="008B4B41"/>
    <w:rsid w:val="008B7CF2"/>
    <w:rsid w:val="008C36FC"/>
    <w:rsid w:val="008C5A12"/>
    <w:rsid w:val="008C79BE"/>
    <w:rsid w:val="008D122A"/>
    <w:rsid w:val="008D16E2"/>
    <w:rsid w:val="008D3EDF"/>
    <w:rsid w:val="008D5E7C"/>
    <w:rsid w:val="008D7018"/>
    <w:rsid w:val="008D7CF7"/>
    <w:rsid w:val="008E04BB"/>
    <w:rsid w:val="008E2969"/>
    <w:rsid w:val="008E392A"/>
    <w:rsid w:val="008E5F18"/>
    <w:rsid w:val="008F1664"/>
    <w:rsid w:val="008F1D65"/>
    <w:rsid w:val="008F27BE"/>
    <w:rsid w:val="008F332F"/>
    <w:rsid w:val="008F46C7"/>
    <w:rsid w:val="008F51FF"/>
    <w:rsid w:val="008F5B58"/>
    <w:rsid w:val="008F65F6"/>
    <w:rsid w:val="008F7FD8"/>
    <w:rsid w:val="00900E6C"/>
    <w:rsid w:val="00901494"/>
    <w:rsid w:val="009022FC"/>
    <w:rsid w:val="00902694"/>
    <w:rsid w:val="00902EB0"/>
    <w:rsid w:val="009032D9"/>
    <w:rsid w:val="0090393B"/>
    <w:rsid w:val="00907127"/>
    <w:rsid w:val="00911300"/>
    <w:rsid w:val="00911F12"/>
    <w:rsid w:val="0091575C"/>
    <w:rsid w:val="00920E8E"/>
    <w:rsid w:val="009218DC"/>
    <w:rsid w:val="0092264C"/>
    <w:rsid w:val="0092320D"/>
    <w:rsid w:val="00924844"/>
    <w:rsid w:val="0092558A"/>
    <w:rsid w:val="009256FD"/>
    <w:rsid w:val="00926F5B"/>
    <w:rsid w:val="00932CBB"/>
    <w:rsid w:val="00934258"/>
    <w:rsid w:val="00934442"/>
    <w:rsid w:val="00934962"/>
    <w:rsid w:val="009358AB"/>
    <w:rsid w:val="009402EF"/>
    <w:rsid w:val="009410D9"/>
    <w:rsid w:val="00942D41"/>
    <w:rsid w:val="0094321D"/>
    <w:rsid w:val="0094326E"/>
    <w:rsid w:val="00943958"/>
    <w:rsid w:val="00944E9B"/>
    <w:rsid w:val="00951F20"/>
    <w:rsid w:val="00952051"/>
    <w:rsid w:val="009532BA"/>
    <w:rsid w:val="009548FC"/>
    <w:rsid w:val="00954964"/>
    <w:rsid w:val="009550A5"/>
    <w:rsid w:val="0095669D"/>
    <w:rsid w:val="00956F68"/>
    <w:rsid w:val="00960A1E"/>
    <w:rsid w:val="00961353"/>
    <w:rsid w:val="00961512"/>
    <w:rsid w:val="00966A34"/>
    <w:rsid w:val="00967B84"/>
    <w:rsid w:val="00967CEF"/>
    <w:rsid w:val="00971C4A"/>
    <w:rsid w:val="00972503"/>
    <w:rsid w:val="00974A9C"/>
    <w:rsid w:val="009768A6"/>
    <w:rsid w:val="00982740"/>
    <w:rsid w:val="00982ADF"/>
    <w:rsid w:val="00983BF8"/>
    <w:rsid w:val="00984A11"/>
    <w:rsid w:val="009856F1"/>
    <w:rsid w:val="00987701"/>
    <w:rsid w:val="009907DF"/>
    <w:rsid w:val="00994433"/>
    <w:rsid w:val="00996409"/>
    <w:rsid w:val="009A14CB"/>
    <w:rsid w:val="009A1F0C"/>
    <w:rsid w:val="009A30BB"/>
    <w:rsid w:val="009A3584"/>
    <w:rsid w:val="009A4EB6"/>
    <w:rsid w:val="009A71B3"/>
    <w:rsid w:val="009B020D"/>
    <w:rsid w:val="009B229C"/>
    <w:rsid w:val="009B4697"/>
    <w:rsid w:val="009B4D82"/>
    <w:rsid w:val="009B725A"/>
    <w:rsid w:val="009C013F"/>
    <w:rsid w:val="009C12A1"/>
    <w:rsid w:val="009C1448"/>
    <w:rsid w:val="009C2571"/>
    <w:rsid w:val="009C4505"/>
    <w:rsid w:val="009C4AD1"/>
    <w:rsid w:val="009D05F8"/>
    <w:rsid w:val="009D061B"/>
    <w:rsid w:val="009D2ADA"/>
    <w:rsid w:val="009D4458"/>
    <w:rsid w:val="009D557B"/>
    <w:rsid w:val="009D6544"/>
    <w:rsid w:val="009D7211"/>
    <w:rsid w:val="009D7422"/>
    <w:rsid w:val="009E0EFF"/>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16859"/>
    <w:rsid w:val="00A20923"/>
    <w:rsid w:val="00A24566"/>
    <w:rsid w:val="00A25354"/>
    <w:rsid w:val="00A25479"/>
    <w:rsid w:val="00A254FF"/>
    <w:rsid w:val="00A25DB7"/>
    <w:rsid w:val="00A313A8"/>
    <w:rsid w:val="00A321EB"/>
    <w:rsid w:val="00A33F3A"/>
    <w:rsid w:val="00A344FC"/>
    <w:rsid w:val="00A36AAE"/>
    <w:rsid w:val="00A37FF2"/>
    <w:rsid w:val="00A412B3"/>
    <w:rsid w:val="00A41CB8"/>
    <w:rsid w:val="00A45298"/>
    <w:rsid w:val="00A47426"/>
    <w:rsid w:val="00A507CA"/>
    <w:rsid w:val="00A52005"/>
    <w:rsid w:val="00A530A6"/>
    <w:rsid w:val="00A552B7"/>
    <w:rsid w:val="00A55DE5"/>
    <w:rsid w:val="00A5644B"/>
    <w:rsid w:val="00A57CE2"/>
    <w:rsid w:val="00A60E7A"/>
    <w:rsid w:val="00A61551"/>
    <w:rsid w:val="00A63246"/>
    <w:rsid w:val="00A65584"/>
    <w:rsid w:val="00A65A61"/>
    <w:rsid w:val="00A65CE5"/>
    <w:rsid w:val="00A6722B"/>
    <w:rsid w:val="00A71CC8"/>
    <w:rsid w:val="00A733FC"/>
    <w:rsid w:val="00A74AD1"/>
    <w:rsid w:val="00A754AC"/>
    <w:rsid w:val="00A80FF0"/>
    <w:rsid w:val="00A8178F"/>
    <w:rsid w:val="00A861D8"/>
    <w:rsid w:val="00A869E7"/>
    <w:rsid w:val="00A87206"/>
    <w:rsid w:val="00A8746C"/>
    <w:rsid w:val="00A87504"/>
    <w:rsid w:val="00A91ADE"/>
    <w:rsid w:val="00A93810"/>
    <w:rsid w:val="00A93F2A"/>
    <w:rsid w:val="00A96F70"/>
    <w:rsid w:val="00A972D3"/>
    <w:rsid w:val="00AA133E"/>
    <w:rsid w:val="00AA248A"/>
    <w:rsid w:val="00AA2570"/>
    <w:rsid w:val="00AA263D"/>
    <w:rsid w:val="00AA3C99"/>
    <w:rsid w:val="00AA5108"/>
    <w:rsid w:val="00AB0FF8"/>
    <w:rsid w:val="00AB1EE0"/>
    <w:rsid w:val="00AB2C2F"/>
    <w:rsid w:val="00AB3337"/>
    <w:rsid w:val="00AB595D"/>
    <w:rsid w:val="00AB74D6"/>
    <w:rsid w:val="00AC1340"/>
    <w:rsid w:val="00AC2846"/>
    <w:rsid w:val="00AC4538"/>
    <w:rsid w:val="00AC5348"/>
    <w:rsid w:val="00AC5B0F"/>
    <w:rsid w:val="00AC5FCE"/>
    <w:rsid w:val="00AD2E61"/>
    <w:rsid w:val="00AD2E77"/>
    <w:rsid w:val="00AD39DD"/>
    <w:rsid w:val="00AD4F64"/>
    <w:rsid w:val="00AD5760"/>
    <w:rsid w:val="00AD7143"/>
    <w:rsid w:val="00AD78CA"/>
    <w:rsid w:val="00AD7BF2"/>
    <w:rsid w:val="00AE2A72"/>
    <w:rsid w:val="00AE41CE"/>
    <w:rsid w:val="00AE70E1"/>
    <w:rsid w:val="00AF03C7"/>
    <w:rsid w:val="00AF0530"/>
    <w:rsid w:val="00AF204B"/>
    <w:rsid w:val="00AF6623"/>
    <w:rsid w:val="00AF74DB"/>
    <w:rsid w:val="00B00D92"/>
    <w:rsid w:val="00B01CB6"/>
    <w:rsid w:val="00B03DC9"/>
    <w:rsid w:val="00B05193"/>
    <w:rsid w:val="00B057E5"/>
    <w:rsid w:val="00B07129"/>
    <w:rsid w:val="00B07693"/>
    <w:rsid w:val="00B07A57"/>
    <w:rsid w:val="00B1065C"/>
    <w:rsid w:val="00B1179B"/>
    <w:rsid w:val="00B13F1C"/>
    <w:rsid w:val="00B1638E"/>
    <w:rsid w:val="00B170EB"/>
    <w:rsid w:val="00B211D4"/>
    <w:rsid w:val="00B21749"/>
    <w:rsid w:val="00B2431C"/>
    <w:rsid w:val="00B32D2A"/>
    <w:rsid w:val="00B3740B"/>
    <w:rsid w:val="00B37766"/>
    <w:rsid w:val="00B43E45"/>
    <w:rsid w:val="00B516C5"/>
    <w:rsid w:val="00B51BCE"/>
    <w:rsid w:val="00B51C60"/>
    <w:rsid w:val="00B53BED"/>
    <w:rsid w:val="00B5494D"/>
    <w:rsid w:val="00B55824"/>
    <w:rsid w:val="00B60F14"/>
    <w:rsid w:val="00B6262E"/>
    <w:rsid w:val="00B62DC3"/>
    <w:rsid w:val="00B62F47"/>
    <w:rsid w:val="00B6449F"/>
    <w:rsid w:val="00B64FD9"/>
    <w:rsid w:val="00B65434"/>
    <w:rsid w:val="00B66918"/>
    <w:rsid w:val="00B709D4"/>
    <w:rsid w:val="00B715EF"/>
    <w:rsid w:val="00B71FB4"/>
    <w:rsid w:val="00B73B91"/>
    <w:rsid w:val="00B74DDB"/>
    <w:rsid w:val="00B7630C"/>
    <w:rsid w:val="00B80093"/>
    <w:rsid w:val="00B81A76"/>
    <w:rsid w:val="00B81D7A"/>
    <w:rsid w:val="00B84715"/>
    <w:rsid w:val="00B84F7A"/>
    <w:rsid w:val="00B90D26"/>
    <w:rsid w:val="00B938F9"/>
    <w:rsid w:val="00B9747E"/>
    <w:rsid w:val="00BA66BB"/>
    <w:rsid w:val="00BA6CF3"/>
    <w:rsid w:val="00BA7BAD"/>
    <w:rsid w:val="00BB1B5F"/>
    <w:rsid w:val="00BB297B"/>
    <w:rsid w:val="00BB4155"/>
    <w:rsid w:val="00BB6B0B"/>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5281"/>
    <w:rsid w:val="00BD6F58"/>
    <w:rsid w:val="00BD78BE"/>
    <w:rsid w:val="00BE0A05"/>
    <w:rsid w:val="00BE2901"/>
    <w:rsid w:val="00BE3BAB"/>
    <w:rsid w:val="00BE6147"/>
    <w:rsid w:val="00BE6424"/>
    <w:rsid w:val="00BE6F1E"/>
    <w:rsid w:val="00BF0A70"/>
    <w:rsid w:val="00BF0EBC"/>
    <w:rsid w:val="00BF42E4"/>
    <w:rsid w:val="00BF5525"/>
    <w:rsid w:val="00BF5A12"/>
    <w:rsid w:val="00C017F6"/>
    <w:rsid w:val="00C01A0F"/>
    <w:rsid w:val="00C03FBA"/>
    <w:rsid w:val="00C04043"/>
    <w:rsid w:val="00C0726D"/>
    <w:rsid w:val="00C07852"/>
    <w:rsid w:val="00C11C47"/>
    <w:rsid w:val="00C11CB3"/>
    <w:rsid w:val="00C11E30"/>
    <w:rsid w:val="00C13A2E"/>
    <w:rsid w:val="00C17062"/>
    <w:rsid w:val="00C1724E"/>
    <w:rsid w:val="00C17683"/>
    <w:rsid w:val="00C1795A"/>
    <w:rsid w:val="00C206A1"/>
    <w:rsid w:val="00C21ECF"/>
    <w:rsid w:val="00C22366"/>
    <w:rsid w:val="00C22873"/>
    <w:rsid w:val="00C23667"/>
    <w:rsid w:val="00C260C1"/>
    <w:rsid w:val="00C26C62"/>
    <w:rsid w:val="00C276C7"/>
    <w:rsid w:val="00C27A8A"/>
    <w:rsid w:val="00C27BAA"/>
    <w:rsid w:val="00C27C94"/>
    <w:rsid w:val="00C31ED5"/>
    <w:rsid w:val="00C34F62"/>
    <w:rsid w:val="00C34F8F"/>
    <w:rsid w:val="00C34F97"/>
    <w:rsid w:val="00C37507"/>
    <w:rsid w:val="00C43E96"/>
    <w:rsid w:val="00C44151"/>
    <w:rsid w:val="00C456BC"/>
    <w:rsid w:val="00C4617B"/>
    <w:rsid w:val="00C4658D"/>
    <w:rsid w:val="00C47601"/>
    <w:rsid w:val="00C47AA7"/>
    <w:rsid w:val="00C51C05"/>
    <w:rsid w:val="00C536E3"/>
    <w:rsid w:val="00C53755"/>
    <w:rsid w:val="00C54D0F"/>
    <w:rsid w:val="00C573D1"/>
    <w:rsid w:val="00C62C69"/>
    <w:rsid w:val="00C63D80"/>
    <w:rsid w:val="00C6408A"/>
    <w:rsid w:val="00C64539"/>
    <w:rsid w:val="00C658C5"/>
    <w:rsid w:val="00C71DD2"/>
    <w:rsid w:val="00C7265D"/>
    <w:rsid w:val="00C74203"/>
    <w:rsid w:val="00C75FAB"/>
    <w:rsid w:val="00C773A5"/>
    <w:rsid w:val="00C83F21"/>
    <w:rsid w:val="00C91B55"/>
    <w:rsid w:val="00C93E5F"/>
    <w:rsid w:val="00C9797D"/>
    <w:rsid w:val="00CA05C1"/>
    <w:rsid w:val="00CA239C"/>
    <w:rsid w:val="00CA53F3"/>
    <w:rsid w:val="00CA5D3E"/>
    <w:rsid w:val="00CA63E0"/>
    <w:rsid w:val="00CA6CA7"/>
    <w:rsid w:val="00CA7E0F"/>
    <w:rsid w:val="00CB0BE9"/>
    <w:rsid w:val="00CB0E43"/>
    <w:rsid w:val="00CB1C5B"/>
    <w:rsid w:val="00CB43B2"/>
    <w:rsid w:val="00CB5062"/>
    <w:rsid w:val="00CB52C6"/>
    <w:rsid w:val="00CB55D8"/>
    <w:rsid w:val="00CC0040"/>
    <w:rsid w:val="00CC0606"/>
    <w:rsid w:val="00CC31BB"/>
    <w:rsid w:val="00CC3ECA"/>
    <w:rsid w:val="00CC4BA5"/>
    <w:rsid w:val="00CC5439"/>
    <w:rsid w:val="00CC54BA"/>
    <w:rsid w:val="00CC6191"/>
    <w:rsid w:val="00CC6F9B"/>
    <w:rsid w:val="00CD1868"/>
    <w:rsid w:val="00CD197C"/>
    <w:rsid w:val="00CD2D28"/>
    <w:rsid w:val="00CD32BA"/>
    <w:rsid w:val="00CD54D4"/>
    <w:rsid w:val="00CD5A7F"/>
    <w:rsid w:val="00CD66ED"/>
    <w:rsid w:val="00CE2725"/>
    <w:rsid w:val="00CE3B95"/>
    <w:rsid w:val="00CE59D1"/>
    <w:rsid w:val="00CE7C06"/>
    <w:rsid w:val="00CF0509"/>
    <w:rsid w:val="00CF08F6"/>
    <w:rsid w:val="00CF0D9E"/>
    <w:rsid w:val="00CF26FE"/>
    <w:rsid w:val="00CF4040"/>
    <w:rsid w:val="00CF4476"/>
    <w:rsid w:val="00CF52FE"/>
    <w:rsid w:val="00CF53EF"/>
    <w:rsid w:val="00CF5C3C"/>
    <w:rsid w:val="00CF6F53"/>
    <w:rsid w:val="00CF71B2"/>
    <w:rsid w:val="00CF749D"/>
    <w:rsid w:val="00D00EED"/>
    <w:rsid w:val="00D0230B"/>
    <w:rsid w:val="00D026B4"/>
    <w:rsid w:val="00D0303B"/>
    <w:rsid w:val="00D043E4"/>
    <w:rsid w:val="00D053D2"/>
    <w:rsid w:val="00D05F03"/>
    <w:rsid w:val="00D06D42"/>
    <w:rsid w:val="00D10542"/>
    <w:rsid w:val="00D11C73"/>
    <w:rsid w:val="00D15F47"/>
    <w:rsid w:val="00D16384"/>
    <w:rsid w:val="00D16AFD"/>
    <w:rsid w:val="00D17836"/>
    <w:rsid w:val="00D17FEC"/>
    <w:rsid w:val="00D21824"/>
    <w:rsid w:val="00D24415"/>
    <w:rsid w:val="00D25345"/>
    <w:rsid w:val="00D25501"/>
    <w:rsid w:val="00D33CDB"/>
    <w:rsid w:val="00D37717"/>
    <w:rsid w:val="00D40B2A"/>
    <w:rsid w:val="00D41894"/>
    <w:rsid w:val="00D42805"/>
    <w:rsid w:val="00D433CE"/>
    <w:rsid w:val="00D43FA3"/>
    <w:rsid w:val="00D459AC"/>
    <w:rsid w:val="00D45CD2"/>
    <w:rsid w:val="00D47784"/>
    <w:rsid w:val="00D50015"/>
    <w:rsid w:val="00D50C57"/>
    <w:rsid w:val="00D52896"/>
    <w:rsid w:val="00D5442E"/>
    <w:rsid w:val="00D55AAB"/>
    <w:rsid w:val="00D57EE3"/>
    <w:rsid w:val="00D64392"/>
    <w:rsid w:val="00D65F84"/>
    <w:rsid w:val="00D67227"/>
    <w:rsid w:val="00D676D9"/>
    <w:rsid w:val="00D71DDB"/>
    <w:rsid w:val="00D747BE"/>
    <w:rsid w:val="00D74B5F"/>
    <w:rsid w:val="00D74F30"/>
    <w:rsid w:val="00D750B9"/>
    <w:rsid w:val="00D75194"/>
    <w:rsid w:val="00D75D88"/>
    <w:rsid w:val="00D76396"/>
    <w:rsid w:val="00D76E2B"/>
    <w:rsid w:val="00D83EB4"/>
    <w:rsid w:val="00D84CA2"/>
    <w:rsid w:val="00D86377"/>
    <w:rsid w:val="00D902D9"/>
    <w:rsid w:val="00D9211A"/>
    <w:rsid w:val="00D9602A"/>
    <w:rsid w:val="00D96A0A"/>
    <w:rsid w:val="00D96F7A"/>
    <w:rsid w:val="00DA00A1"/>
    <w:rsid w:val="00DA06C3"/>
    <w:rsid w:val="00DA3A17"/>
    <w:rsid w:val="00DA4B28"/>
    <w:rsid w:val="00DA7A83"/>
    <w:rsid w:val="00DA7F0E"/>
    <w:rsid w:val="00DB15FD"/>
    <w:rsid w:val="00DB259C"/>
    <w:rsid w:val="00DB29CE"/>
    <w:rsid w:val="00DB370F"/>
    <w:rsid w:val="00DB70BF"/>
    <w:rsid w:val="00DB7600"/>
    <w:rsid w:val="00DC417A"/>
    <w:rsid w:val="00DC4C7B"/>
    <w:rsid w:val="00DC5F01"/>
    <w:rsid w:val="00DC6DE7"/>
    <w:rsid w:val="00DC7CC5"/>
    <w:rsid w:val="00DD107A"/>
    <w:rsid w:val="00DD257B"/>
    <w:rsid w:val="00DD3BE9"/>
    <w:rsid w:val="00DD5335"/>
    <w:rsid w:val="00DD66E6"/>
    <w:rsid w:val="00DD6C46"/>
    <w:rsid w:val="00DE1576"/>
    <w:rsid w:val="00DE6763"/>
    <w:rsid w:val="00DE6F49"/>
    <w:rsid w:val="00DF0611"/>
    <w:rsid w:val="00DF19F2"/>
    <w:rsid w:val="00DF1AEC"/>
    <w:rsid w:val="00DF1BFE"/>
    <w:rsid w:val="00DF2DF5"/>
    <w:rsid w:val="00E00246"/>
    <w:rsid w:val="00E00AA4"/>
    <w:rsid w:val="00E00CA3"/>
    <w:rsid w:val="00E026AB"/>
    <w:rsid w:val="00E03C3F"/>
    <w:rsid w:val="00E04377"/>
    <w:rsid w:val="00E0455B"/>
    <w:rsid w:val="00E06600"/>
    <w:rsid w:val="00E124C7"/>
    <w:rsid w:val="00E129B7"/>
    <w:rsid w:val="00E12F68"/>
    <w:rsid w:val="00E14C90"/>
    <w:rsid w:val="00E15E1A"/>
    <w:rsid w:val="00E162B9"/>
    <w:rsid w:val="00E16941"/>
    <w:rsid w:val="00E274A9"/>
    <w:rsid w:val="00E2766E"/>
    <w:rsid w:val="00E27981"/>
    <w:rsid w:val="00E31324"/>
    <w:rsid w:val="00E3350D"/>
    <w:rsid w:val="00E35374"/>
    <w:rsid w:val="00E35F6D"/>
    <w:rsid w:val="00E41A37"/>
    <w:rsid w:val="00E429B6"/>
    <w:rsid w:val="00E42C78"/>
    <w:rsid w:val="00E45304"/>
    <w:rsid w:val="00E453B7"/>
    <w:rsid w:val="00E45E30"/>
    <w:rsid w:val="00E46373"/>
    <w:rsid w:val="00E46B41"/>
    <w:rsid w:val="00E46CEB"/>
    <w:rsid w:val="00E46F97"/>
    <w:rsid w:val="00E47A8B"/>
    <w:rsid w:val="00E47C30"/>
    <w:rsid w:val="00E50D8D"/>
    <w:rsid w:val="00E5109E"/>
    <w:rsid w:val="00E510C6"/>
    <w:rsid w:val="00E511E1"/>
    <w:rsid w:val="00E52CFC"/>
    <w:rsid w:val="00E5416C"/>
    <w:rsid w:val="00E545DD"/>
    <w:rsid w:val="00E57D0F"/>
    <w:rsid w:val="00E6115F"/>
    <w:rsid w:val="00E61870"/>
    <w:rsid w:val="00E639C6"/>
    <w:rsid w:val="00E71904"/>
    <w:rsid w:val="00E7247E"/>
    <w:rsid w:val="00E7362C"/>
    <w:rsid w:val="00E74D50"/>
    <w:rsid w:val="00E76230"/>
    <w:rsid w:val="00E8003A"/>
    <w:rsid w:val="00E83B8C"/>
    <w:rsid w:val="00E83D07"/>
    <w:rsid w:val="00E86924"/>
    <w:rsid w:val="00E8697B"/>
    <w:rsid w:val="00E8779D"/>
    <w:rsid w:val="00E9133E"/>
    <w:rsid w:val="00E92180"/>
    <w:rsid w:val="00E93873"/>
    <w:rsid w:val="00E93BB8"/>
    <w:rsid w:val="00E93E0A"/>
    <w:rsid w:val="00E943C1"/>
    <w:rsid w:val="00E94532"/>
    <w:rsid w:val="00E97B12"/>
    <w:rsid w:val="00EA10A6"/>
    <w:rsid w:val="00EA204D"/>
    <w:rsid w:val="00EA2CB9"/>
    <w:rsid w:val="00EA6E34"/>
    <w:rsid w:val="00EA713F"/>
    <w:rsid w:val="00EB1B88"/>
    <w:rsid w:val="00EB3F3F"/>
    <w:rsid w:val="00EB6A2B"/>
    <w:rsid w:val="00EC1105"/>
    <w:rsid w:val="00EC265E"/>
    <w:rsid w:val="00EC5FC2"/>
    <w:rsid w:val="00EC5FDF"/>
    <w:rsid w:val="00EC7DE8"/>
    <w:rsid w:val="00ED03CD"/>
    <w:rsid w:val="00ED04E8"/>
    <w:rsid w:val="00ED201D"/>
    <w:rsid w:val="00ED2EED"/>
    <w:rsid w:val="00ED4BB2"/>
    <w:rsid w:val="00ED6AC1"/>
    <w:rsid w:val="00ED6C9B"/>
    <w:rsid w:val="00ED6CE0"/>
    <w:rsid w:val="00EE0D35"/>
    <w:rsid w:val="00EE10A0"/>
    <w:rsid w:val="00EE5713"/>
    <w:rsid w:val="00EE5AFF"/>
    <w:rsid w:val="00EE735C"/>
    <w:rsid w:val="00EE770E"/>
    <w:rsid w:val="00EF158D"/>
    <w:rsid w:val="00EF18AF"/>
    <w:rsid w:val="00EF2568"/>
    <w:rsid w:val="00EF2579"/>
    <w:rsid w:val="00EF38CC"/>
    <w:rsid w:val="00EF3D3A"/>
    <w:rsid w:val="00EF5D13"/>
    <w:rsid w:val="00EF6889"/>
    <w:rsid w:val="00EF68D9"/>
    <w:rsid w:val="00EF6D0A"/>
    <w:rsid w:val="00EF7E9B"/>
    <w:rsid w:val="00F005BD"/>
    <w:rsid w:val="00F016B1"/>
    <w:rsid w:val="00F01E46"/>
    <w:rsid w:val="00F01F9B"/>
    <w:rsid w:val="00F04716"/>
    <w:rsid w:val="00F04FE3"/>
    <w:rsid w:val="00F07108"/>
    <w:rsid w:val="00F071CE"/>
    <w:rsid w:val="00F07CA6"/>
    <w:rsid w:val="00F11AEC"/>
    <w:rsid w:val="00F123EE"/>
    <w:rsid w:val="00F1309A"/>
    <w:rsid w:val="00F13A88"/>
    <w:rsid w:val="00F13B24"/>
    <w:rsid w:val="00F13DA5"/>
    <w:rsid w:val="00F1407C"/>
    <w:rsid w:val="00F14205"/>
    <w:rsid w:val="00F1452A"/>
    <w:rsid w:val="00F151A5"/>
    <w:rsid w:val="00F155B6"/>
    <w:rsid w:val="00F15AF7"/>
    <w:rsid w:val="00F15FB3"/>
    <w:rsid w:val="00F169CE"/>
    <w:rsid w:val="00F170B9"/>
    <w:rsid w:val="00F1751F"/>
    <w:rsid w:val="00F17B82"/>
    <w:rsid w:val="00F20050"/>
    <w:rsid w:val="00F22C82"/>
    <w:rsid w:val="00F23026"/>
    <w:rsid w:val="00F26751"/>
    <w:rsid w:val="00F26F49"/>
    <w:rsid w:val="00F2707A"/>
    <w:rsid w:val="00F30ED6"/>
    <w:rsid w:val="00F34037"/>
    <w:rsid w:val="00F34940"/>
    <w:rsid w:val="00F35BEF"/>
    <w:rsid w:val="00F36014"/>
    <w:rsid w:val="00F360A1"/>
    <w:rsid w:val="00F4045A"/>
    <w:rsid w:val="00F40B05"/>
    <w:rsid w:val="00F45F1B"/>
    <w:rsid w:val="00F50745"/>
    <w:rsid w:val="00F54A28"/>
    <w:rsid w:val="00F55D68"/>
    <w:rsid w:val="00F560B0"/>
    <w:rsid w:val="00F56410"/>
    <w:rsid w:val="00F60D40"/>
    <w:rsid w:val="00F60F93"/>
    <w:rsid w:val="00F671DA"/>
    <w:rsid w:val="00F71E01"/>
    <w:rsid w:val="00F777E7"/>
    <w:rsid w:val="00F809F0"/>
    <w:rsid w:val="00F81D12"/>
    <w:rsid w:val="00F82727"/>
    <w:rsid w:val="00F83966"/>
    <w:rsid w:val="00F85C22"/>
    <w:rsid w:val="00F87E1F"/>
    <w:rsid w:val="00F9282B"/>
    <w:rsid w:val="00F92D5E"/>
    <w:rsid w:val="00F93FDC"/>
    <w:rsid w:val="00F94254"/>
    <w:rsid w:val="00F94C0A"/>
    <w:rsid w:val="00F94F76"/>
    <w:rsid w:val="00F950D5"/>
    <w:rsid w:val="00F97EAA"/>
    <w:rsid w:val="00FA0B08"/>
    <w:rsid w:val="00FA1009"/>
    <w:rsid w:val="00FA1844"/>
    <w:rsid w:val="00FA298D"/>
    <w:rsid w:val="00FA32CB"/>
    <w:rsid w:val="00FA68A9"/>
    <w:rsid w:val="00FB0602"/>
    <w:rsid w:val="00FB17FD"/>
    <w:rsid w:val="00FB1E78"/>
    <w:rsid w:val="00FB221F"/>
    <w:rsid w:val="00FB3F49"/>
    <w:rsid w:val="00FB4C8A"/>
    <w:rsid w:val="00FC0DD2"/>
    <w:rsid w:val="00FC1B03"/>
    <w:rsid w:val="00FC6C56"/>
    <w:rsid w:val="00FC6E4D"/>
    <w:rsid w:val="00FC7A6C"/>
    <w:rsid w:val="00FD0E06"/>
    <w:rsid w:val="00FD3FDE"/>
    <w:rsid w:val="00FD4E92"/>
    <w:rsid w:val="00FD50A7"/>
    <w:rsid w:val="00FD7163"/>
    <w:rsid w:val="00FE0D5D"/>
    <w:rsid w:val="00FE2704"/>
    <w:rsid w:val="00FE405B"/>
    <w:rsid w:val="00FE40BA"/>
    <w:rsid w:val="00FE4342"/>
    <w:rsid w:val="00FE4F4F"/>
    <w:rsid w:val="00FE6AA5"/>
    <w:rsid w:val="00FF0B04"/>
    <w:rsid w:val="00FF1CF2"/>
    <w:rsid w:val="00FF2A5F"/>
    <w:rsid w:val="00FF2E2E"/>
    <w:rsid w:val="00FF500E"/>
    <w:rsid w:val="00FF6095"/>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 w:type="character" w:customStyle="1" w:styleId="description">
    <w:name w:val="description"/>
    <w:basedOn w:val="DefaultParagraphFont"/>
    <w:rsid w:val="00787FD1"/>
  </w:style>
  <w:style w:type="paragraph" w:customStyle="1" w:styleId="CoversheetTitle">
    <w:name w:val="Coversheet Title"/>
    <w:basedOn w:val="Normal"/>
    <w:autoRedefine/>
    <w:rsid w:val="008D122A"/>
    <w:pPr>
      <w:suppressAutoHyphens w:val="0"/>
      <w:spacing w:before="480" w:after="480" w:line="300" w:lineRule="atLeast"/>
      <w:jc w:val="center"/>
    </w:pPr>
    <w:rPr>
      <w:b/>
      <w:smallCaps/>
      <w:sz w:val="22"/>
      <w:szCs w:val="20"/>
      <w:lang w:eastAsia="en-US"/>
    </w:rPr>
  </w:style>
  <w:style w:type="paragraph" w:styleId="NormalWeb">
    <w:name w:val="Normal (Web)"/>
    <w:basedOn w:val="Normal"/>
    <w:uiPriority w:val="99"/>
    <w:semiHidden/>
    <w:unhideWhenUsed/>
    <w:rsid w:val="009E0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28065702">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667829858">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3F2F6-424C-4A20-ACA1-E8B630FF7F97}">
  <ds:schemaRefs>
    <ds:schemaRef ds:uri="http://schemas.microsoft.com/sharepoint/v3/contenttype/forms"/>
  </ds:schemaRefs>
</ds:datastoreItem>
</file>

<file path=customXml/itemProps4.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Council Letterhead 1.dot</Template>
  <TotalTime>32</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3573</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14</cp:revision>
  <cp:lastPrinted>2025-10-29T13:12:00Z</cp:lastPrinted>
  <dcterms:created xsi:type="dcterms:W3CDTF">2025-10-27T10:02:00Z</dcterms:created>
  <dcterms:modified xsi:type="dcterms:W3CDTF">2025-10-29T13:14:00Z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