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03A982D4" w:rsidR="00D74F30" w:rsidRPr="000B0068" w:rsidRDefault="00206784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28</w:t>
      </w:r>
      <w:r w:rsidRPr="00206784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July 2025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52B51A47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206784">
        <w:t>4</w:t>
      </w:r>
      <w:r w:rsidR="00206784" w:rsidRPr="00206784">
        <w:rPr>
          <w:vertAlign w:val="superscript"/>
        </w:rPr>
        <w:t>TH</w:t>
      </w:r>
      <w:r w:rsidR="00206784">
        <w:t xml:space="preserve"> AUGUST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3B06E577" w:rsidR="006A3CDB" w:rsidRPr="006A3CDB" w:rsidRDefault="009D557B" w:rsidP="006A3CDB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6A3CDB" w:rsidRPr="006A3CDB">
        <w:rPr>
          <w:b/>
          <w:bCs/>
          <w:u w:val="none"/>
        </w:rPr>
        <w:t>/</w:t>
      </w:r>
      <w:r w:rsidR="00206784">
        <w:rPr>
          <w:b/>
          <w:bCs/>
          <w:u w:val="none"/>
        </w:rPr>
        <w:t>65</w:t>
      </w:r>
      <w:r w:rsidR="006A3CDB">
        <w:rPr>
          <w:b/>
          <w:bCs/>
          <w:u w:val="none"/>
        </w:rPr>
        <w:tab/>
      </w:r>
      <w:r w:rsidR="006A3CDB"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2F36649C" w:rsidR="00966A34" w:rsidRDefault="009D557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 w:rsidR="00206784">
        <w:rPr>
          <w:b/>
          <w:u w:val="none"/>
        </w:rPr>
        <w:t>66</w:t>
      </w:r>
      <w:r w:rsidR="00D25345">
        <w:rPr>
          <w:u w:val="none"/>
        </w:rPr>
        <w:tab/>
      </w:r>
      <w:r w:rsidR="00966A34" w:rsidRPr="00A80FF0">
        <w:rPr>
          <w:u w:val="none"/>
        </w:rPr>
        <w:t xml:space="preserve">Minutes of the Parish Council Meeting held on </w:t>
      </w:r>
      <w:r w:rsidR="00206784">
        <w:rPr>
          <w:u w:val="none"/>
        </w:rPr>
        <w:t>7</w:t>
      </w:r>
      <w:r w:rsidR="00206784" w:rsidRPr="00206784">
        <w:rPr>
          <w:u w:val="none"/>
          <w:vertAlign w:val="superscript"/>
        </w:rPr>
        <w:t>th</w:t>
      </w:r>
      <w:r w:rsidR="00206784">
        <w:rPr>
          <w:u w:val="none"/>
        </w:rPr>
        <w:t xml:space="preserve"> July</w:t>
      </w:r>
      <w:r w:rsidR="004F0E0D">
        <w:rPr>
          <w:u w:val="none"/>
        </w:rPr>
        <w:t xml:space="preserve"> 2025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40072E88" w:rsidR="00966A34" w:rsidRPr="00A80FF0" w:rsidRDefault="009D557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25</w:t>
      </w:r>
      <w:r w:rsidR="00966A34" w:rsidRPr="00A80FF0">
        <w:rPr>
          <w:b/>
          <w:u w:val="none"/>
        </w:rPr>
        <w:t>/</w:t>
      </w:r>
      <w:r w:rsidR="00206784">
        <w:rPr>
          <w:b/>
          <w:u w:val="none"/>
        </w:rPr>
        <w:t>67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186DB26B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 w:rsidR="00206784">
        <w:rPr>
          <w:b/>
          <w:bCs/>
          <w:u w:val="none"/>
        </w:rPr>
        <w:t>68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147BE00F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7055C6">
        <w:rPr>
          <w:b/>
          <w:bCs/>
          <w:u w:val="none"/>
        </w:rPr>
        <w:t>/</w:t>
      </w:r>
      <w:r w:rsidR="00206784">
        <w:rPr>
          <w:b/>
          <w:bCs/>
          <w:u w:val="none"/>
        </w:rPr>
        <w:t>69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6EDA0889" w:rsidR="00966A34" w:rsidRPr="007055C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25</w:t>
      </w:r>
      <w:r w:rsidR="00966A34" w:rsidRPr="007055C6">
        <w:rPr>
          <w:b/>
          <w:u w:val="none"/>
        </w:rPr>
        <w:t>/</w:t>
      </w:r>
      <w:r w:rsidR="00206784">
        <w:rPr>
          <w:b/>
          <w:u w:val="none"/>
        </w:rPr>
        <w:t>70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66ABA6E9" w:rsidR="00966A34" w:rsidRPr="00AD39DD" w:rsidRDefault="009D557B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AD39DD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71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62728518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EA10A6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72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206784">
        <w:rPr>
          <w:i/>
          <w:iCs/>
          <w:sz w:val="18"/>
          <w:szCs w:val="20"/>
          <w:u w:val="none"/>
        </w:rPr>
        <w:t>30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3C52801F" w:rsidR="000250FD" w:rsidRDefault="00857C41" w:rsidP="00E8697B">
      <w:pPr>
        <w:pStyle w:val="Style1"/>
        <w:numPr>
          <w:ilvl w:val="0"/>
          <w:numId w:val="11"/>
        </w:numPr>
      </w:pPr>
      <w:r>
        <w:t>T</w:t>
      </w:r>
      <w:r w:rsidR="00D71DDB">
        <w:t xml:space="preserve">o </w:t>
      </w:r>
      <w:r w:rsidR="002D3480">
        <w:t>receive a budget update</w:t>
      </w:r>
      <w:r w:rsidR="002F78C7">
        <w:t>.</w:t>
      </w:r>
    </w:p>
    <w:p w14:paraId="6D273B77" w14:textId="0C3FE41D" w:rsidR="009D557B" w:rsidRDefault="00E8697B" w:rsidP="00222509">
      <w:pPr>
        <w:pStyle w:val="Style1"/>
        <w:numPr>
          <w:ilvl w:val="0"/>
          <w:numId w:val="11"/>
        </w:numPr>
      </w:pPr>
      <w:r>
        <w:t>To</w:t>
      </w:r>
      <w:r w:rsidR="00206784">
        <w:t xml:space="preserve"> </w:t>
      </w:r>
      <w:r w:rsidR="003865A4">
        <w:t xml:space="preserve">note </w:t>
      </w:r>
      <w:r w:rsidR="0012723B">
        <w:t>the Local Government Services Pay Agreement 2025 at an increase of 3.2% on all pay scales</w:t>
      </w:r>
      <w:r w:rsidR="005F7F22">
        <w:t>, with effect from 1</w:t>
      </w:r>
      <w:r w:rsidR="005F7F22" w:rsidRPr="005F7F22">
        <w:rPr>
          <w:vertAlign w:val="superscript"/>
        </w:rPr>
        <w:t>st</w:t>
      </w:r>
      <w:r w:rsidR="005F7F22">
        <w:t xml:space="preserve"> April 2025.</w:t>
      </w:r>
    </w:p>
    <w:p w14:paraId="18F14971" w14:textId="77777777" w:rsidR="009E0EFF" w:rsidRDefault="009D557B" w:rsidP="00F823A1">
      <w:pPr>
        <w:pStyle w:val="Style1"/>
        <w:numPr>
          <w:ilvl w:val="0"/>
          <w:numId w:val="11"/>
        </w:numPr>
      </w:pPr>
      <w:r>
        <w:t>T</w:t>
      </w:r>
      <w:r w:rsidRPr="009D557B">
        <w:t>o</w:t>
      </w:r>
      <w:r w:rsidR="009E0EFF">
        <w:t xml:space="preserve"> review and agree expenditure from budget line 116 for the following Village Hall projects: </w:t>
      </w:r>
    </w:p>
    <w:p w14:paraId="626A31C5" w14:textId="2A4876BD" w:rsidR="009E0EFF" w:rsidRDefault="009E0EFF" w:rsidP="009E0EFF">
      <w:pPr>
        <w:pStyle w:val="Style1"/>
        <w:numPr>
          <w:ilvl w:val="0"/>
          <w:numId w:val="22"/>
        </w:numPr>
      </w:pPr>
      <w:r w:rsidRPr="009E0EFF">
        <w:t>Replacement doors for the nursery (Room 2)</w:t>
      </w:r>
      <w:r>
        <w:t>.</w:t>
      </w:r>
    </w:p>
    <w:p w14:paraId="06FE6D62" w14:textId="38FFFA3E" w:rsidR="009E0EFF" w:rsidRDefault="009E0EFF" w:rsidP="009E0EFF">
      <w:pPr>
        <w:pStyle w:val="Style1"/>
        <w:numPr>
          <w:ilvl w:val="0"/>
          <w:numId w:val="22"/>
        </w:numPr>
      </w:pPr>
      <w:r w:rsidRPr="009E0EFF">
        <w:t>Heating improvements for the nursery (Room 2)</w:t>
      </w:r>
      <w:r>
        <w:t>.</w:t>
      </w:r>
    </w:p>
    <w:p w14:paraId="1B302A5B" w14:textId="4F2FDE3C" w:rsidR="009E0EFF" w:rsidRPr="009E0EFF" w:rsidRDefault="009E0EFF" w:rsidP="009E0EFF">
      <w:pPr>
        <w:pStyle w:val="Style1"/>
        <w:numPr>
          <w:ilvl w:val="0"/>
          <w:numId w:val="22"/>
        </w:numPr>
      </w:pPr>
      <w:r w:rsidRPr="009E0EFF">
        <w:lastRenderedPageBreak/>
        <w:t>Replacement of hall tables</w:t>
      </w:r>
      <w:r>
        <w:t>.</w:t>
      </w:r>
    </w:p>
    <w:p w14:paraId="11723625" w14:textId="06448D22" w:rsidR="00206784" w:rsidRDefault="00206784" w:rsidP="00206784">
      <w:pPr>
        <w:pStyle w:val="Style1"/>
        <w:numPr>
          <w:ilvl w:val="0"/>
          <w:numId w:val="11"/>
        </w:numPr>
      </w:pPr>
      <w:r w:rsidRPr="00206784">
        <w:t xml:space="preserve">To </w:t>
      </w:r>
      <w:r w:rsidR="00CA7E0F" w:rsidRPr="00CA7E0F">
        <w:t xml:space="preserve">review and </w:t>
      </w:r>
      <w:r w:rsidR="00CA7E0F">
        <w:t>decide</w:t>
      </w:r>
      <w:r w:rsidR="00CA7E0F" w:rsidRPr="00CA7E0F">
        <w:t xml:space="preserve"> on the proposal from WorkNest for Health &amp; Safety and HR support services.</w:t>
      </w:r>
    </w:p>
    <w:p w14:paraId="147DCEF8" w14:textId="0AF10750" w:rsidR="00D026B4" w:rsidRDefault="00D026B4" w:rsidP="00206784">
      <w:pPr>
        <w:pStyle w:val="Style1"/>
        <w:numPr>
          <w:ilvl w:val="0"/>
          <w:numId w:val="11"/>
        </w:numPr>
      </w:pPr>
      <w:r>
        <w:t xml:space="preserve">To </w:t>
      </w:r>
      <w:r w:rsidR="00E03C3F" w:rsidRPr="00E03C3F">
        <w:t xml:space="preserve">discuss and decide whether to grant a blanket pre-approval for overflow parking on the recreation ground for </w:t>
      </w:r>
      <w:r w:rsidR="00E03C3F">
        <w:t>V</w:t>
      </w:r>
      <w:r w:rsidR="00E03C3F" w:rsidRPr="00E03C3F">
        <w:t xml:space="preserve">illage </w:t>
      </w:r>
      <w:r w:rsidR="00E03C3F">
        <w:t>H</w:t>
      </w:r>
      <w:r w:rsidR="00E03C3F" w:rsidRPr="00E03C3F">
        <w:t xml:space="preserve">all or </w:t>
      </w:r>
      <w:r w:rsidR="00E03C3F">
        <w:t>Council</w:t>
      </w:r>
      <w:r w:rsidR="00E03C3F" w:rsidRPr="00E03C3F">
        <w:t xml:space="preserve"> events, with appropriate marshalling, subject to individual approval by an officer in consultation with a councillor</w:t>
      </w:r>
      <w:r>
        <w:t>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5052C246" w14:textId="2D7C14F3" w:rsidR="00E74D50" w:rsidRPr="00E74D50" w:rsidRDefault="009D557B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73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41CB8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78AC9007" w:rsidR="009A1F0C" w:rsidRPr="00206784" w:rsidRDefault="009A1F0C" w:rsidP="00206784">
      <w:pPr>
        <w:ind w:firstLine="720"/>
        <w:rPr>
          <w:rFonts w:ascii="Arial" w:hAnsi="Arial" w:cs="Arial"/>
          <w:sz w:val="22"/>
          <w:szCs w:val="22"/>
        </w:rPr>
      </w:pPr>
      <w:r w:rsidRPr="00206784">
        <w:rPr>
          <w:rFonts w:ascii="Arial" w:hAnsi="Arial" w:cs="Arial"/>
          <w:sz w:val="22"/>
          <w:szCs w:val="22"/>
        </w:rPr>
        <w:t>To receive an update on traffic matters</w:t>
      </w:r>
      <w:r w:rsidR="00536A99" w:rsidRPr="00206784">
        <w:rPr>
          <w:rFonts w:ascii="Arial" w:hAnsi="Arial" w:cs="Arial"/>
          <w:sz w:val="22"/>
          <w:szCs w:val="22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1EBB75A4" w14:textId="47F4108F" w:rsidR="00966A34" w:rsidRPr="00EA10A6" w:rsidRDefault="009D557B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25</w:t>
      </w:r>
      <w:r w:rsidR="00966A34" w:rsidRPr="00EA10A6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74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FB17FD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15B19104" w14:textId="34A29D63" w:rsidR="006711CB" w:rsidRPr="00996409" w:rsidRDefault="002C6863" w:rsidP="00996409">
      <w:pPr>
        <w:pStyle w:val="ListParagraph"/>
        <w:rPr>
          <w:rFonts w:ascii="Arial" w:hAnsi="Arial" w:cs="Arial"/>
          <w:sz w:val="22"/>
          <w:szCs w:val="22"/>
        </w:rPr>
      </w:pPr>
      <w:r w:rsidRPr="002C6863">
        <w:rPr>
          <w:rFonts w:ascii="Arial" w:hAnsi="Arial" w:cs="Arial"/>
          <w:sz w:val="22"/>
          <w:szCs w:val="22"/>
        </w:rPr>
        <w:t>To discuss ongoing issues of parking on The Green despite existing ‘No Parking’ signage and consider possible deterrent measures</w:t>
      </w:r>
      <w:r w:rsidR="00857C41" w:rsidRPr="00996409">
        <w:rPr>
          <w:rFonts w:ascii="Arial" w:hAnsi="Arial" w:cs="Arial"/>
          <w:sz w:val="22"/>
          <w:szCs w:val="22"/>
        </w:rPr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0F726709" w:rsidR="009A1F0C" w:rsidRDefault="009D557B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75</w:t>
      </w:r>
      <w:r w:rsidR="00E8697B">
        <w:rPr>
          <w:b/>
          <w:bCs/>
          <w:u w:val="none"/>
        </w:rPr>
        <w:t xml:space="preserve"> Stone</w:t>
      </w:r>
      <w:r w:rsidR="009A1F0C">
        <w:rPr>
          <w:b/>
          <w:bCs/>
          <w:u w:val="none"/>
        </w:rPr>
        <w:t xml:space="preserve">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5295CFF3" w:rsidR="00180CBA" w:rsidRPr="00827ED2" w:rsidRDefault="009D557B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180CBA" w:rsidRPr="00827ED2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76</w:t>
      </w:r>
      <w:r w:rsidR="00180CBA">
        <w:rPr>
          <w:b/>
          <w:bCs/>
          <w:u w:val="none"/>
        </w:rPr>
        <w:t xml:space="preserve"> Section 106 Funds</w:t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180CBA">
        <w:rPr>
          <w:b/>
          <w:bCs/>
          <w:u w:val="none"/>
        </w:rPr>
        <w:tab/>
      </w:r>
      <w:r w:rsidR="00206784">
        <w:rPr>
          <w:i/>
          <w:iCs/>
          <w:sz w:val="18"/>
          <w:szCs w:val="20"/>
          <w:u w:val="none"/>
        </w:rPr>
        <w:t>20</w:t>
      </w:r>
      <w:r w:rsidR="00180CBA" w:rsidRPr="00AF0530">
        <w:rPr>
          <w:i/>
          <w:iCs/>
          <w:sz w:val="18"/>
          <w:szCs w:val="20"/>
          <w:u w:val="none"/>
        </w:rPr>
        <w:t xml:space="preserve"> minutes</w:t>
      </w:r>
    </w:p>
    <w:p w14:paraId="00A96980" w14:textId="148121B0" w:rsidR="00B6262E" w:rsidRPr="00B6262E" w:rsidRDefault="00B6262E" w:rsidP="00004F9F">
      <w:pPr>
        <w:pStyle w:val="Style1"/>
        <w:numPr>
          <w:ilvl w:val="0"/>
          <w:numId w:val="17"/>
        </w:numPr>
      </w:pPr>
      <w:r>
        <w:t>To receive an update on S106 projects.</w:t>
      </w:r>
    </w:p>
    <w:p w14:paraId="406DDA20" w14:textId="3556D3A1" w:rsidR="00147B64" w:rsidRDefault="00787FD1" w:rsidP="00004F9F">
      <w:pPr>
        <w:pStyle w:val="Style1"/>
        <w:numPr>
          <w:ilvl w:val="0"/>
          <w:numId w:val="17"/>
        </w:numPr>
      </w:pPr>
      <w:r w:rsidRPr="00787FD1">
        <w:rPr>
          <w:rFonts w:eastAsia="Calibri"/>
          <w:szCs w:val="22"/>
        </w:rPr>
        <w:t xml:space="preserve">To </w:t>
      </w:r>
      <w:r w:rsidR="00206784">
        <w:rPr>
          <w:rFonts w:eastAsia="Calibri"/>
          <w:szCs w:val="22"/>
        </w:rPr>
        <w:t xml:space="preserve">agree a colour scheme for the </w:t>
      </w:r>
      <w:r w:rsidR="00604749">
        <w:rPr>
          <w:rFonts w:eastAsia="Calibri"/>
          <w:szCs w:val="22"/>
        </w:rPr>
        <w:t xml:space="preserve">surface of the </w:t>
      </w:r>
      <w:r w:rsidR="00206784">
        <w:rPr>
          <w:rFonts w:eastAsia="Calibri"/>
          <w:szCs w:val="22"/>
        </w:rPr>
        <w:t>tennis courts</w:t>
      </w:r>
      <w:r w:rsidR="00147B64">
        <w:t>.</w:t>
      </w:r>
    </w:p>
    <w:p w14:paraId="5745EB1A" w14:textId="51D9887B" w:rsidR="00004F9F" w:rsidRDefault="00E943C1" w:rsidP="00004F9F">
      <w:pPr>
        <w:pStyle w:val="Style1"/>
        <w:numPr>
          <w:ilvl w:val="0"/>
          <w:numId w:val="17"/>
        </w:numPr>
      </w:pPr>
      <w:r w:rsidRPr="00E943C1">
        <w:t xml:space="preserve">To </w:t>
      </w:r>
      <w:r w:rsidR="00206784">
        <w:t>discuss and agree on priorities for tennis coaching</w:t>
      </w:r>
      <w:r w:rsidR="00004F9F">
        <w:t>.</w:t>
      </w:r>
      <w:r w:rsidR="000227C9">
        <w:t xml:space="preserve"> </w:t>
      </w:r>
    </w:p>
    <w:p w14:paraId="36F156B9" w14:textId="77777777" w:rsidR="00292179" w:rsidRDefault="00292179" w:rsidP="000708D8">
      <w:pPr>
        <w:pStyle w:val="Heading3"/>
        <w:jc w:val="left"/>
        <w:rPr>
          <w:b/>
          <w:bCs/>
          <w:u w:val="none"/>
        </w:rPr>
      </w:pPr>
    </w:p>
    <w:p w14:paraId="30250B6A" w14:textId="78044FFC" w:rsidR="009A1F0C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9A1F0C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77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2C3363A4" w:rsidR="008A75CC" w:rsidRPr="00576A30" w:rsidRDefault="000A4C43" w:rsidP="00576A30">
      <w:pPr>
        <w:ind w:left="720"/>
        <w:rPr>
          <w:rFonts w:ascii="Arial" w:hAnsi="Arial" w:cs="Arial"/>
          <w:sz w:val="22"/>
          <w:szCs w:val="22"/>
        </w:rPr>
      </w:pPr>
      <w:r w:rsidRPr="00576A30">
        <w:rPr>
          <w:rFonts w:ascii="Arial" w:hAnsi="Arial" w:cs="Arial"/>
          <w:sz w:val="22"/>
          <w:szCs w:val="22"/>
        </w:rPr>
        <w:t>To</w:t>
      </w:r>
      <w:r w:rsidR="00071413" w:rsidRPr="00576A30">
        <w:rPr>
          <w:rFonts w:ascii="Arial" w:hAnsi="Arial" w:cs="Arial"/>
          <w:sz w:val="22"/>
          <w:szCs w:val="22"/>
        </w:rPr>
        <w:t xml:space="preserve"> </w:t>
      </w:r>
      <w:r w:rsidR="00206784">
        <w:rPr>
          <w:rFonts w:ascii="Arial" w:hAnsi="Arial" w:cs="Arial"/>
          <w:sz w:val="22"/>
          <w:szCs w:val="22"/>
        </w:rPr>
        <w:t>receive an update on communications</w:t>
      </w:r>
      <w:r w:rsidR="008A75CC" w:rsidRPr="00576A30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6EAE369A" w:rsidR="00857C41" w:rsidRDefault="009D557B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857C41" w:rsidRPr="00D06D42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78</w:t>
      </w:r>
      <w:r w:rsidR="00857C41">
        <w:rPr>
          <w:b/>
          <w:bCs/>
          <w:u w:val="none"/>
        </w:rPr>
        <w:t xml:space="preserve"> </w:t>
      </w:r>
      <w:r w:rsidR="00857C41" w:rsidRPr="00D06D42">
        <w:rPr>
          <w:b/>
          <w:bCs/>
          <w:u w:val="none"/>
        </w:rPr>
        <w:t>Keith Bigden Memorial Ground</w:t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857C41"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 w:rsidR="00857C41">
        <w:rPr>
          <w:i/>
          <w:iCs/>
          <w:sz w:val="18"/>
          <w:szCs w:val="20"/>
          <w:u w:val="none"/>
        </w:rPr>
        <w:t xml:space="preserve"> minutes</w:t>
      </w:r>
    </w:p>
    <w:p w14:paraId="736B05C3" w14:textId="58986A56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206784">
        <w:rPr>
          <w:rFonts w:ascii="Arial" w:hAnsi="Arial" w:cs="Arial"/>
          <w:sz w:val="22"/>
          <w:szCs w:val="22"/>
        </w:rPr>
        <w:t xml:space="preserve"> receive an update on the KBMG</w:t>
      </w:r>
      <w:r>
        <w:rPr>
          <w:rFonts w:ascii="Arial" w:hAnsi="Arial" w:cs="Arial"/>
          <w:sz w:val="22"/>
          <w:szCs w:val="22"/>
        </w:rPr>
        <w:t>.</w:t>
      </w:r>
    </w:p>
    <w:p w14:paraId="7DF78915" w14:textId="77777777" w:rsidR="00857C41" w:rsidRPr="00857C41" w:rsidRDefault="00857C41" w:rsidP="00857C41"/>
    <w:p w14:paraId="0910D8A8" w14:textId="71AFDE94" w:rsidR="00300AE4" w:rsidRPr="00300AE4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300AE4" w:rsidRPr="00300AE4">
        <w:rPr>
          <w:b/>
          <w:bCs/>
          <w:u w:val="none"/>
        </w:rPr>
        <w:t>/</w:t>
      </w:r>
      <w:r w:rsidR="00206784">
        <w:rPr>
          <w:b/>
          <w:bCs/>
          <w:u w:val="none"/>
        </w:rPr>
        <w:t>79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4593A300" w14:textId="1CE2F735" w:rsidR="00E8697B" w:rsidRPr="00E8697B" w:rsidRDefault="009D557B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25</w:t>
      </w:r>
      <w:r w:rsidR="00E8697B" w:rsidRPr="00E8697B">
        <w:rPr>
          <w:b/>
          <w:bCs/>
          <w:u w:val="none"/>
        </w:rPr>
        <w:t>/</w:t>
      </w:r>
      <w:r w:rsidR="00206784">
        <w:rPr>
          <w:b/>
          <w:bCs/>
          <w:u w:val="none"/>
        </w:rPr>
        <w:t>80</w:t>
      </w:r>
      <w:r w:rsidR="00E8697B" w:rsidRPr="00E8697B">
        <w:rPr>
          <w:b/>
          <w:bCs/>
          <w:u w:val="none"/>
        </w:rPr>
        <w:t xml:space="preserve"> Devolution</w:t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E8697B">
        <w:rPr>
          <w:b/>
          <w:bCs/>
          <w:u w:val="none"/>
        </w:rPr>
        <w:tab/>
      </w:r>
      <w:r w:rsidR="00256985">
        <w:rPr>
          <w:i/>
          <w:iCs/>
          <w:sz w:val="18"/>
          <w:szCs w:val="20"/>
          <w:u w:val="none"/>
        </w:rPr>
        <w:t>5</w:t>
      </w:r>
      <w:r w:rsidR="00E8697B">
        <w:rPr>
          <w:i/>
          <w:iCs/>
          <w:sz w:val="18"/>
          <w:szCs w:val="20"/>
          <w:u w:val="none"/>
        </w:rPr>
        <w:t xml:space="preserve"> minutes</w:t>
      </w:r>
    </w:p>
    <w:p w14:paraId="1E200E75" w14:textId="632FF674" w:rsidR="00E8697B" w:rsidRPr="00E9133E" w:rsidRDefault="00576A30" w:rsidP="00E9133E">
      <w:pPr>
        <w:ind w:left="720"/>
        <w:rPr>
          <w:rFonts w:ascii="Arial" w:hAnsi="Arial" w:cs="Arial"/>
          <w:sz w:val="22"/>
          <w:szCs w:val="22"/>
        </w:rPr>
      </w:pPr>
      <w:r w:rsidRPr="00E9133E">
        <w:rPr>
          <w:rFonts w:ascii="Arial" w:hAnsi="Arial" w:cs="Arial"/>
          <w:sz w:val="22"/>
          <w:szCs w:val="22"/>
        </w:rPr>
        <w:t>To</w:t>
      </w:r>
      <w:r w:rsidR="00E9133E" w:rsidRPr="00E9133E">
        <w:rPr>
          <w:rFonts w:ascii="Arial" w:hAnsi="Arial" w:cs="Arial"/>
          <w:sz w:val="22"/>
          <w:szCs w:val="22"/>
        </w:rPr>
        <w:t xml:space="preserve"> receive an update on the local government reorganisation</w:t>
      </w:r>
      <w:r w:rsidR="00902694">
        <w:rPr>
          <w:rFonts w:ascii="Arial" w:hAnsi="Arial" w:cs="Arial"/>
          <w:sz w:val="22"/>
          <w:szCs w:val="22"/>
        </w:rPr>
        <w:t xml:space="preserve"> and devolution</w:t>
      </w:r>
      <w:r w:rsidR="00E9133E" w:rsidRPr="00E9133E">
        <w:rPr>
          <w:rFonts w:ascii="Arial" w:hAnsi="Arial" w:cs="Arial"/>
          <w:sz w:val="22"/>
          <w:szCs w:val="22"/>
        </w:rPr>
        <w:t>.</w:t>
      </w:r>
    </w:p>
    <w:p w14:paraId="72D38BEA" w14:textId="77777777" w:rsidR="007A0E24" w:rsidRPr="00E8697B" w:rsidRDefault="007A0E24" w:rsidP="00E8697B"/>
    <w:p w14:paraId="61AF084C" w14:textId="1CA654D7" w:rsidR="00966A34" w:rsidRPr="00BA66BB" w:rsidRDefault="009D557B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25</w:t>
      </w:r>
      <w:r w:rsidR="00966A34" w:rsidRPr="00BA66BB">
        <w:rPr>
          <w:b/>
          <w:bCs/>
          <w:u w:val="none"/>
        </w:rPr>
        <w:t>/</w:t>
      </w:r>
      <w:r w:rsidR="00206784">
        <w:rPr>
          <w:b/>
          <w:bCs/>
          <w:u w:val="none"/>
        </w:rPr>
        <w:t>81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7FDE0A3F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462A92">
        <w:rPr>
          <w:rFonts w:ascii="Arial" w:hAnsi="Arial" w:cs="Arial"/>
          <w:sz w:val="22"/>
          <w:szCs w:val="22"/>
        </w:rPr>
        <w:t>Ju</w:t>
      </w:r>
      <w:r w:rsidR="00206784">
        <w:rPr>
          <w:rFonts w:ascii="Arial" w:hAnsi="Arial" w:cs="Arial"/>
          <w:sz w:val="22"/>
          <w:szCs w:val="22"/>
        </w:rPr>
        <w:t>ly</w:t>
      </w:r>
      <w:r w:rsidR="00A412B3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487F7083" w:rsidR="00FC6C56" w:rsidRDefault="009D557B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="00FC6C56" w:rsidRPr="00FC6C56">
        <w:rPr>
          <w:b/>
          <w:bCs/>
          <w:u w:val="none"/>
        </w:rPr>
        <w:t>/</w:t>
      </w:r>
      <w:r w:rsidR="00206784">
        <w:rPr>
          <w:b/>
          <w:bCs/>
          <w:u w:val="none"/>
        </w:rPr>
        <w:t>82</w:t>
      </w:r>
      <w:r w:rsidR="00FC6C56" w:rsidRPr="00FC6C56">
        <w:rPr>
          <w:b/>
          <w:bCs/>
          <w:u w:val="none"/>
        </w:rPr>
        <w:t xml:space="preserve"> Announcements</w:t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b/>
          <w:bCs/>
          <w:u w:val="none"/>
        </w:rPr>
        <w:tab/>
      </w:r>
      <w:r w:rsidR="00FC6C56"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3C665CF7" w14:textId="66703F3E" w:rsidR="00462A92" w:rsidRDefault="00462A92" w:rsidP="00462A92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25</w:t>
      </w:r>
      <w:r w:rsidRPr="00FC6C56">
        <w:rPr>
          <w:b/>
          <w:bCs/>
          <w:u w:val="none"/>
        </w:rPr>
        <w:t>/</w:t>
      </w:r>
      <w:r w:rsidR="00206784">
        <w:rPr>
          <w:b/>
          <w:bCs/>
          <w:u w:val="none"/>
        </w:rPr>
        <w:t>83</w:t>
      </w:r>
      <w:r>
        <w:rPr>
          <w:b/>
          <w:bCs/>
          <w:u w:val="none"/>
        </w:rPr>
        <w:t xml:space="preserve"> Confidential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206784">
        <w:rPr>
          <w:i/>
          <w:iCs/>
          <w:sz w:val="18"/>
          <w:szCs w:val="20"/>
          <w:u w:val="none"/>
        </w:rPr>
        <w:t>10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62E88725" w14:textId="77777777" w:rsidR="00462A92" w:rsidRDefault="00462A92" w:rsidP="00462A92">
      <w:pPr>
        <w:pStyle w:val="Style1"/>
        <w:numPr>
          <w:ilvl w:val="0"/>
          <w:numId w:val="8"/>
        </w:numPr>
        <w:ind w:left="993"/>
        <w:rPr>
          <w:szCs w:val="22"/>
        </w:rPr>
      </w:pPr>
      <w:r w:rsidRPr="00B1179B">
        <w:rPr>
          <w:b/>
          <w:szCs w:val="22"/>
        </w:rPr>
        <w:t xml:space="preserve">Motion: </w:t>
      </w:r>
      <w:r w:rsidRPr="00B1179B">
        <w:rPr>
          <w:szCs w:val="22"/>
        </w:rPr>
        <w:t>Under the Public Bodies (Admissions to Meetings) Act 1960 S.1(2), the Parish Council to exclude members of the press and public for the duration of this meeting to consider</w:t>
      </w:r>
      <w:r>
        <w:rPr>
          <w:szCs w:val="22"/>
        </w:rPr>
        <w:t xml:space="preserve"> the following confidential matters.</w:t>
      </w:r>
    </w:p>
    <w:p w14:paraId="0D958CD5" w14:textId="7B693244" w:rsidR="00462A92" w:rsidRPr="006711CB" w:rsidRDefault="00462A92" w:rsidP="00462A92">
      <w:pPr>
        <w:pStyle w:val="Style1"/>
        <w:numPr>
          <w:ilvl w:val="0"/>
          <w:numId w:val="8"/>
        </w:numPr>
        <w:ind w:left="993"/>
        <w:rPr>
          <w:bCs w:val="0"/>
        </w:rPr>
      </w:pPr>
      <w:r>
        <w:rPr>
          <w:bCs w:val="0"/>
          <w:szCs w:val="22"/>
        </w:rPr>
        <w:t>To</w:t>
      </w:r>
      <w:r w:rsidR="0028518E">
        <w:rPr>
          <w:bCs w:val="0"/>
          <w:szCs w:val="22"/>
        </w:rPr>
        <w:t xml:space="preserve"> </w:t>
      </w:r>
      <w:r w:rsidR="00206784">
        <w:rPr>
          <w:bCs w:val="0"/>
          <w:szCs w:val="22"/>
        </w:rPr>
        <w:t>review quotes received for floodlighting at the tennis courts</w:t>
      </w:r>
      <w:r w:rsidR="0070338D" w:rsidRPr="0070338D">
        <w:rPr>
          <w:bCs w:val="0"/>
          <w:szCs w:val="22"/>
        </w:rPr>
        <w:t xml:space="preserve"> </w:t>
      </w:r>
      <w:r w:rsidR="0070338D">
        <w:rPr>
          <w:bCs w:val="0"/>
          <w:szCs w:val="22"/>
        </w:rPr>
        <w:t>and appoint a contractor</w:t>
      </w:r>
      <w:r w:rsidR="0070338D">
        <w:rPr>
          <w:bCs w:val="0"/>
          <w:szCs w:val="22"/>
        </w:rPr>
        <w:t>, taking into consideration the project manager’s recommendation</w:t>
      </w:r>
      <w:r>
        <w:rPr>
          <w:bCs w:val="0"/>
          <w:szCs w:val="22"/>
        </w:rPr>
        <w:t>.</w:t>
      </w:r>
    </w:p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3A820526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206784">
        <w:rPr>
          <w:rFonts w:ascii="Arial" w:hAnsi="Arial" w:cs="Arial"/>
          <w:i/>
          <w:iCs/>
          <w:sz w:val="18"/>
          <w:szCs w:val="18"/>
        </w:rPr>
        <w:t>1</w:t>
      </w:r>
      <w:r w:rsidR="00206784" w:rsidRPr="00206784">
        <w:rPr>
          <w:rFonts w:ascii="Arial" w:hAnsi="Arial" w:cs="Arial"/>
          <w:i/>
          <w:iCs/>
          <w:sz w:val="18"/>
          <w:szCs w:val="18"/>
          <w:vertAlign w:val="superscript"/>
        </w:rPr>
        <w:t>st</w:t>
      </w:r>
      <w:r w:rsidR="00206784">
        <w:rPr>
          <w:rFonts w:ascii="Arial" w:hAnsi="Arial" w:cs="Arial"/>
          <w:i/>
          <w:iCs/>
          <w:sz w:val="18"/>
          <w:szCs w:val="18"/>
        </w:rPr>
        <w:t xml:space="preserve"> August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3D227986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206784">
        <w:rPr>
          <w:sz w:val="18"/>
          <w:szCs w:val="18"/>
        </w:rPr>
        <w:t>1</w:t>
      </w:r>
      <w:r w:rsidR="00206784" w:rsidRPr="00206784">
        <w:rPr>
          <w:sz w:val="18"/>
          <w:szCs w:val="18"/>
          <w:vertAlign w:val="superscript"/>
        </w:rPr>
        <w:t>st</w:t>
      </w:r>
      <w:r w:rsidR="00206784">
        <w:rPr>
          <w:sz w:val="18"/>
          <w:szCs w:val="18"/>
        </w:rPr>
        <w:t xml:space="preserve"> September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A581" w14:textId="77777777" w:rsidR="006A378E" w:rsidRDefault="006A378E">
      <w:r>
        <w:separator/>
      </w:r>
    </w:p>
  </w:endnote>
  <w:endnote w:type="continuationSeparator" w:id="0">
    <w:p w14:paraId="1941E185" w14:textId="77777777" w:rsidR="006A378E" w:rsidRDefault="006A378E">
      <w:r>
        <w:continuationSeparator/>
      </w:r>
    </w:p>
  </w:endnote>
  <w:endnote w:type="continuationNotice" w:id="1">
    <w:p w14:paraId="2806DDC9" w14:textId="77777777" w:rsidR="006A378E" w:rsidRDefault="006A3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9967" w14:textId="77777777" w:rsidR="006A378E" w:rsidRDefault="006A378E">
      <w:r>
        <w:separator/>
      </w:r>
    </w:p>
  </w:footnote>
  <w:footnote w:type="continuationSeparator" w:id="0">
    <w:p w14:paraId="6626F0CD" w14:textId="77777777" w:rsidR="006A378E" w:rsidRDefault="006A378E">
      <w:r>
        <w:continuationSeparator/>
      </w:r>
    </w:p>
  </w:footnote>
  <w:footnote w:type="continuationNotice" w:id="1">
    <w:p w14:paraId="76275F8D" w14:textId="77777777" w:rsidR="006A378E" w:rsidRDefault="006A3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26DAE"/>
    <w:multiLevelType w:val="multilevel"/>
    <w:tmpl w:val="06EE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9230F"/>
    <w:multiLevelType w:val="hybridMultilevel"/>
    <w:tmpl w:val="DF1A8F2E"/>
    <w:lvl w:ilvl="0" w:tplc="680E7FA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6A635A"/>
    <w:multiLevelType w:val="hybridMultilevel"/>
    <w:tmpl w:val="70B89BC2"/>
    <w:lvl w:ilvl="0" w:tplc="851E3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C729D"/>
    <w:multiLevelType w:val="hybridMultilevel"/>
    <w:tmpl w:val="FCF4B352"/>
    <w:lvl w:ilvl="0" w:tplc="A7C01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E92"/>
    <w:multiLevelType w:val="hybridMultilevel"/>
    <w:tmpl w:val="30A23E60"/>
    <w:lvl w:ilvl="0" w:tplc="8F7043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27FE9"/>
    <w:multiLevelType w:val="hybridMultilevel"/>
    <w:tmpl w:val="5776AD72"/>
    <w:lvl w:ilvl="0" w:tplc="FFC00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A1AFD"/>
    <w:multiLevelType w:val="hybridMultilevel"/>
    <w:tmpl w:val="03CA9AA2"/>
    <w:lvl w:ilvl="0" w:tplc="D5326842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B5AFD"/>
    <w:multiLevelType w:val="hybridMultilevel"/>
    <w:tmpl w:val="69E25926"/>
    <w:lvl w:ilvl="0" w:tplc="04800BB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A3318"/>
    <w:multiLevelType w:val="hybridMultilevel"/>
    <w:tmpl w:val="A054669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665F4"/>
    <w:multiLevelType w:val="hybridMultilevel"/>
    <w:tmpl w:val="EED85456"/>
    <w:lvl w:ilvl="0" w:tplc="ED462B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594A0B"/>
    <w:multiLevelType w:val="hybridMultilevel"/>
    <w:tmpl w:val="15863E5A"/>
    <w:lvl w:ilvl="0" w:tplc="EDE03D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566BC"/>
    <w:multiLevelType w:val="hybridMultilevel"/>
    <w:tmpl w:val="148CB25A"/>
    <w:lvl w:ilvl="0" w:tplc="D9727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17"/>
  </w:num>
  <w:num w:numId="3" w16cid:durableId="491873936">
    <w:abstractNumId w:val="18"/>
  </w:num>
  <w:num w:numId="4" w16cid:durableId="781418433">
    <w:abstractNumId w:val="16"/>
  </w:num>
  <w:num w:numId="5" w16cid:durableId="899248505">
    <w:abstractNumId w:val="3"/>
  </w:num>
  <w:num w:numId="6" w16cid:durableId="1619490900">
    <w:abstractNumId w:val="20"/>
  </w:num>
  <w:num w:numId="7" w16cid:durableId="2030594327">
    <w:abstractNumId w:val="10"/>
  </w:num>
  <w:num w:numId="8" w16cid:durableId="1549797466">
    <w:abstractNumId w:val="13"/>
  </w:num>
  <w:num w:numId="9" w16cid:durableId="30037907">
    <w:abstractNumId w:val="0"/>
  </w:num>
  <w:num w:numId="10" w16cid:durableId="2019041848">
    <w:abstractNumId w:val="0"/>
  </w:num>
  <w:num w:numId="11" w16cid:durableId="620380864">
    <w:abstractNumId w:val="9"/>
  </w:num>
  <w:num w:numId="12" w16cid:durableId="66343360">
    <w:abstractNumId w:val="12"/>
  </w:num>
  <w:num w:numId="13" w16cid:durableId="69011657">
    <w:abstractNumId w:val="8"/>
  </w:num>
  <w:num w:numId="14" w16cid:durableId="1189876681">
    <w:abstractNumId w:val="6"/>
  </w:num>
  <w:num w:numId="15" w16cid:durableId="1230531039">
    <w:abstractNumId w:val="19"/>
  </w:num>
  <w:num w:numId="16" w16cid:durableId="1375082829">
    <w:abstractNumId w:val="7"/>
  </w:num>
  <w:num w:numId="17" w16cid:durableId="985165627">
    <w:abstractNumId w:val="11"/>
  </w:num>
  <w:num w:numId="18" w16cid:durableId="644050031">
    <w:abstractNumId w:val="0"/>
  </w:num>
  <w:num w:numId="19" w16cid:durableId="66997285">
    <w:abstractNumId w:val="14"/>
  </w:num>
  <w:num w:numId="20" w16cid:durableId="793013621">
    <w:abstractNumId w:val="15"/>
  </w:num>
  <w:num w:numId="21" w16cid:durableId="537934587">
    <w:abstractNumId w:val="4"/>
  </w:num>
  <w:num w:numId="22" w16cid:durableId="196715149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4F9F"/>
    <w:rsid w:val="00006882"/>
    <w:rsid w:val="00007D77"/>
    <w:rsid w:val="00012C3B"/>
    <w:rsid w:val="00012C54"/>
    <w:rsid w:val="00014117"/>
    <w:rsid w:val="00014CF6"/>
    <w:rsid w:val="000156EE"/>
    <w:rsid w:val="0002207D"/>
    <w:rsid w:val="00022413"/>
    <w:rsid w:val="000227C9"/>
    <w:rsid w:val="000238CF"/>
    <w:rsid w:val="000250FD"/>
    <w:rsid w:val="00025945"/>
    <w:rsid w:val="000267D4"/>
    <w:rsid w:val="000277EF"/>
    <w:rsid w:val="00030961"/>
    <w:rsid w:val="00031425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644"/>
    <w:rsid w:val="00050EDD"/>
    <w:rsid w:val="0005149D"/>
    <w:rsid w:val="00054584"/>
    <w:rsid w:val="000549CD"/>
    <w:rsid w:val="000574A8"/>
    <w:rsid w:val="00057EE7"/>
    <w:rsid w:val="00060AED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03E"/>
    <w:rsid w:val="000C0871"/>
    <w:rsid w:val="000C1259"/>
    <w:rsid w:val="000C3899"/>
    <w:rsid w:val="000C3E4A"/>
    <w:rsid w:val="000C3F0D"/>
    <w:rsid w:val="000C5038"/>
    <w:rsid w:val="000C556B"/>
    <w:rsid w:val="000C5904"/>
    <w:rsid w:val="000C73E3"/>
    <w:rsid w:val="000C7E16"/>
    <w:rsid w:val="000C7F87"/>
    <w:rsid w:val="000D225D"/>
    <w:rsid w:val="000D23CE"/>
    <w:rsid w:val="000D2DC3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13D9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2723B"/>
    <w:rsid w:val="00130C5C"/>
    <w:rsid w:val="00132094"/>
    <w:rsid w:val="00132D89"/>
    <w:rsid w:val="00134524"/>
    <w:rsid w:val="00134CF2"/>
    <w:rsid w:val="00135701"/>
    <w:rsid w:val="00135E1C"/>
    <w:rsid w:val="001379F9"/>
    <w:rsid w:val="00140CF5"/>
    <w:rsid w:val="00143240"/>
    <w:rsid w:val="001435F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856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3813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5AAB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12AF"/>
    <w:rsid w:val="00202F30"/>
    <w:rsid w:val="002037EA"/>
    <w:rsid w:val="00206784"/>
    <w:rsid w:val="0021015C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3375"/>
    <w:rsid w:val="00235158"/>
    <w:rsid w:val="00235D31"/>
    <w:rsid w:val="00240BED"/>
    <w:rsid w:val="00242E8D"/>
    <w:rsid w:val="00245199"/>
    <w:rsid w:val="002462A0"/>
    <w:rsid w:val="00246640"/>
    <w:rsid w:val="00250519"/>
    <w:rsid w:val="00252BF9"/>
    <w:rsid w:val="00254422"/>
    <w:rsid w:val="0025539A"/>
    <w:rsid w:val="00255798"/>
    <w:rsid w:val="002563E5"/>
    <w:rsid w:val="00256985"/>
    <w:rsid w:val="00256A0E"/>
    <w:rsid w:val="00257468"/>
    <w:rsid w:val="002604EF"/>
    <w:rsid w:val="002608BE"/>
    <w:rsid w:val="002608D6"/>
    <w:rsid w:val="00260E32"/>
    <w:rsid w:val="002629A2"/>
    <w:rsid w:val="00266794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18E"/>
    <w:rsid w:val="00285DD2"/>
    <w:rsid w:val="00287762"/>
    <w:rsid w:val="0028781D"/>
    <w:rsid w:val="002879CC"/>
    <w:rsid w:val="00292179"/>
    <w:rsid w:val="002946A1"/>
    <w:rsid w:val="00294BEE"/>
    <w:rsid w:val="00294DD9"/>
    <w:rsid w:val="00295446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C6863"/>
    <w:rsid w:val="002D013E"/>
    <w:rsid w:val="002D1512"/>
    <w:rsid w:val="002D279A"/>
    <w:rsid w:val="002D3108"/>
    <w:rsid w:val="002D3480"/>
    <w:rsid w:val="002D3B78"/>
    <w:rsid w:val="002D4372"/>
    <w:rsid w:val="002D578A"/>
    <w:rsid w:val="002D61E9"/>
    <w:rsid w:val="002E3DAB"/>
    <w:rsid w:val="002E6194"/>
    <w:rsid w:val="002E763A"/>
    <w:rsid w:val="002F22FC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0571E"/>
    <w:rsid w:val="00305A9A"/>
    <w:rsid w:val="0031059F"/>
    <w:rsid w:val="003111DC"/>
    <w:rsid w:val="00311713"/>
    <w:rsid w:val="00311FA8"/>
    <w:rsid w:val="0031253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3DB7"/>
    <w:rsid w:val="00324708"/>
    <w:rsid w:val="00325126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280D"/>
    <w:rsid w:val="00354C95"/>
    <w:rsid w:val="00355712"/>
    <w:rsid w:val="0036167A"/>
    <w:rsid w:val="00363314"/>
    <w:rsid w:val="00363BAB"/>
    <w:rsid w:val="003653D8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865A4"/>
    <w:rsid w:val="003903DE"/>
    <w:rsid w:val="0039138D"/>
    <w:rsid w:val="003915FC"/>
    <w:rsid w:val="00396CCB"/>
    <w:rsid w:val="003A531C"/>
    <w:rsid w:val="003A6085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09E2"/>
    <w:rsid w:val="003D4BF7"/>
    <w:rsid w:val="003D4BFD"/>
    <w:rsid w:val="003E3C59"/>
    <w:rsid w:val="003E4DAD"/>
    <w:rsid w:val="003E54E1"/>
    <w:rsid w:val="003E56A3"/>
    <w:rsid w:val="003E686C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350"/>
    <w:rsid w:val="00427E35"/>
    <w:rsid w:val="00432287"/>
    <w:rsid w:val="00432C40"/>
    <w:rsid w:val="00436B4F"/>
    <w:rsid w:val="00440E0D"/>
    <w:rsid w:val="00441E5B"/>
    <w:rsid w:val="0044303C"/>
    <w:rsid w:val="00446674"/>
    <w:rsid w:val="004516D6"/>
    <w:rsid w:val="00452498"/>
    <w:rsid w:val="00454420"/>
    <w:rsid w:val="00455142"/>
    <w:rsid w:val="00455D7F"/>
    <w:rsid w:val="00456E10"/>
    <w:rsid w:val="004603A5"/>
    <w:rsid w:val="00462A92"/>
    <w:rsid w:val="0046455E"/>
    <w:rsid w:val="00465CDD"/>
    <w:rsid w:val="004664BA"/>
    <w:rsid w:val="00466A27"/>
    <w:rsid w:val="00470765"/>
    <w:rsid w:val="00471849"/>
    <w:rsid w:val="00471ED2"/>
    <w:rsid w:val="00473FC7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0E0D"/>
    <w:rsid w:val="004F1776"/>
    <w:rsid w:val="004F2A04"/>
    <w:rsid w:val="004F3335"/>
    <w:rsid w:val="004F54C7"/>
    <w:rsid w:val="00500CCE"/>
    <w:rsid w:val="00501D05"/>
    <w:rsid w:val="00502CA4"/>
    <w:rsid w:val="0050584E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A30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2647"/>
    <w:rsid w:val="005A3F7F"/>
    <w:rsid w:val="005A4577"/>
    <w:rsid w:val="005A6517"/>
    <w:rsid w:val="005B2495"/>
    <w:rsid w:val="005B26A0"/>
    <w:rsid w:val="005B3F46"/>
    <w:rsid w:val="005B3F72"/>
    <w:rsid w:val="005B3FDA"/>
    <w:rsid w:val="005B43BD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2A8C"/>
    <w:rsid w:val="005F586C"/>
    <w:rsid w:val="005F5FBA"/>
    <w:rsid w:val="005F7F22"/>
    <w:rsid w:val="00600232"/>
    <w:rsid w:val="0060126C"/>
    <w:rsid w:val="00602A78"/>
    <w:rsid w:val="00602AD3"/>
    <w:rsid w:val="00604749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11CB"/>
    <w:rsid w:val="006727E0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86A72"/>
    <w:rsid w:val="00692297"/>
    <w:rsid w:val="00692F1B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78E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58"/>
    <w:rsid w:val="006C01F1"/>
    <w:rsid w:val="006C07D1"/>
    <w:rsid w:val="006C2360"/>
    <w:rsid w:val="006C31F1"/>
    <w:rsid w:val="006C4223"/>
    <w:rsid w:val="006C6604"/>
    <w:rsid w:val="006D02EF"/>
    <w:rsid w:val="006D1082"/>
    <w:rsid w:val="006D1987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020"/>
    <w:rsid w:val="00702358"/>
    <w:rsid w:val="0070338D"/>
    <w:rsid w:val="0070479E"/>
    <w:rsid w:val="007055C6"/>
    <w:rsid w:val="00711630"/>
    <w:rsid w:val="00712BBB"/>
    <w:rsid w:val="00712D1C"/>
    <w:rsid w:val="00713060"/>
    <w:rsid w:val="007150A6"/>
    <w:rsid w:val="0071531A"/>
    <w:rsid w:val="00715964"/>
    <w:rsid w:val="00716546"/>
    <w:rsid w:val="007169B8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37C08"/>
    <w:rsid w:val="00741B97"/>
    <w:rsid w:val="0074212B"/>
    <w:rsid w:val="00742531"/>
    <w:rsid w:val="007426A1"/>
    <w:rsid w:val="00742846"/>
    <w:rsid w:val="007437C4"/>
    <w:rsid w:val="00745746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0E24"/>
    <w:rsid w:val="007A177B"/>
    <w:rsid w:val="007A20AA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C6EA0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A12"/>
    <w:rsid w:val="007E6EE0"/>
    <w:rsid w:val="007E7592"/>
    <w:rsid w:val="007F065C"/>
    <w:rsid w:val="007F1CA4"/>
    <w:rsid w:val="007F201E"/>
    <w:rsid w:val="007F372D"/>
    <w:rsid w:val="007F43CA"/>
    <w:rsid w:val="00800EBB"/>
    <w:rsid w:val="00801857"/>
    <w:rsid w:val="00802C51"/>
    <w:rsid w:val="0080509D"/>
    <w:rsid w:val="008059EB"/>
    <w:rsid w:val="0081233D"/>
    <w:rsid w:val="0081327F"/>
    <w:rsid w:val="00815A1F"/>
    <w:rsid w:val="0081750E"/>
    <w:rsid w:val="00817A51"/>
    <w:rsid w:val="00822D5B"/>
    <w:rsid w:val="008256FE"/>
    <w:rsid w:val="00826352"/>
    <w:rsid w:val="008263DC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8EC"/>
    <w:rsid w:val="00862FE6"/>
    <w:rsid w:val="008636DF"/>
    <w:rsid w:val="00865490"/>
    <w:rsid w:val="0086567D"/>
    <w:rsid w:val="00870274"/>
    <w:rsid w:val="00870D15"/>
    <w:rsid w:val="00871C12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22A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694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496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353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07DF"/>
    <w:rsid w:val="00994433"/>
    <w:rsid w:val="00996409"/>
    <w:rsid w:val="009A14CB"/>
    <w:rsid w:val="009A1F0C"/>
    <w:rsid w:val="009A30BB"/>
    <w:rsid w:val="009A3584"/>
    <w:rsid w:val="009A4EB6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557B"/>
    <w:rsid w:val="009D7211"/>
    <w:rsid w:val="009D7422"/>
    <w:rsid w:val="009E0EFF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0923"/>
    <w:rsid w:val="00A24566"/>
    <w:rsid w:val="00A25354"/>
    <w:rsid w:val="00A25479"/>
    <w:rsid w:val="00A254FF"/>
    <w:rsid w:val="00A25DB7"/>
    <w:rsid w:val="00A313A8"/>
    <w:rsid w:val="00A321EB"/>
    <w:rsid w:val="00A33F3A"/>
    <w:rsid w:val="00A344FC"/>
    <w:rsid w:val="00A36AAE"/>
    <w:rsid w:val="00A37FF2"/>
    <w:rsid w:val="00A412B3"/>
    <w:rsid w:val="00A41CB8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754AC"/>
    <w:rsid w:val="00A80FF0"/>
    <w:rsid w:val="00A8178F"/>
    <w:rsid w:val="00A861D8"/>
    <w:rsid w:val="00A869E7"/>
    <w:rsid w:val="00A87206"/>
    <w:rsid w:val="00A8746C"/>
    <w:rsid w:val="00A87504"/>
    <w:rsid w:val="00A91ADE"/>
    <w:rsid w:val="00A93810"/>
    <w:rsid w:val="00A93F2A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204B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62E"/>
    <w:rsid w:val="00B62DC3"/>
    <w:rsid w:val="00B62F47"/>
    <w:rsid w:val="00B6449F"/>
    <w:rsid w:val="00B64FD9"/>
    <w:rsid w:val="00B65434"/>
    <w:rsid w:val="00B66918"/>
    <w:rsid w:val="00B709D4"/>
    <w:rsid w:val="00B715EF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B6B0B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5281"/>
    <w:rsid w:val="00BD6F58"/>
    <w:rsid w:val="00BD78BE"/>
    <w:rsid w:val="00BE0A05"/>
    <w:rsid w:val="00BE2901"/>
    <w:rsid w:val="00BE3BAB"/>
    <w:rsid w:val="00BE6147"/>
    <w:rsid w:val="00BE6424"/>
    <w:rsid w:val="00BE6F1E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573D1"/>
    <w:rsid w:val="00C62C69"/>
    <w:rsid w:val="00C63D80"/>
    <w:rsid w:val="00C6408A"/>
    <w:rsid w:val="00C64539"/>
    <w:rsid w:val="00C658C5"/>
    <w:rsid w:val="00C71DD2"/>
    <w:rsid w:val="00C7265D"/>
    <w:rsid w:val="00C74203"/>
    <w:rsid w:val="00C75FAB"/>
    <w:rsid w:val="00C773A5"/>
    <w:rsid w:val="00C83F21"/>
    <w:rsid w:val="00C91B55"/>
    <w:rsid w:val="00C93E5F"/>
    <w:rsid w:val="00C9797D"/>
    <w:rsid w:val="00CA05C1"/>
    <w:rsid w:val="00CA239C"/>
    <w:rsid w:val="00CA53F3"/>
    <w:rsid w:val="00CA5D3E"/>
    <w:rsid w:val="00CA63E0"/>
    <w:rsid w:val="00CA6CA7"/>
    <w:rsid w:val="00CA7E0F"/>
    <w:rsid w:val="00CB0BE9"/>
    <w:rsid w:val="00CB0E43"/>
    <w:rsid w:val="00CB1C5B"/>
    <w:rsid w:val="00CB43B2"/>
    <w:rsid w:val="00CB506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8F6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0EED"/>
    <w:rsid w:val="00D0230B"/>
    <w:rsid w:val="00D026B4"/>
    <w:rsid w:val="00D0303B"/>
    <w:rsid w:val="00D043E4"/>
    <w:rsid w:val="00D053D2"/>
    <w:rsid w:val="00D05F03"/>
    <w:rsid w:val="00D06D42"/>
    <w:rsid w:val="00D10542"/>
    <w:rsid w:val="00D11C73"/>
    <w:rsid w:val="00D15F47"/>
    <w:rsid w:val="00D16384"/>
    <w:rsid w:val="00D16AFD"/>
    <w:rsid w:val="00D17836"/>
    <w:rsid w:val="00D17FEC"/>
    <w:rsid w:val="00D21824"/>
    <w:rsid w:val="00D24415"/>
    <w:rsid w:val="00D25345"/>
    <w:rsid w:val="00D25501"/>
    <w:rsid w:val="00D33CDB"/>
    <w:rsid w:val="00D37717"/>
    <w:rsid w:val="00D40B2A"/>
    <w:rsid w:val="00D41894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1DDB"/>
    <w:rsid w:val="00D747BE"/>
    <w:rsid w:val="00D74B5F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02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5335"/>
    <w:rsid w:val="00DD66E6"/>
    <w:rsid w:val="00DD6C46"/>
    <w:rsid w:val="00DE1576"/>
    <w:rsid w:val="00DE6763"/>
    <w:rsid w:val="00DE6F49"/>
    <w:rsid w:val="00DF0611"/>
    <w:rsid w:val="00DF19F2"/>
    <w:rsid w:val="00DF1AEC"/>
    <w:rsid w:val="00DF1BFE"/>
    <w:rsid w:val="00DF2DF5"/>
    <w:rsid w:val="00E00246"/>
    <w:rsid w:val="00E00AA4"/>
    <w:rsid w:val="00E00CA3"/>
    <w:rsid w:val="00E026AB"/>
    <w:rsid w:val="00E03C3F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0D8D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697B"/>
    <w:rsid w:val="00E8779D"/>
    <w:rsid w:val="00E9133E"/>
    <w:rsid w:val="00E93873"/>
    <w:rsid w:val="00E93BB8"/>
    <w:rsid w:val="00E93E0A"/>
    <w:rsid w:val="00E943C1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3D3A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07CA6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D4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97EAA"/>
    <w:rsid w:val="00FA0B08"/>
    <w:rsid w:val="00FA1009"/>
    <w:rsid w:val="00FA1844"/>
    <w:rsid w:val="00FA298D"/>
    <w:rsid w:val="00FA32CB"/>
    <w:rsid w:val="00FA68A9"/>
    <w:rsid w:val="00FB0602"/>
    <w:rsid w:val="00FB17FD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3FDE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6095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  <w:style w:type="paragraph" w:customStyle="1" w:styleId="CoversheetTitle">
    <w:name w:val="Coversheet Title"/>
    <w:basedOn w:val="Normal"/>
    <w:autoRedefine/>
    <w:rsid w:val="008D122A"/>
    <w:pPr>
      <w:suppressAutoHyphens w:val="0"/>
      <w:spacing w:before="480" w:after="480" w:line="300" w:lineRule="atLeast"/>
      <w:jc w:val="center"/>
    </w:pPr>
    <w:rPr>
      <w:b/>
      <w:smallCaps/>
      <w:sz w:val="22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46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3995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20</cp:revision>
  <cp:lastPrinted>2025-02-26T12:00:00Z</cp:lastPrinted>
  <dcterms:created xsi:type="dcterms:W3CDTF">2025-07-28T08:23:00Z</dcterms:created>
  <dcterms:modified xsi:type="dcterms:W3CDTF">2025-07-28T09:11:00Z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