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7CA8EB0F" w:rsidR="00D74F30" w:rsidRPr="000B0068" w:rsidRDefault="0078018A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30</w:t>
      </w:r>
      <w:r w:rsidRPr="0078018A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October</w:t>
      </w:r>
      <w:r w:rsidR="00C13A2E">
        <w:rPr>
          <w:rFonts w:ascii="Arial" w:hAnsi="Arial" w:cs="Arial"/>
          <w:sz w:val="22"/>
        </w:rPr>
        <w:t xml:space="preserve"> 2024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76E2AE62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78018A">
        <w:t>4</w:t>
      </w:r>
      <w:r w:rsidR="003B4DF5" w:rsidRPr="003B4DF5">
        <w:rPr>
          <w:vertAlign w:val="superscript"/>
        </w:rPr>
        <w:t>TH</w:t>
      </w:r>
      <w:r w:rsidR="003B4DF5">
        <w:t xml:space="preserve"> </w:t>
      </w:r>
      <w:r w:rsidR="0078018A">
        <w:t>NOVEM</w:t>
      </w:r>
      <w:r w:rsidR="003B4DF5">
        <w:t>BER</w:t>
      </w:r>
      <w:r w:rsidR="003363BC" w:rsidRPr="000B0068">
        <w:t xml:space="preserve"> 202</w:t>
      </w:r>
      <w:r w:rsidR="00C13A2E">
        <w:t>4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0532C066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78018A">
        <w:rPr>
          <w:b/>
          <w:bCs/>
          <w:u w:val="none"/>
        </w:rPr>
        <w:t>120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3451046A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78018A">
        <w:rPr>
          <w:b/>
          <w:u w:val="none"/>
        </w:rPr>
        <w:t>121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78018A">
        <w:rPr>
          <w:u w:val="none"/>
        </w:rPr>
        <w:t>7</w:t>
      </w:r>
      <w:r w:rsidR="0078018A" w:rsidRPr="0078018A">
        <w:rPr>
          <w:u w:val="none"/>
          <w:vertAlign w:val="superscript"/>
        </w:rPr>
        <w:t>th</w:t>
      </w:r>
      <w:r w:rsidR="0078018A">
        <w:rPr>
          <w:u w:val="none"/>
        </w:rPr>
        <w:t xml:space="preserve"> October </w:t>
      </w:r>
      <w:r w:rsidR="001D1344">
        <w:rPr>
          <w:u w:val="none"/>
        </w:rPr>
        <w:t>2024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1A1B7E43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78018A">
        <w:rPr>
          <w:b/>
          <w:u w:val="none"/>
        </w:rPr>
        <w:t>122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11B2369D" w14:textId="6BF05452" w:rsidR="00147B64" w:rsidRDefault="00147B64" w:rsidP="00966A34">
      <w:pPr>
        <w:pStyle w:val="Heading3"/>
        <w:jc w:val="left"/>
        <w:rPr>
          <w:b/>
          <w:bCs/>
          <w:u w:val="none"/>
        </w:rPr>
      </w:pPr>
      <w:r w:rsidRPr="00147B64">
        <w:rPr>
          <w:b/>
          <w:bCs/>
          <w:u w:val="none"/>
        </w:rPr>
        <w:t>24/</w:t>
      </w:r>
      <w:r w:rsidR="0078018A">
        <w:rPr>
          <w:b/>
          <w:bCs/>
          <w:u w:val="none"/>
        </w:rPr>
        <w:t>123</w:t>
      </w:r>
      <w:r w:rsidRPr="00147B64">
        <w:rPr>
          <w:b/>
          <w:bCs/>
          <w:u w:val="none"/>
        </w:rPr>
        <w:t xml:space="preserve"> A12 </w:t>
      </w:r>
      <w:r w:rsidR="00861FD3">
        <w:rPr>
          <w:b/>
          <w:bCs/>
          <w:u w:val="none"/>
        </w:rPr>
        <w:t>Q&amp;A</w:t>
      </w:r>
      <w:r w:rsidRPr="00147B64">
        <w:rPr>
          <w:b/>
          <w:bCs/>
          <w:u w:val="none"/>
        </w:rPr>
        <w:t xml:space="preserve"> with Nigel </w:t>
      </w:r>
      <w:r w:rsidR="00861FD3" w:rsidRPr="00147B64">
        <w:rPr>
          <w:b/>
          <w:bCs/>
          <w:u w:val="none"/>
        </w:rPr>
        <w:t>Allsopp</w:t>
      </w:r>
      <w:r w:rsidRPr="00147B64">
        <w:rPr>
          <w:b/>
          <w:bCs/>
          <w:u w:val="none"/>
        </w:rPr>
        <w:t>, National Highways</w:t>
      </w:r>
    </w:p>
    <w:p w14:paraId="50587514" w14:textId="77777777" w:rsidR="00147B64" w:rsidRPr="00147B64" w:rsidRDefault="00147B64" w:rsidP="00147B64"/>
    <w:p w14:paraId="2750A715" w14:textId="75621EEF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124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100C50F6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125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43948ED3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78018A">
        <w:rPr>
          <w:b/>
          <w:u w:val="none"/>
        </w:rPr>
        <w:t>126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1FEC8A0A" w14:textId="32E4FB9F" w:rsidR="0078018A" w:rsidRPr="0078696C" w:rsidRDefault="0078018A" w:rsidP="0078018A">
      <w:pPr>
        <w:pStyle w:val="Style1"/>
        <w:ind w:left="720" w:hanging="720"/>
        <w:jc w:val="both"/>
        <w:rPr>
          <w:i/>
          <w:iCs/>
          <w:sz w:val="18"/>
          <w:szCs w:val="18"/>
        </w:rPr>
      </w:pPr>
      <w:r w:rsidRPr="0078018A">
        <w:rPr>
          <w:b/>
          <w:bCs w:val="0"/>
          <w:szCs w:val="22"/>
        </w:rPr>
        <w:t>24/127 Election of Vice Chairman</w:t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b/>
          <w:bCs w:val="0"/>
          <w:szCs w:val="22"/>
        </w:rPr>
        <w:tab/>
      </w:r>
      <w:r w:rsidR="0078696C">
        <w:rPr>
          <w:i/>
          <w:iCs/>
          <w:sz w:val="18"/>
          <w:szCs w:val="18"/>
        </w:rPr>
        <w:t>2 minutes</w:t>
      </w:r>
    </w:p>
    <w:p w14:paraId="341DDC91" w14:textId="77777777" w:rsidR="0078018A" w:rsidRPr="0078018A" w:rsidRDefault="0078018A" w:rsidP="0078018A"/>
    <w:p w14:paraId="620489D7" w14:textId="3981067C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128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54592445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129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78696C">
        <w:rPr>
          <w:i/>
          <w:iCs/>
          <w:sz w:val="18"/>
          <w:szCs w:val="20"/>
          <w:u w:val="none"/>
        </w:rPr>
        <w:t>20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2AF2A945" w:rsidR="000250FD" w:rsidRDefault="00C83F21" w:rsidP="00DF1BFE">
      <w:pPr>
        <w:pStyle w:val="Style1"/>
        <w:numPr>
          <w:ilvl w:val="0"/>
          <w:numId w:val="2"/>
        </w:numPr>
      </w:pPr>
      <w:r>
        <w:t>To</w:t>
      </w:r>
      <w:r w:rsidR="00DA7A83">
        <w:t xml:space="preserve"> </w:t>
      </w:r>
      <w:r w:rsidR="0078018A">
        <w:t>receive the October budget update</w:t>
      </w:r>
      <w:r w:rsidR="000250FD">
        <w:t>.</w:t>
      </w:r>
    </w:p>
    <w:p w14:paraId="3303E319" w14:textId="24B5CA13" w:rsidR="00EC7DE8" w:rsidRDefault="00EC7DE8" w:rsidP="00DF1BFE">
      <w:pPr>
        <w:pStyle w:val="Style1"/>
        <w:numPr>
          <w:ilvl w:val="0"/>
          <w:numId w:val="2"/>
        </w:numPr>
      </w:pPr>
      <w:r>
        <w:t xml:space="preserve">To note </w:t>
      </w:r>
      <w:r w:rsidR="003E6A0E">
        <w:t xml:space="preserve">the </w:t>
      </w:r>
      <w:r w:rsidR="00147B64">
        <w:t xml:space="preserve">completion and checking of the 2024/25 </w:t>
      </w:r>
      <w:r w:rsidR="0078018A">
        <w:t>second</w:t>
      </w:r>
      <w:r w:rsidR="00147B64">
        <w:t xml:space="preserve"> quarter bank reconciliations</w:t>
      </w:r>
      <w:r>
        <w:t>.</w:t>
      </w:r>
    </w:p>
    <w:p w14:paraId="1B9C78B8" w14:textId="2C92211F" w:rsidR="00147B64" w:rsidRDefault="00147B64" w:rsidP="00DF1BFE">
      <w:pPr>
        <w:pStyle w:val="Style1"/>
        <w:numPr>
          <w:ilvl w:val="0"/>
          <w:numId w:val="2"/>
        </w:numPr>
      </w:pPr>
      <w:r>
        <w:t>To</w:t>
      </w:r>
      <w:r w:rsidR="0078018A">
        <w:t xml:space="preserve"> adopt the Anti-Harassment Policy</w:t>
      </w:r>
      <w:r>
        <w:t>.</w:t>
      </w:r>
    </w:p>
    <w:p w14:paraId="05FAAA2D" w14:textId="7FF4D057" w:rsidR="0078018A" w:rsidRDefault="0078018A" w:rsidP="00DF1BFE">
      <w:pPr>
        <w:pStyle w:val="Style1"/>
        <w:numPr>
          <w:ilvl w:val="0"/>
          <w:numId w:val="2"/>
        </w:numPr>
      </w:pPr>
      <w:r>
        <w:lastRenderedPageBreak/>
        <w:t>To consider the request from the Methodist Church to erect a gazebo on the Strutt Memorial Recreation Ground on 8</w:t>
      </w:r>
      <w:r w:rsidRPr="0078018A">
        <w:rPr>
          <w:vertAlign w:val="superscript"/>
        </w:rPr>
        <w:t>th</w:t>
      </w:r>
      <w:r>
        <w:t xml:space="preserve"> December 2024 to hold an outdoor service.</w:t>
      </w:r>
    </w:p>
    <w:p w14:paraId="375F391F" w14:textId="7482255A" w:rsidR="0078018A" w:rsidRDefault="0078018A" w:rsidP="00DF1BFE">
      <w:pPr>
        <w:pStyle w:val="Style1"/>
        <w:numPr>
          <w:ilvl w:val="0"/>
          <w:numId w:val="2"/>
        </w:numPr>
      </w:pPr>
      <w:r>
        <w:t xml:space="preserve">To note the Local Government </w:t>
      </w:r>
      <w:proofErr w:type="gramStart"/>
      <w:r>
        <w:t>Services</w:t>
      </w:r>
      <w:proofErr w:type="gramEnd"/>
      <w:r>
        <w:t xml:space="preserve"> Pay Agreement for 2024/25</w:t>
      </w:r>
      <w:r w:rsidR="00294DD9">
        <w:t xml:space="preserve"> for Officers</w:t>
      </w:r>
      <w:r>
        <w:t>, backdated to 1</w:t>
      </w:r>
      <w:r w:rsidRPr="0078018A">
        <w:rPr>
          <w:vertAlign w:val="superscript"/>
        </w:rPr>
        <w:t>st</w:t>
      </w:r>
      <w:r>
        <w:t xml:space="preserve"> April 2024. </w:t>
      </w:r>
    </w:p>
    <w:p w14:paraId="4C86ED6B" w14:textId="08EC33B1" w:rsidR="0078018A" w:rsidRDefault="0078018A" w:rsidP="00DF1BFE">
      <w:pPr>
        <w:pStyle w:val="Style1"/>
        <w:numPr>
          <w:ilvl w:val="0"/>
          <w:numId w:val="2"/>
        </w:numPr>
      </w:pPr>
      <w:r>
        <w:t>To agree the 2025 full Council meeting dates.</w:t>
      </w:r>
    </w:p>
    <w:p w14:paraId="6529F1B5" w14:textId="1FB7FDE8" w:rsidR="00B80093" w:rsidRDefault="00B80093" w:rsidP="00DF1BFE">
      <w:pPr>
        <w:pStyle w:val="Style1"/>
        <w:numPr>
          <w:ilvl w:val="0"/>
          <w:numId w:val="2"/>
        </w:numPr>
      </w:pPr>
      <w:r>
        <w:t>To approve a donation of £20 to the Royal British Legion, in place of purchasing a replacement poppy wreath.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63E8F677" w14:textId="6F6AF068" w:rsidR="009A1F0C" w:rsidRDefault="000250FD" w:rsidP="009A1F0C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130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B80093">
        <w:rPr>
          <w:i/>
          <w:iCs/>
          <w:sz w:val="18"/>
          <w:szCs w:val="20"/>
          <w:u w:val="none"/>
        </w:rPr>
        <w:t>20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55F7549A" w:rsidR="009A1F0C" w:rsidRDefault="009A1F0C" w:rsidP="003E6A0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223226EB" w14:textId="1657D691" w:rsidR="00147B64" w:rsidRDefault="00455D7F" w:rsidP="003E6A0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55D7F">
        <w:rPr>
          <w:rFonts w:ascii="Arial" w:hAnsi="Arial" w:cs="Arial"/>
          <w:sz w:val="22"/>
          <w:szCs w:val="22"/>
        </w:rPr>
        <w:t>To agree to erect</w:t>
      </w:r>
      <w:r w:rsidRPr="00455D7F">
        <w:rPr>
          <w:rFonts w:ascii="Arial" w:hAnsi="Arial" w:cs="Arial"/>
          <w:sz w:val="22"/>
          <w:szCs w:val="22"/>
        </w:rPr>
        <w:t xml:space="preserve"> signage in </w:t>
      </w:r>
      <w:r w:rsidRPr="00455D7F">
        <w:rPr>
          <w:rFonts w:ascii="Arial" w:hAnsi="Arial" w:cs="Arial"/>
          <w:sz w:val="22"/>
          <w:szCs w:val="22"/>
        </w:rPr>
        <w:t xml:space="preserve">the Village Hall Car Park </w:t>
      </w:r>
      <w:r w:rsidRPr="00455D7F">
        <w:rPr>
          <w:rFonts w:ascii="Arial" w:hAnsi="Arial" w:cs="Arial"/>
          <w:sz w:val="22"/>
          <w:szCs w:val="22"/>
        </w:rPr>
        <w:t xml:space="preserve">to inform users of the </w:t>
      </w:r>
      <w:r w:rsidRPr="00455D7F">
        <w:rPr>
          <w:rFonts w:ascii="Arial" w:hAnsi="Arial" w:cs="Arial"/>
          <w:sz w:val="22"/>
          <w:szCs w:val="22"/>
        </w:rPr>
        <w:t>terms and conditions</w:t>
      </w:r>
      <w:r w:rsidRPr="00455D7F">
        <w:rPr>
          <w:rFonts w:ascii="Arial" w:hAnsi="Arial" w:cs="Arial"/>
          <w:sz w:val="22"/>
          <w:szCs w:val="22"/>
        </w:rPr>
        <w:t xml:space="preserve"> of use and the limitation</w:t>
      </w:r>
      <w:r w:rsidRPr="00455D7F">
        <w:rPr>
          <w:rFonts w:ascii="Arial" w:hAnsi="Arial" w:cs="Arial"/>
          <w:sz w:val="22"/>
          <w:szCs w:val="22"/>
        </w:rPr>
        <w:t>s</w:t>
      </w:r>
      <w:r w:rsidRPr="00455D7F">
        <w:rPr>
          <w:rFonts w:ascii="Arial" w:hAnsi="Arial" w:cs="Arial"/>
          <w:sz w:val="22"/>
          <w:szCs w:val="22"/>
        </w:rPr>
        <w:t xml:space="preserve"> on parking</w:t>
      </w:r>
      <w:r w:rsidR="00787FD1">
        <w:rPr>
          <w:rFonts w:ascii="Arial" w:hAnsi="Arial" w:cs="Arial"/>
          <w:sz w:val="22"/>
          <w:szCs w:val="22"/>
        </w:rPr>
        <w:t>.</w:t>
      </w:r>
    </w:p>
    <w:p w14:paraId="0C3E434F" w14:textId="20B5E986" w:rsidR="00901494" w:rsidRDefault="00455D7F" w:rsidP="003E6A0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55D7F">
        <w:rPr>
          <w:rFonts w:ascii="Arial" w:hAnsi="Arial" w:cs="Arial"/>
          <w:sz w:val="22"/>
          <w:szCs w:val="22"/>
        </w:rPr>
        <w:t>To agree to erect a</w:t>
      </w:r>
      <w:r w:rsidRPr="00455D7F">
        <w:rPr>
          <w:rFonts w:ascii="Arial" w:hAnsi="Arial" w:cs="Arial"/>
          <w:sz w:val="22"/>
          <w:szCs w:val="22"/>
        </w:rPr>
        <w:t xml:space="preserve"> CCTV </w:t>
      </w:r>
      <w:r w:rsidRPr="00455D7F">
        <w:rPr>
          <w:rFonts w:ascii="Arial" w:hAnsi="Arial" w:cs="Arial"/>
          <w:sz w:val="22"/>
          <w:szCs w:val="22"/>
        </w:rPr>
        <w:t>camera outside</w:t>
      </w:r>
      <w:r w:rsidRPr="00455D7F">
        <w:rPr>
          <w:rFonts w:ascii="Arial" w:hAnsi="Arial" w:cs="Arial"/>
          <w:sz w:val="22"/>
          <w:szCs w:val="22"/>
        </w:rPr>
        <w:t xml:space="preserve"> the Parish</w:t>
      </w:r>
      <w:r w:rsidRPr="00455D7F">
        <w:rPr>
          <w:rFonts w:ascii="Arial" w:hAnsi="Arial" w:cs="Arial"/>
          <w:sz w:val="22"/>
          <w:szCs w:val="22"/>
        </w:rPr>
        <w:t xml:space="preserve"> Council</w:t>
      </w:r>
      <w:r w:rsidRPr="00455D7F">
        <w:rPr>
          <w:rFonts w:ascii="Arial" w:hAnsi="Arial" w:cs="Arial"/>
          <w:sz w:val="22"/>
          <w:szCs w:val="22"/>
        </w:rPr>
        <w:t xml:space="preserve"> office which has the capability to record vehicles entering and exiting the car park with a time date stamp</w:t>
      </w:r>
      <w:r w:rsidR="00901494">
        <w:rPr>
          <w:rFonts w:ascii="Arial" w:hAnsi="Arial" w:cs="Arial"/>
          <w:sz w:val="22"/>
          <w:szCs w:val="22"/>
        </w:rPr>
        <w:t>.</w:t>
      </w:r>
    </w:p>
    <w:p w14:paraId="7D1803BC" w14:textId="4CCA1645" w:rsidR="00901494" w:rsidRDefault="00455D7F" w:rsidP="003E6A0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55D7F">
        <w:rPr>
          <w:rFonts w:ascii="Arial" w:hAnsi="Arial" w:cs="Arial"/>
          <w:sz w:val="22"/>
          <w:szCs w:val="22"/>
        </w:rPr>
        <w:t xml:space="preserve">To </w:t>
      </w:r>
      <w:r w:rsidRPr="00455D7F">
        <w:rPr>
          <w:rFonts w:ascii="Arial" w:hAnsi="Arial" w:cs="Arial"/>
          <w:sz w:val="22"/>
          <w:szCs w:val="22"/>
        </w:rPr>
        <w:t>commit to taking</w:t>
      </w:r>
      <w:r w:rsidRPr="00455D7F">
        <w:rPr>
          <w:rFonts w:ascii="Arial" w:hAnsi="Arial" w:cs="Arial"/>
          <w:sz w:val="22"/>
          <w:szCs w:val="22"/>
        </w:rPr>
        <w:t xml:space="preserve"> legal action against offenders</w:t>
      </w:r>
      <w:r>
        <w:rPr>
          <w:rFonts w:ascii="Arial" w:hAnsi="Arial" w:cs="Arial"/>
          <w:sz w:val="22"/>
          <w:szCs w:val="22"/>
        </w:rPr>
        <w:t xml:space="preserve"> when </w:t>
      </w:r>
      <w:r w:rsidR="00294DD9">
        <w:rPr>
          <w:rFonts w:ascii="Arial" w:hAnsi="Arial" w:cs="Arial"/>
          <w:sz w:val="22"/>
          <w:szCs w:val="22"/>
        </w:rPr>
        <w:t>necessary</w:t>
      </w:r>
      <w:r w:rsidR="00901494">
        <w:rPr>
          <w:rFonts w:ascii="Arial" w:hAnsi="Arial" w:cs="Arial"/>
          <w:sz w:val="22"/>
          <w:szCs w:val="22"/>
        </w:rPr>
        <w:t>.</w:t>
      </w:r>
    </w:p>
    <w:p w14:paraId="3C612E48" w14:textId="77777777" w:rsidR="00DF1BFE" w:rsidRDefault="00DF1BFE" w:rsidP="00966A34">
      <w:pPr>
        <w:pStyle w:val="Heading3"/>
        <w:jc w:val="left"/>
        <w:rPr>
          <w:b/>
          <w:bCs/>
          <w:u w:val="none"/>
        </w:rPr>
      </w:pPr>
    </w:p>
    <w:p w14:paraId="5755E968" w14:textId="50427445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131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5C806962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132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B80093">
        <w:rPr>
          <w:i/>
          <w:iCs/>
          <w:sz w:val="18"/>
          <w:szCs w:val="20"/>
          <w:u w:val="none"/>
        </w:rPr>
        <w:t>10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372E7276" w14:textId="4FDCF999" w:rsidR="00E61870" w:rsidRDefault="00E61870" w:rsidP="00B07693">
      <w:pPr>
        <w:pStyle w:val="Style1"/>
        <w:ind w:left="720"/>
      </w:pPr>
      <w:r>
        <w:t>To</w:t>
      </w:r>
      <w:r w:rsidR="005E577E">
        <w:t xml:space="preserve"> </w:t>
      </w:r>
      <w:r w:rsidR="008059EB">
        <w:t xml:space="preserve">review quotes received for </w:t>
      </w:r>
      <w:r w:rsidR="0078018A" w:rsidRPr="008059EB">
        <w:t>operational</w:t>
      </w:r>
      <w:r w:rsidR="0078018A">
        <w:t xml:space="preserve"> and annual inspections</w:t>
      </w:r>
      <w:r w:rsidR="008059EB">
        <w:t xml:space="preserve"> for the play and outdoor gym equipment and appoint a contractor to undertake these.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09B1D4A5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133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78F63236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134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147B64" w:rsidRPr="00147B64">
        <w:rPr>
          <w:i/>
          <w:iCs/>
          <w:sz w:val="18"/>
          <w:szCs w:val="20"/>
          <w:u w:val="none"/>
        </w:rPr>
        <w:t>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0636A21F" w:rsidR="00147B64" w:rsidRDefault="00787FD1" w:rsidP="0078018A">
      <w:pPr>
        <w:pStyle w:val="Style1"/>
        <w:ind w:left="720"/>
      </w:pPr>
      <w:r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1DBE4C4F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135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A9094ED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an update on </w:t>
      </w:r>
      <w:r w:rsidR="00C206A1">
        <w:rPr>
          <w:rFonts w:ascii="Arial" w:hAnsi="Arial" w:cs="Arial"/>
          <w:sz w:val="22"/>
          <w:szCs w:val="22"/>
        </w:rPr>
        <w:t>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2AC6AE80" w14:textId="3EE1524B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 w:rsidR="0078018A">
        <w:rPr>
          <w:b/>
          <w:bCs/>
          <w:u w:val="none"/>
        </w:rPr>
        <w:t>136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B80093">
        <w:rPr>
          <w:i/>
          <w:iCs/>
          <w:sz w:val="18"/>
          <w:szCs w:val="20"/>
          <w:u w:val="none"/>
        </w:rPr>
        <w:t>30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5777BAB8" w14:textId="5BB298A0" w:rsidR="00E61870" w:rsidRDefault="00147B64" w:rsidP="003E6A0E">
      <w:pPr>
        <w:pStyle w:val="Style1"/>
        <w:numPr>
          <w:ilvl w:val="0"/>
          <w:numId w:val="4"/>
        </w:numPr>
      </w:pPr>
      <w:r>
        <w:t xml:space="preserve">To consider </w:t>
      </w:r>
      <w:r w:rsidR="0078018A">
        <w:t>the appointment of the Parish Council’s grounds maintenance contractor to clear</w:t>
      </w:r>
      <w:r>
        <w:t xml:space="preserve"> the scrubland currently under the Bowls Club lease</w:t>
      </w:r>
      <w:r w:rsidR="0078018A">
        <w:t>, at an estimated cost of £2,000.</w:t>
      </w:r>
    </w:p>
    <w:p w14:paraId="256D3202" w14:textId="341B5A2E" w:rsidR="00147B64" w:rsidRDefault="00147B64" w:rsidP="003E6A0E">
      <w:pPr>
        <w:pStyle w:val="Style1"/>
        <w:numPr>
          <w:ilvl w:val="0"/>
          <w:numId w:val="4"/>
        </w:numPr>
      </w:pPr>
      <w:r>
        <w:t>To agree to the proposed lease boundary changes for the Football Club, Bowls Club and Croquet Club.</w:t>
      </w:r>
    </w:p>
    <w:p w14:paraId="1F459038" w14:textId="0DC728C0" w:rsidR="00147B64" w:rsidRDefault="00147B64" w:rsidP="003E6A0E">
      <w:pPr>
        <w:pStyle w:val="Style1"/>
        <w:numPr>
          <w:ilvl w:val="0"/>
          <w:numId w:val="4"/>
        </w:numPr>
      </w:pPr>
      <w:r>
        <w:t>To appoint a solicitor to draw up new leases for all three clubs under the same terms.</w:t>
      </w:r>
    </w:p>
    <w:p w14:paraId="30B4B023" w14:textId="7451854F" w:rsidR="0078018A" w:rsidRDefault="0078018A" w:rsidP="003E6A0E">
      <w:pPr>
        <w:pStyle w:val="Style1"/>
        <w:numPr>
          <w:ilvl w:val="0"/>
          <w:numId w:val="4"/>
        </w:numPr>
      </w:pPr>
      <w:r>
        <w:t xml:space="preserve">To </w:t>
      </w:r>
      <w:r w:rsidR="00455D7F">
        <w:t>agree</w:t>
      </w:r>
      <w:r w:rsidR="00901494">
        <w:t xml:space="preserve"> the </w:t>
      </w:r>
      <w:r w:rsidR="00455D7F">
        <w:t>expansion</w:t>
      </w:r>
      <w:r w:rsidR="00901494">
        <w:t xml:space="preserve"> of</w:t>
      </w:r>
      <w:r>
        <w:t xml:space="preserve"> </w:t>
      </w:r>
      <w:r w:rsidR="00901494">
        <w:t xml:space="preserve">the car park </w:t>
      </w:r>
      <w:r w:rsidR="00455D7F">
        <w:t>into the area highlighted in the draft vision plan.</w:t>
      </w:r>
    </w:p>
    <w:p w14:paraId="5D745ACE" w14:textId="3A751D44" w:rsidR="00901494" w:rsidRDefault="00901494" w:rsidP="003E6A0E">
      <w:pPr>
        <w:pStyle w:val="Style1"/>
        <w:numPr>
          <w:ilvl w:val="0"/>
          <w:numId w:val="4"/>
        </w:numPr>
      </w:pPr>
      <w:r>
        <w:t xml:space="preserve">If (d) is agreed, </w:t>
      </w:r>
      <w:r w:rsidR="0078696C">
        <w:t>to agree to</w:t>
      </w:r>
      <w:r>
        <w:t xml:space="preserve"> </w:t>
      </w:r>
      <w:r w:rsidR="0078696C">
        <w:t>permit</w:t>
      </w:r>
      <w:r>
        <w:t xml:space="preserve"> preparatory hedge cutting to create an entrance way to the car park extension.</w:t>
      </w:r>
    </w:p>
    <w:p w14:paraId="248BBAC7" w14:textId="1228F15D" w:rsidR="00AB0FF8" w:rsidRDefault="00AB0FF8" w:rsidP="003E6A0E">
      <w:pPr>
        <w:pStyle w:val="Style1"/>
        <w:numPr>
          <w:ilvl w:val="0"/>
          <w:numId w:val="4"/>
        </w:numPr>
      </w:pPr>
      <w:r>
        <w:t>To agree to the creation of a new pathway around the main senior football pitch alongside the new perimeter fencing.</w:t>
      </w:r>
    </w:p>
    <w:p w14:paraId="727A1509" w14:textId="67356CFC" w:rsidR="008059EB" w:rsidRDefault="008059EB" w:rsidP="003E6A0E">
      <w:pPr>
        <w:pStyle w:val="Style1"/>
        <w:numPr>
          <w:ilvl w:val="0"/>
          <w:numId w:val="4"/>
        </w:numPr>
      </w:pPr>
      <w:r>
        <w:t>If (f) is agreed, to agree to the disposal of spoil excavated for the path on the site, approximately 50m³.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0910D8A8" w14:textId="382987DC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B80093">
        <w:rPr>
          <w:b/>
          <w:bCs/>
          <w:u w:val="none"/>
        </w:rPr>
        <w:t>137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14F3126B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B80093">
        <w:rPr>
          <w:b/>
          <w:bCs/>
          <w:u w:val="none"/>
        </w:rPr>
        <w:t>138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090089F6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B80093">
        <w:rPr>
          <w:rFonts w:ascii="Arial" w:hAnsi="Arial" w:cs="Arial"/>
          <w:sz w:val="22"/>
          <w:szCs w:val="22"/>
        </w:rPr>
        <w:t>October</w:t>
      </w:r>
      <w:r w:rsidR="00B64FD9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5914131E" w:rsidR="00FC6C56" w:rsidRPr="00FC6C56" w:rsidRDefault="00FC6C56" w:rsidP="00966A34">
      <w:pPr>
        <w:pStyle w:val="Heading3"/>
        <w:jc w:val="left"/>
        <w:rPr>
          <w:b/>
          <w:bCs/>
          <w:u w:val="none"/>
        </w:rPr>
      </w:pPr>
      <w:r w:rsidRPr="00FC6C56">
        <w:rPr>
          <w:b/>
          <w:bCs/>
          <w:u w:val="none"/>
        </w:rPr>
        <w:t>24/</w:t>
      </w:r>
      <w:r w:rsidR="00B80093">
        <w:rPr>
          <w:b/>
          <w:bCs/>
          <w:u w:val="none"/>
        </w:rPr>
        <w:t>139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0A4B195F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>Friday 1</w:t>
      </w:r>
      <w:r w:rsidR="00901494" w:rsidRPr="00901494">
        <w:rPr>
          <w:rFonts w:ascii="Arial" w:hAnsi="Arial" w:cs="Arial"/>
          <w:i/>
          <w:iCs/>
          <w:sz w:val="18"/>
          <w:szCs w:val="18"/>
          <w:vertAlign w:val="superscript"/>
        </w:rPr>
        <w:t>st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 November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0EE13515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901494">
        <w:rPr>
          <w:sz w:val="18"/>
          <w:szCs w:val="18"/>
        </w:rPr>
        <w:t>2</w:t>
      </w:r>
      <w:r w:rsidR="00901494" w:rsidRPr="00901494">
        <w:rPr>
          <w:sz w:val="18"/>
          <w:szCs w:val="18"/>
          <w:vertAlign w:val="superscript"/>
        </w:rPr>
        <w:t>nd</w:t>
      </w:r>
      <w:r w:rsidR="00901494">
        <w:rPr>
          <w:sz w:val="18"/>
          <w:szCs w:val="18"/>
        </w:rPr>
        <w:t xml:space="preserve"> December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AF2D2" w14:textId="77777777" w:rsidR="00D96F7A" w:rsidRDefault="00D96F7A">
      <w:r>
        <w:separator/>
      </w:r>
    </w:p>
  </w:endnote>
  <w:endnote w:type="continuationSeparator" w:id="0">
    <w:p w14:paraId="4F451EF5" w14:textId="77777777" w:rsidR="00D96F7A" w:rsidRDefault="00D96F7A">
      <w:r>
        <w:continuationSeparator/>
      </w:r>
    </w:p>
  </w:endnote>
  <w:endnote w:type="continuationNotice" w:id="1">
    <w:p w14:paraId="7C835EF3" w14:textId="77777777" w:rsidR="00D96F7A" w:rsidRDefault="00D96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17CD" w14:textId="77777777" w:rsidR="00D96F7A" w:rsidRDefault="00D96F7A">
      <w:r>
        <w:separator/>
      </w:r>
    </w:p>
  </w:footnote>
  <w:footnote w:type="continuationSeparator" w:id="0">
    <w:p w14:paraId="713377F5" w14:textId="77777777" w:rsidR="00D96F7A" w:rsidRDefault="00D96F7A">
      <w:r>
        <w:continuationSeparator/>
      </w:r>
    </w:p>
  </w:footnote>
  <w:footnote w:type="continuationNotice" w:id="1">
    <w:p w14:paraId="0341B315" w14:textId="77777777" w:rsidR="00D96F7A" w:rsidRDefault="00D96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04319">
    <w:abstractNumId w:val="0"/>
  </w:num>
  <w:num w:numId="2" w16cid:durableId="1086224079">
    <w:abstractNumId w:val="5"/>
  </w:num>
  <w:num w:numId="3" w16cid:durableId="491873936">
    <w:abstractNumId w:val="6"/>
  </w:num>
  <w:num w:numId="4" w16cid:durableId="781418433">
    <w:abstractNumId w:val="4"/>
  </w:num>
  <w:num w:numId="5" w16cid:durableId="8992485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2569"/>
    <w:rsid w:val="0009485D"/>
    <w:rsid w:val="00094BD2"/>
    <w:rsid w:val="00096170"/>
    <w:rsid w:val="00097744"/>
    <w:rsid w:val="000A16AD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640"/>
    <w:rsid w:val="00250519"/>
    <w:rsid w:val="00254422"/>
    <w:rsid w:val="0025539A"/>
    <w:rsid w:val="00255798"/>
    <w:rsid w:val="002563E5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4DD9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B78"/>
    <w:rsid w:val="002D4372"/>
    <w:rsid w:val="002D578A"/>
    <w:rsid w:val="002D61E9"/>
    <w:rsid w:val="002E3DAB"/>
    <w:rsid w:val="002E6194"/>
    <w:rsid w:val="002E763A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5D7F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3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4212B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2C51"/>
    <w:rsid w:val="0080509D"/>
    <w:rsid w:val="008059EB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1FD3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D4458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3F1C"/>
    <w:rsid w:val="00B1638E"/>
    <w:rsid w:val="00B170EB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4040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25501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211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E30"/>
    <w:rsid w:val="00E46373"/>
    <w:rsid w:val="00E46B41"/>
    <w:rsid w:val="00E46CEB"/>
    <w:rsid w:val="00E46F97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4597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</cp:revision>
  <cp:lastPrinted>2024-10-30T11:25:00Z</cp:lastPrinted>
  <dcterms:created xsi:type="dcterms:W3CDTF">2024-10-30T11:25:00Z</dcterms:created>
  <dcterms:modified xsi:type="dcterms:W3CDTF">2024-10-30T11:25:00Z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