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81D80A2" w:rsidR="00D74F30" w:rsidRPr="000B0068" w:rsidRDefault="00942D41">
      <w:pPr>
        <w:rPr>
          <w:rFonts w:ascii="Arial" w:hAnsi="Arial" w:cs="Arial"/>
          <w:sz w:val="22"/>
        </w:rPr>
      </w:pPr>
      <w:bookmarkStart w:id="0" w:name="_Hlk483992887"/>
      <w:r>
        <w:rPr>
          <w:rFonts w:ascii="Arial" w:hAnsi="Arial" w:cs="Arial"/>
          <w:sz w:val="22"/>
        </w:rPr>
        <w:t>29</w:t>
      </w:r>
      <w:r w:rsidRPr="00942D41">
        <w:rPr>
          <w:rFonts w:ascii="Arial" w:hAnsi="Arial" w:cs="Arial"/>
          <w:sz w:val="22"/>
          <w:vertAlign w:val="superscript"/>
        </w:rPr>
        <w:t>th</w:t>
      </w:r>
      <w:r>
        <w:rPr>
          <w:rFonts w:ascii="Arial" w:hAnsi="Arial" w:cs="Arial"/>
          <w:sz w:val="22"/>
        </w:rPr>
        <w:t xml:space="preserve"> November</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5C228B42" w:rsidR="003363BC" w:rsidRPr="000B0068" w:rsidRDefault="001A5967" w:rsidP="00B53FB0">
      <w:pPr>
        <w:pStyle w:val="Heading1"/>
        <w:jc w:val="center"/>
      </w:pPr>
      <w:r w:rsidRPr="000B0068">
        <w:t xml:space="preserve">ON </w:t>
      </w:r>
      <w:r w:rsidR="003363BC" w:rsidRPr="000B0068">
        <w:t xml:space="preserve">MONDAY </w:t>
      </w:r>
      <w:r w:rsidR="00942D41">
        <w:t>4</w:t>
      </w:r>
      <w:r w:rsidR="00E3350D" w:rsidRPr="00E3350D">
        <w:rPr>
          <w:vertAlign w:val="superscript"/>
        </w:rPr>
        <w:t>TH</w:t>
      </w:r>
      <w:r w:rsidR="00E3350D">
        <w:t xml:space="preserve"> </w:t>
      </w:r>
      <w:r w:rsidR="00942D41">
        <w:t>DEC</w:t>
      </w:r>
      <w:r w:rsidR="00E3350D">
        <w:t>EMBER</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66301AAB"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942D41">
        <w:rPr>
          <w:b/>
          <w:bCs/>
          <w:u w:val="none"/>
        </w:rPr>
        <w:t>164</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7D23A2C9" w:rsidR="00966A34" w:rsidRDefault="00282757" w:rsidP="00966A34">
      <w:pPr>
        <w:pStyle w:val="Heading3"/>
        <w:jc w:val="left"/>
        <w:rPr>
          <w:szCs w:val="22"/>
          <w:u w:val="none"/>
        </w:rPr>
      </w:pPr>
      <w:r>
        <w:rPr>
          <w:b/>
          <w:u w:val="none"/>
        </w:rPr>
        <w:t>23</w:t>
      </w:r>
      <w:r w:rsidR="00966A34" w:rsidRPr="00A80FF0">
        <w:rPr>
          <w:b/>
          <w:u w:val="none"/>
        </w:rPr>
        <w:t>/</w:t>
      </w:r>
      <w:r w:rsidR="00942D41">
        <w:rPr>
          <w:b/>
          <w:u w:val="none"/>
        </w:rPr>
        <w:t>165</w:t>
      </w:r>
      <w:r w:rsidR="00D25345">
        <w:rPr>
          <w:u w:val="none"/>
        </w:rPr>
        <w:tab/>
      </w:r>
      <w:r w:rsidR="00966A34" w:rsidRPr="00A80FF0">
        <w:rPr>
          <w:u w:val="none"/>
        </w:rPr>
        <w:t xml:space="preserve">Minutes of the Parish Council Meeting held on </w:t>
      </w:r>
      <w:r w:rsidR="00942D41">
        <w:rPr>
          <w:u w:val="none"/>
        </w:rPr>
        <w:t>6</w:t>
      </w:r>
      <w:r w:rsidR="00942D41" w:rsidRPr="00942D41">
        <w:rPr>
          <w:u w:val="none"/>
          <w:vertAlign w:val="superscript"/>
        </w:rPr>
        <w:t>th</w:t>
      </w:r>
      <w:r w:rsidR="00942D41">
        <w:rPr>
          <w:u w:val="none"/>
        </w:rPr>
        <w:t xml:space="preserve"> November</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7E6D1599" w:rsidR="00966A34" w:rsidRPr="00A80FF0" w:rsidRDefault="00282757" w:rsidP="00966A34">
      <w:pPr>
        <w:pStyle w:val="Heading3"/>
        <w:jc w:val="left"/>
        <w:rPr>
          <w:u w:val="none"/>
        </w:rPr>
      </w:pPr>
      <w:r>
        <w:rPr>
          <w:b/>
          <w:u w:val="none"/>
        </w:rPr>
        <w:t>23</w:t>
      </w:r>
      <w:r w:rsidR="00966A34" w:rsidRPr="00A80FF0">
        <w:rPr>
          <w:b/>
          <w:u w:val="none"/>
        </w:rPr>
        <w:t>/</w:t>
      </w:r>
      <w:r w:rsidR="00942D41">
        <w:rPr>
          <w:b/>
          <w:u w:val="none"/>
        </w:rPr>
        <w:t>166</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0E1E7F91" w:rsidR="00966A34" w:rsidRPr="007055C6" w:rsidRDefault="00282757" w:rsidP="00966A34">
      <w:pPr>
        <w:pStyle w:val="Heading3"/>
        <w:jc w:val="left"/>
        <w:rPr>
          <w:i/>
          <w:iCs/>
          <w:u w:val="none"/>
        </w:rPr>
      </w:pPr>
      <w:r>
        <w:rPr>
          <w:b/>
          <w:bCs/>
          <w:u w:val="none"/>
        </w:rPr>
        <w:t>23</w:t>
      </w:r>
      <w:r w:rsidR="00966A34" w:rsidRPr="007055C6">
        <w:rPr>
          <w:b/>
          <w:bCs/>
          <w:u w:val="none"/>
        </w:rPr>
        <w:t>/</w:t>
      </w:r>
      <w:r w:rsidR="00942D41">
        <w:rPr>
          <w:b/>
          <w:bCs/>
          <w:u w:val="none"/>
        </w:rPr>
        <w:t>167</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224A69D3" w:rsidR="00966A34" w:rsidRPr="007055C6" w:rsidRDefault="00282757" w:rsidP="00966A34">
      <w:pPr>
        <w:pStyle w:val="Heading3"/>
        <w:jc w:val="left"/>
        <w:rPr>
          <w:i/>
          <w:iCs/>
          <w:u w:val="none"/>
        </w:rPr>
      </w:pPr>
      <w:r>
        <w:rPr>
          <w:b/>
          <w:bCs/>
          <w:u w:val="none"/>
        </w:rPr>
        <w:t>23</w:t>
      </w:r>
      <w:r w:rsidR="00966A34" w:rsidRPr="007055C6">
        <w:rPr>
          <w:b/>
          <w:bCs/>
          <w:u w:val="none"/>
        </w:rPr>
        <w:t>/</w:t>
      </w:r>
      <w:r w:rsidR="00942D41">
        <w:rPr>
          <w:b/>
          <w:bCs/>
          <w:u w:val="none"/>
        </w:rPr>
        <w:t>168</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5D398F3A" w:rsidR="00966A34" w:rsidRPr="007055C6" w:rsidRDefault="00282757" w:rsidP="00966A34">
      <w:pPr>
        <w:pStyle w:val="Heading3"/>
        <w:jc w:val="left"/>
        <w:rPr>
          <w:i/>
          <w:iCs/>
          <w:u w:val="none"/>
        </w:rPr>
      </w:pPr>
      <w:r>
        <w:rPr>
          <w:b/>
          <w:u w:val="none"/>
        </w:rPr>
        <w:t>23</w:t>
      </w:r>
      <w:r w:rsidR="00966A34" w:rsidRPr="007055C6">
        <w:rPr>
          <w:b/>
          <w:u w:val="none"/>
        </w:rPr>
        <w:t>/</w:t>
      </w:r>
      <w:r w:rsidR="00942D41">
        <w:rPr>
          <w:b/>
          <w:u w:val="none"/>
        </w:rPr>
        <w:t>169</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0C8BEDD1" w:rsidR="00966A34" w:rsidRPr="00AD39DD" w:rsidRDefault="00282757" w:rsidP="00966A34">
      <w:pPr>
        <w:pStyle w:val="Heading3"/>
        <w:jc w:val="left"/>
        <w:rPr>
          <w:bCs/>
          <w:i/>
          <w:iCs/>
          <w:u w:val="none"/>
        </w:rPr>
      </w:pPr>
      <w:r>
        <w:rPr>
          <w:b/>
          <w:bCs/>
          <w:u w:val="none"/>
        </w:rPr>
        <w:t>23</w:t>
      </w:r>
      <w:r w:rsidR="00966A34" w:rsidRPr="00AD39DD">
        <w:rPr>
          <w:b/>
          <w:bCs/>
          <w:u w:val="none"/>
        </w:rPr>
        <w:t>/</w:t>
      </w:r>
      <w:r w:rsidR="00942D41">
        <w:rPr>
          <w:b/>
          <w:bCs/>
          <w:u w:val="none"/>
        </w:rPr>
        <w:t>170</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2558D1A0"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942D41">
        <w:rPr>
          <w:b/>
          <w:bCs/>
          <w:u w:val="none"/>
        </w:rPr>
        <w:t>171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627DC">
        <w:rPr>
          <w:i/>
          <w:iCs/>
          <w:sz w:val="18"/>
          <w:szCs w:val="20"/>
          <w:u w:val="none"/>
        </w:rPr>
        <w:t>30</w:t>
      </w:r>
      <w:r w:rsidR="00966A34" w:rsidRPr="00F671DA">
        <w:rPr>
          <w:i/>
          <w:iCs/>
          <w:sz w:val="18"/>
          <w:szCs w:val="20"/>
          <w:u w:val="none"/>
        </w:rPr>
        <w:t xml:space="preserve"> minutes</w:t>
      </w:r>
    </w:p>
    <w:p w14:paraId="7AD806AB" w14:textId="1D83126A" w:rsidR="00CA53F3" w:rsidRDefault="0077004B" w:rsidP="00257468">
      <w:pPr>
        <w:pStyle w:val="Style1"/>
        <w:numPr>
          <w:ilvl w:val="0"/>
          <w:numId w:val="2"/>
        </w:numPr>
      </w:pPr>
      <w:r>
        <w:t>T</w:t>
      </w:r>
      <w:r w:rsidR="00CA53F3">
        <w:t>o</w:t>
      </w:r>
      <w:r w:rsidR="000C1259">
        <w:t xml:space="preserve"> discuss the first draft of the 2024/25 budget</w:t>
      </w:r>
      <w:r w:rsidR="00CA53F3">
        <w:t>.</w:t>
      </w:r>
    </w:p>
    <w:p w14:paraId="50558872" w14:textId="174921E4" w:rsidR="00D9211A" w:rsidRDefault="008E2969" w:rsidP="00DF1BFE">
      <w:pPr>
        <w:pStyle w:val="Style1"/>
        <w:numPr>
          <w:ilvl w:val="0"/>
          <w:numId w:val="2"/>
        </w:numPr>
      </w:pPr>
      <w:r>
        <w:t>To</w:t>
      </w:r>
      <w:r w:rsidR="007D2825">
        <w:t xml:space="preserve"> adopt the amended Sponsorship Policy to encompass advertising</w:t>
      </w:r>
      <w:r>
        <w:t>.</w:t>
      </w:r>
    </w:p>
    <w:p w14:paraId="52FD7321" w14:textId="229DEBF1" w:rsidR="00432287" w:rsidRDefault="00432287" w:rsidP="00DF1BFE">
      <w:pPr>
        <w:pStyle w:val="Style1"/>
        <w:numPr>
          <w:ilvl w:val="0"/>
          <w:numId w:val="2"/>
        </w:numPr>
      </w:pPr>
      <w:r>
        <w:t>To</w:t>
      </w:r>
      <w:r w:rsidR="00751E9D">
        <w:t xml:space="preserve"> agree the 2024 full Parish Council meeting dates</w:t>
      </w:r>
      <w:r w:rsidR="0006530B">
        <w:t>.</w:t>
      </w:r>
    </w:p>
    <w:p w14:paraId="53B01E75" w14:textId="373A2E24" w:rsidR="007D2825" w:rsidRDefault="007D2825" w:rsidP="00DF1BFE">
      <w:pPr>
        <w:pStyle w:val="Style1"/>
        <w:numPr>
          <w:ilvl w:val="0"/>
          <w:numId w:val="2"/>
        </w:numPr>
      </w:pPr>
      <w:r>
        <w:t xml:space="preserve">To permit Braintree District Council to </w:t>
      </w:r>
      <w:r w:rsidR="004F2A04">
        <w:t>operate a tree recycling service in the village hall car park on 13</w:t>
      </w:r>
      <w:r w:rsidR="004F2A04" w:rsidRPr="004F2A04">
        <w:rPr>
          <w:vertAlign w:val="superscript"/>
        </w:rPr>
        <w:t>th</w:t>
      </w:r>
      <w:r w:rsidR="004F2A04">
        <w:t xml:space="preserve"> January 2024 between 8 and 8.30am.</w:t>
      </w:r>
    </w:p>
    <w:p w14:paraId="303B6DBB" w14:textId="72ED7626" w:rsidR="008A0B00" w:rsidRDefault="008A0B00" w:rsidP="00966A34">
      <w:pPr>
        <w:pStyle w:val="Style1"/>
        <w:ind w:left="720"/>
      </w:pPr>
    </w:p>
    <w:p w14:paraId="63E8F677" w14:textId="6C5B4FF6" w:rsidR="009A1F0C" w:rsidRDefault="009A1F0C" w:rsidP="009A1F0C">
      <w:pPr>
        <w:pStyle w:val="Heading3"/>
        <w:jc w:val="left"/>
        <w:rPr>
          <w:b/>
          <w:bCs/>
          <w:u w:val="none"/>
        </w:rPr>
      </w:pPr>
      <w:r>
        <w:rPr>
          <w:b/>
          <w:bCs/>
          <w:u w:val="none"/>
        </w:rPr>
        <w:lastRenderedPageBreak/>
        <w:t>23/</w:t>
      </w:r>
      <w:r w:rsidR="00942D41">
        <w:rPr>
          <w:b/>
          <w:bCs/>
          <w:u w:val="none"/>
        </w:rPr>
        <w:t>172</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57002893" w:rsidR="009A1F0C" w:rsidRPr="00DF1BFE" w:rsidRDefault="009A1F0C" w:rsidP="00DF1BFE">
      <w:pPr>
        <w:ind w:left="709"/>
        <w:rPr>
          <w:rFonts w:ascii="Arial" w:hAnsi="Arial" w:cs="Arial"/>
          <w:sz w:val="22"/>
          <w:szCs w:val="22"/>
        </w:rPr>
      </w:pPr>
      <w:r w:rsidRPr="00DF1BFE">
        <w:rPr>
          <w:rFonts w:ascii="Arial" w:hAnsi="Arial" w:cs="Arial"/>
          <w:sz w:val="22"/>
          <w:szCs w:val="22"/>
        </w:rPr>
        <w:t>To receive an update on traffic matters.</w:t>
      </w:r>
    </w:p>
    <w:p w14:paraId="3C612E48" w14:textId="77777777" w:rsidR="00DF1BFE" w:rsidRDefault="00DF1BFE" w:rsidP="00966A34">
      <w:pPr>
        <w:pStyle w:val="Heading3"/>
        <w:jc w:val="left"/>
        <w:rPr>
          <w:b/>
          <w:bCs/>
          <w:u w:val="none"/>
        </w:rPr>
      </w:pPr>
    </w:p>
    <w:p w14:paraId="1AC29696" w14:textId="221CE648" w:rsidR="00A6722B" w:rsidRDefault="00282757" w:rsidP="00966A34">
      <w:pPr>
        <w:pStyle w:val="Heading3"/>
        <w:jc w:val="left"/>
        <w:rPr>
          <w:b/>
          <w:bCs/>
          <w:u w:val="none"/>
        </w:rPr>
      </w:pPr>
      <w:r>
        <w:rPr>
          <w:b/>
          <w:bCs/>
          <w:u w:val="none"/>
        </w:rPr>
        <w:t>23</w:t>
      </w:r>
      <w:r w:rsidR="00A6722B">
        <w:rPr>
          <w:b/>
          <w:bCs/>
          <w:u w:val="none"/>
        </w:rPr>
        <w:t>/</w:t>
      </w:r>
      <w:r w:rsidR="00942D41">
        <w:rPr>
          <w:b/>
          <w:bCs/>
          <w:u w:val="none"/>
        </w:rPr>
        <w:t>173</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03475C76" w:rsidR="00966A34" w:rsidRDefault="004B75AF" w:rsidP="00966A34">
      <w:pPr>
        <w:pStyle w:val="Heading3"/>
        <w:jc w:val="left"/>
        <w:rPr>
          <w:b/>
          <w:bCs/>
          <w:u w:val="none"/>
        </w:rPr>
      </w:pPr>
      <w:r>
        <w:rPr>
          <w:b/>
          <w:bCs/>
          <w:u w:val="none"/>
        </w:rPr>
        <w:t>23</w:t>
      </w:r>
      <w:r w:rsidR="00966A34" w:rsidRPr="005D0C77">
        <w:rPr>
          <w:b/>
          <w:bCs/>
          <w:u w:val="none"/>
        </w:rPr>
        <w:t>/</w:t>
      </w:r>
      <w:r w:rsidR="00942D41">
        <w:rPr>
          <w:b/>
          <w:bCs/>
          <w:u w:val="none"/>
        </w:rPr>
        <w:t>174</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496F5A8F" w:rsidR="00966A34" w:rsidRDefault="00822D5B" w:rsidP="00966A34">
      <w:pPr>
        <w:ind w:left="720"/>
        <w:rPr>
          <w:rFonts w:ascii="Arial" w:hAnsi="Arial" w:cs="Arial"/>
          <w:sz w:val="22"/>
          <w:szCs w:val="22"/>
        </w:rPr>
      </w:pPr>
      <w:r>
        <w:rPr>
          <w:rFonts w:ascii="Arial" w:hAnsi="Arial" w:cs="Arial"/>
          <w:sz w:val="22"/>
          <w:szCs w:val="22"/>
        </w:rPr>
        <w:t>To discuss and</w:t>
      </w:r>
      <w:r w:rsidR="00FE40BA">
        <w:rPr>
          <w:rFonts w:ascii="Arial" w:hAnsi="Arial" w:cs="Arial"/>
          <w:sz w:val="22"/>
          <w:szCs w:val="22"/>
        </w:rPr>
        <w:t xml:space="preserve"> indicate the Parish Council’s </w:t>
      </w:r>
      <w:r w:rsidR="00A16859">
        <w:rPr>
          <w:rFonts w:ascii="Arial" w:hAnsi="Arial" w:cs="Arial"/>
          <w:sz w:val="22"/>
          <w:szCs w:val="22"/>
        </w:rPr>
        <w:t xml:space="preserve">tender </w:t>
      </w:r>
      <w:r w:rsidR="00FE40BA">
        <w:rPr>
          <w:rFonts w:ascii="Arial" w:hAnsi="Arial" w:cs="Arial"/>
          <w:sz w:val="22"/>
          <w:szCs w:val="22"/>
        </w:rPr>
        <w:t>preference for the review of the Hatfield Peverel Neighbourhood Development Plan examination</w:t>
      </w:r>
      <w:r w:rsidR="00A16859">
        <w:rPr>
          <w:rFonts w:ascii="Arial" w:hAnsi="Arial" w:cs="Arial"/>
          <w:sz w:val="22"/>
          <w:szCs w:val="22"/>
        </w:rPr>
        <w:t>, for appointment by Braintree District Council.</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5A32795F" w:rsidR="00966A34" w:rsidRPr="00EA10A6" w:rsidRDefault="004B75AF" w:rsidP="00966A34">
      <w:pPr>
        <w:pStyle w:val="Heading3"/>
        <w:jc w:val="left"/>
        <w:rPr>
          <w:i/>
          <w:iCs/>
          <w:u w:val="none"/>
        </w:rPr>
      </w:pPr>
      <w:r>
        <w:rPr>
          <w:b/>
          <w:bCs/>
          <w:u w:val="none"/>
        </w:rPr>
        <w:t>23</w:t>
      </w:r>
      <w:r w:rsidR="00966A34" w:rsidRPr="00EA10A6">
        <w:rPr>
          <w:b/>
          <w:bCs/>
          <w:u w:val="none"/>
        </w:rPr>
        <w:t>/</w:t>
      </w:r>
      <w:r w:rsidR="00942D41">
        <w:rPr>
          <w:b/>
          <w:bCs/>
          <w:u w:val="none"/>
        </w:rPr>
        <w:t>175</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22FDB">
        <w:rPr>
          <w:i/>
          <w:iCs/>
          <w:sz w:val="18"/>
          <w:szCs w:val="20"/>
          <w:u w:val="none"/>
        </w:rPr>
        <w:t>5</w:t>
      </w:r>
      <w:r w:rsidR="00966A34" w:rsidRPr="00AF0530">
        <w:rPr>
          <w:i/>
          <w:iCs/>
          <w:sz w:val="18"/>
          <w:szCs w:val="20"/>
          <w:u w:val="none"/>
        </w:rPr>
        <w:t xml:space="preserve"> minutes</w:t>
      </w:r>
    </w:p>
    <w:p w14:paraId="2A0D92B8" w14:textId="472D1EA2" w:rsidR="00E3350D" w:rsidRDefault="00E3350D" w:rsidP="00942D41">
      <w:pPr>
        <w:pStyle w:val="Style1"/>
        <w:ind w:left="720"/>
      </w:pPr>
      <w:r>
        <w:t>To</w:t>
      </w:r>
      <w:r w:rsidR="00295F33">
        <w:t xml:space="preserve"> accept the quote of £</w:t>
      </w:r>
      <w:r w:rsidR="00E429B6">
        <w:t>540</w:t>
      </w:r>
      <w:r w:rsidR="00130C5C">
        <w:t>.00</w:t>
      </w:r>
      <w:r w:rsidR="00295F33">
        <w:t xml:space="preserve"> from Wallace Arboriculture and Groundcare to</w:t>
      </w:r>
      <w:r w:rsidR="00304BB6">
        <w:t xml:space="preserve"> carry out tree works to the oak and ash trees at the</w:t>
      </w:r>
      <w:r w:rsidR="005322D2">
        <w:t xml:space="preserve"> Strutt Memorial Recreation Ground, close to the</w:t>
      </w:r>
      <w:r w:rsidR="00304BB6">
        <w:t xml:space="preserve"> entrance/exit to the school grounds</w:t>
      </w:r>
      <w:r>
        <w:t>.</w:t>
      </w:r>
    </w:p>
    <w:p w14:paraId="3E2131DF" w14:textId="77777777" w:rsidR="00CC54BA" w:rsidRDefault="00CC54BA" w:rsidP="00966A34">
      <w:pPr>
        <w:pStyle w:val="Heading3"/>
        <w:jc w:val="left"/>
        <w:rPr>
          <w:b/>
          <w:bCs/>
          <w:u w:val="none"/>
        </w:rPr>
      </w:pPr>
    </w:p>
    <w:p w14:paraId="1A00FCD8" w14:textId="25FB5A47" w:rsidR="009A1F0C" w:rsidRDefault="009A1F0C" w:rsidP="00966A34">
      <w:pPr>
        <w:pStyle w:val="Heading3"/>
        <w:jc w:val="left"/>
        <w:rPr>
          <w:b/>
          <w:bCs/>
          <w:u w:val="none"/>
        </w:rPr>
      </w:pPr>
      <w:r>
        <w:rPr>
          <w:b/>
          <w:bCs/>
          <w:u w:val="none"/>
        </w:rPr>
        <w:t>23/</w:t>
      </w:r>
      <w:r w:rsidR="00942D41">
        <w:rPr>
          <w:b/>
          <w:bCs/>
          <w:u w:val="none"/>
        </w:rPr>
        <w:t>176</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41748890" w14:textId="589DF402" w:rsidR="00966A34" w:rsidRPr="00827ED2" w:rsidRDefault="004B75AF" w:rsidP="00966A34">
      <w:pPr>
        <w:pStyle w:val="Heading3"/>
        <w:jc w:val="left"/>
        <w:rPr>
          <w:b/>
          <w:bCs/>
          <w:u w:val="none"/>
        </w:rPr>
      </w:pPr>
      <w:r>
        <w:rPr>
          <w:b/>
          <w:bCs/>
          <w:u w:val="none"/>
        </w:rPr>
        <w:t>23</w:t>
      </w:r>
      <w:r w:rsidR="00966A34" w:rsidRPr="00827ED2">
        <w:rPr>
          <w:b/>
          <w:bCs/>
          <w:u w:val="none"/>
        </w:rPr>
        <w:t>/</w:t>
      </w:r>
      <w:r w:rsidR="00942D41">
        <w:rPr>
          <w:b/>
          <w:bCs/>
          <w:u w:val="none"/>
        </w:rPr>
        <w:t>177</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E545DD">
        <w:rPr>
          <w:i/>
          <w:iCs/>
          <w:sz w:val="18"/>
          <w:szCs w:val="20"/>
          <w:u w:val="none"/>
        </w:rPr>
        <w:t>30</w:t>
      </w:r>
      <w:r w:rsidR="00966A34" w:rsidRPr="00AF0530">
        <w:rPr>
          <w:i/>
          <w:iCs/>
          <w:sz w:val="18"/>
          <w:szCs w:val="20"/>
          <w:u w:val="none"/>
        </w:rPr>
        <w:t xml:space="preserve"> minutes</w:t>
      </w:r>
    </w:p>
    <w:p w14:paraId="4F482A6B" w14:textId="6282F936" w:rsidR="009A1F0C" w:rsidRDefault="00130C5C" w:rsidP="008A75CC">
      <w:pPr>
        <w:pStyle w:val="ListParagraph"/>
        <w:numPr>
          <w:ilvl w:val="0"/>
          <w:numId w:val="11"/>
        </w:numPr>
        <w:rPr>
          <w:rFonts w:ascii="Arial" w:hAnsi="Arial" w:cs="Arial"/>
          <w:sz w:val="22"/>
          <w:szCs w:val="22"/>
        </w:rPr>
      </w:pPr>
      <w:r>
        <w:rPr>
          <w:rFonts w:ascii="Arial" w:hAnsi="Arial" w:cs="Arial"/>
          <w:bCs/>
          <w:sz w:val="22"/>
        </w:rPr>
        <w:t xml:space="preserve">To </w:t>
      </w:r>
      <w:r w:rsidRPr="00130C5C">
        <w:rPr>
          <w:rFonts w:ascii="Arial" w:hAnsi="Arial" w:cs="Arial"/>
          <w:bCs/>
          <w:sz w:val="22"/>
        </w:rPr>
        <w:t xml:space="preserve">approve the Working Party’s recommendation to enter into a </w:t>
      </w:r>
      <w:r w:rsidR="00CE59D1" w:rsidRPr="00130C5C">
        <w:rPr>
          <w:rFonts w:ascii="Arial" w:hAnsi="Arial" w:cs="Arial"/>
          <w:bCs/>
          <w:sz w:val="22"/>
        </w:rPr>
        <w:t>five-year</w:t>
      </w:r>
      <w:r w:rsidRPr="00130C5C">
        <w:rPr>
          <w:rFonts w:ascii="Arial" w:hAnsi="Arial" w:cs="Arial"/>
          <w:bCs/>
          <w:sz w:val="22"/>
        </w:rPr>
        <w:t xml:space="preserve"> Funding Agreement with </w:t>
      </w:r>
      <w:r>
        <w:rPr>
          <w:rFonts w:ascii="Arial" w:hAnsi="Arial" w:cs="Arial"/>
          <w:bCs/>
          <w:sz w:val="22"/>
        </w:rPr>
        <w:t xml:space="preserve">the </w:t>
      </w:r>
      <w:r w:rsidRPr="00130C5C">
        <w:rPr>
          <w:rFonts w:ascii="Arial" w:hAnsi="Arial" w:cs="Arial"/>
          <w:bCs/>
          <w:sz w:val="22"/>
        </w:rPr>
        <w:t>L</w:t>
      </w:r>
      <w:r>
        <w:rPr>
          <w:rFonts w:ascii="Arial" w:hAnsi="Arial" w:cs="Arial"/>
          <w:bCs/>
          <w:sz w:val="22"/>
        </w:rPr>
        <w:t xml:space="preserve">awn </w:t>
      </w:r>
      <w:r w:rsidRPr="00130C5C">
        <w:rPr>
          <w:rFonts w:ascii="Arial" w:hAnsi="Arial" w:cs="Arial"/>
          <w:bCs/>
          <w:sz w:val="22"/>
        </w:rPr>
        <w:t>T</w:t>
      </w:r>
      <w:r>
        <w:rPr>
          <w:rFonts w:ascii="Arial" w:hAnsi="Arial" w:cs="Arial"/>
          <w:bCs/>
          <w:sz w:val="22"/>
        </w:rPr>
        <w:t xml:space="preserve">ennis </w:t>
      </w:r>
      <w:r w:rsidRPr="00130C5C">
        <w:rPr>
          <w:rFonts w:ascii="Arial" w:hAnsi="Arial" w:cs="Arial"/>
          <w:bCs/>
          <w:sz w:val="22"/>
        </w:rPr>
        <w:t>A</w:t>
      </w:r>
      <w:r>
        <w:rPr>
          <w:rFonts w:ascii="Arial" w:hAnsi="Arial" w:cs="Arial"/>
          <w:bCs/>
          <w:sz w:val="22"/>
        </w:rPr>
        <w:t>ssociation (LTA)</w:t>
      </w:r>
      <w:r w:rsidRPr="00130C5C">
        <w:rPr>
          <w:rFonts w:ascii="Arial" w:hAnsi="Arial" w:cs="Arial"/>
          <w:bCs/>
          <w:sz w:val="22"/>
        </w:rPr>
        <w:t xml:space="preserve"> for the Smart</w:t>
      </w:r>
      <w:r>
        <w:rPr>
          <w:rFonts w:ascii="Arial" w:hAnsi="Arial" w:cs="Arial"/>
          <w:bCs/>
          <w:sz w:val="22"/>
        </w:rPr>
        <w:t xml:space="preserve"> </w:t>
      </w:r>
      <w:r w:rsidRPr="00130C5C">
        <w:rPr>
          <w:rFonts w:ascii="Arial" w:hAnsi="Arial" w:cs="Arial"/>
          <w:bCs/>
          <w:sz w:val="22"/>
        </w:rPr>
        <w:t xml:space="preserve">Access Premium </w:t>
      </w:r>
      <w:r>
        <w:rPr>
          <w:rFonts w:ascii="Arial" w:hAnsi="Arial" w:cs="Arial"/>
          <w:bCs/>
          <w:sz w:val="22"/>
        </w:rPr>
        <w:t xml:space="preserve">gate </w:t>
      </w:r>
      <w:r w:rsidRPr="00130C5C">
        <w:rPr>
          <w:rFonts w:ascii="Arial" w:hAnsi="Arial" w:cs="Arial"/>
          <w:bCs/>
          <w:sz w:val="22"/>
        </w:rPr>
        <w:t>system in the sum of £5,500.00</w:t>
      </w:r>
      <w:r w:rsidR="009A1F0C" w:rsidRPr="008A75CC">
        <w:rPr>
          <w:rFonts w:ascii="Arial" w:hAnsi="Arial" w:cs="Arial"/>
          <w:sz w:val="22"/>
          <w:szCs w:val="22"/>
        </w:rPr>
        <w:t>.</w:t>
      </w:r>
    </w:p>
    <w:p w14:paraId="4185B6F6" w14:textId="6404BE82" w:rsidR="008A75CC" w:rsidRDefault="00DB29CE" w:rsidP="008A75CC">
      <w:pPr>
        <w:pStyle w:val="ListParagraph"/>
        <w:numPr>
          <w:ilvl w:val="0"/>
          <w:numId w:val="11"/>
        </w:numPr>
        <w:rPr>
          <w:rFonts w:ascii="Arial" w:hAnsi="Arial" w:cs="Arial"/>
          <w:sz w:val="22"/>
          <w:szCs w:val="22"/>
        </w:rPr>
      </w:pPr>
      <w:r>
        <w:rPr>
          <w:rFonts w:ascii="Arial" w:hAnsi="Arial" w:cs="Arial"/>
          <w:sz w:val="22"/>
          <w:szCs w:val="22"/>
        </w:rPr>
        <w:t xml:space="preserve">To discuss and determine </w:t>
      </w:r>
      <w:r w:rsidR="00657504">
        <w:rPr>
          <w:rFonts w:ascii="Arial" w:hAnsi="Arial" w:cs="Arial"/>
          <w:sz w:val="22"/>
          <w:szCs w:val="22"/>
        </w:rPr>
        <w:t xml:space="preserve">the tennis court operating times, as </w:t>
      </w:r>
      <w:r w:rsidR="007D6413">
        <w:rPr>
          <w:rFonts w:ascii="Arial" w:hAnsi="Arial" w:cs="Arial"/>
          <w:sz w:val="22"/>
          <w:szCs w:val="22"/>
        </w:rPr>
        <w:t>requested by Braintree District Council under planning application</w:t>
      </w:r>
      <w:r w:rsidR="00664C8A">
        <w:rPr>
          <w:rFonts w:ascii="Arial" w:hAnsi="Arial" w:cs="Arial"/>
          <w:sz w:val="22"/>
          <w:szCs w:val="22"/>
        </w:rPr>
        <w:t xml:space="preserve"> </w:t>
      </w:r>
      <w:r w:rsidR="00E545DD" w:rsidRPr="00E545DD">
        <w:rPr>
          <w:rFonts w:ascii="Arial" w:hAnsi="Arial" w:cs="Arial"/>
          <w:sz w:val="22"/>
          <w:szCs w:val="22"/>
        </w:rPr>
        <w:t>23/02334/FUL</w:t>
      </w:r>
      <w:r w:rsidR="004C609A">
        <w:rPr>
          <w:rFonts w:ascii="Arial" w:hAnsi="Arial" w:cs="Arial"/>
          <w:sz w:val="22"/>
          <w:szCs w:val="22"/>
        </w:rPr>
        <w:t>.</w:t>
      </w:r>
    </w:p>
    <w:p w14:paraId="58F24942" w14:textId="38DEE585" w:rsidR="004C609A" w:rsidRDefault="00497845" w:rsidP="008A75CC">
      <w:pPr>
        <w:pStyle w:val="ListParagraph"/>
        <w:numPr>
          <w:ilvl w:val="0"/>
          <w:numId w:val="11"/>
        </w:numPr>
        <w:rPr>
          <w:rFonts w:ascii="Arial" w:hAnsi="Arial" w:cs="Arial"/>
          <w:sz w:val="22"/>
          <w:szCs w:val="22"/>
        </w:rPr>
      </w:pPr>
      <w:r>
        <w:rPr>
          <w:rFonts w:ascii="Arial" w:hAnsi="Arial" w:cs="Arial"/>
          <w:sz w:val="22"/>
          <w:szCs w:val="22"/>
        </w:rPr>
        <w:t>To approve the Working Party’s recommendation of the contractor who quoted £4,169.00 to carry out improvement works to Footpath 7</w:t>
      </w:r>
      <w:r w:rsidR="004C609A">
        <w:rPr>
          <w:rFonts w:ascii="Arial" w:hAnsi="Arial" w:cs="Arial"/>
          <w:sz w:val="22"/>
          <w:szCs w:val="22"/>
        </w:rPr>
        <w:t>.</w:t>
      </w:r>
    </w:p>
    <w:p w14:paraId="648A8787" w14:textId="2AF4D4FF" w:rsidR="00497845" w:rsidRDefault="00497845" w:rsidP="008A75CC">
      <w:pPr>
        <w:pStyle w:val="ListParagraph"/>
        <w:numPr>
          <w:ilvl w:val="0"/>
          <w:numId w:val="11"/>
        </w:numPr>
        <w:rPr>
          <w:rFonts w:ascii="Arial" w:hAnsi="Arial" w:cs="Arial"/>
          <w:sz w:val="22"/>
          <w:szCs w:val="22"/>
        </w:rPr>
      </w:pPr>
      <w:r>
        <w:rPr>
          <w:rFonts w:ascii="Arial" w:hAnsi="Arial" w:cs="Arial"/>
          <w:sz w:val="22"/>
          <w:szCs w:val="22"/>
        </w:rPr>
        <w:t>To approve the Working Party’s recommendation of the contractor who quoted £15,602.00 to carry out improvement works to Footpath 18.</w:t>
      </w:r>
    </w:p>
    <w:p w14:paraId="654C6686" w14:textId="32633F85" w:rsidR="00BE2901" w:rsidRPr="008A75CC" w:rsidRDefault="00BE2901" w:rsidP="008A75CC">
      <w:pPr>
        <w:pStyle w:val="ListParagraph"/>
        <w:numPr>
          <w:ilvl w:val="0"/>
          <w:numId w:val="11"/>
        </w:numPr>
        <w:rPr>
          <w:rFonts w:ascii="Arial" w:hAnsi="Arial" w:cs="Arial"/>
          <w:sz w:val="22"/>
          <w:szCs w:val="22"/>
        </w:rPr>
      </w:pPr>
      <w:r>
        <w:rPr>
          <w:rFonts w:ascii="Arial" w:hAnsi="Arial" w:cs="Arial"/>
          <w:sz w:val="22"/>
          <w:szCs w:val="22"/>
        </w:rPr>
        <w:t xml:space="preserve">To consider additional works to the path next to Footpath 18 and Laburnum </w:t>
      </w:r>
      <w:r w:rsidR="001B337C">
        <w:rPr>
          <w:rFonts w:ascii="Arial" w:hAnsi="Arial" w:cs="Arial"/>
          <w:sz w:val="22"/>
          <w:szCs w:val="22"/>
        </w:rPr>
        <w:t>W</w:t>
      </w:r>
      <w:r>
        <w:rPr>
          <w:rFonts w:ascii="Arial" w:hAnsi="Arial" w:cs="Arial"/>
          <w:sz w:val="22"/>
          <w:szCs w:val="22"/>
        </w:rPr>
        <w:t>ay in readiness for Essex County Council adoption.</w:t>
      </w:r>
    </w:p>
    <w:p w14:paraId="1F49438E" w14:textId="77777777" w:rsidR="002A3220" w:rsidRDefault="002A3220" w:rsidP="002A3220"/>
    <w:p w14:paraId="30250B6A" w14:textId="425D69D7" w:rsidR="009A1F0C" w:rsidRDefault="009A1F0C" w:rsidP="000708D8">
      <w:pPr>
        <w:pStyle w:val="Heading3"/>
        <w:jc w:val="left"/>
        <w:rPr>
          <w:b/>
          <w:bCs/>
          <w:u w:val="none"/>
        </w:rPr>
      </w:pPr>
      <w:r>
        <w:rPr>
          <w:b/>
          <w:bCs/>
          <w:u w:val="none"/>
        </w:rPr>
        <w:t>23/</w:t>
      </w:r>
      <w:r w:rsidR="00942D41">
        <w:rPr>
          <w:b/>
          <w:bCs/>
          <w:u w:val="none"/>
        </w:rPr>
        <w:t>178</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42C440E7" w14:textId="77777777" w:rsidR="008A75CC" w:rsidRDefault="000A4C43" w:rsidP="008A75CC">
      <w:pPr>
        <w:pStyle w:val="ListParagraph"/>
        <w:numPr>
          <w:ilvl w:val="0"/>
          <w:numId w:val="10"/>
        </w:numPr>
        <w:ind w:left="993" w:hanging="273"/>
        <w:rPr>
          <w:rFonts w:ascii="Arial" w:hAnsi="Arial" w:cs="Arial"/>
          <w:sz w:val="22"/>
          <w:szCs w:val="22"/>
        </w:rPr>
      </w:pPr>
      <w:r>
        <w:rPr>
          <w:rFonts w:ascii="Arial" w:hAnsi="Arial" w:cs="Arial"/>
          <w:sz w:val="22"/>
          <w:szCs w:val="22"/>
        </w:rPr>
        <w:t>To ratify the appointment of Janice Fitz</w:t>
      </w:r>
      <w:r w:rsidR="00177716">
        <w:rPr>
          <w:rFonts w:ascii="Arial" w:hAnsi="Arial" w:cs="Arial"/>
          <w:sz w:val="22"/>
          <w:szCs w:val="22"/>
        </w:rPr>
        <w:t>patrick</w:t>
      </w:r>
      <w:r>
        <w:rPr>
          <w:rFonts w:ascii="Arial" w:hAnsi="Arial" w:cs="Arial"/>
          <w:sz w:val="22"/>
          <w:szCs w:val="22"/>
        </w:rPr>
        <w:t xml:space="preserve"> as Communications Officer, starting on Monday 8</w:t>
      </w:r>
      <w:r w:rsidRPr="000A4C43">
        <w:rPr>
          <w:rFonts w:ascii="Arial" w:hAnsi="Arial" w:cs="Arial"/>
          <w:sz w:val="22"/>
          <w:szCs w:val="22"/>
          <w:vertAlign w:val="superscript"/>
        </w:rPr>
        <w:t>th</w:t>
      </w:r>
      <w:r>
        <w:rPr>
          <w:rFonts w:ascii="Arial" w:hAnsi="Arial" w:cs="Arial"/>
          <w:sz w:val="22"/>
          <w:szCs w:val="22"/>
        </w:rPr>
        <w:t xml:space="preserve"> January 2024</w:t>
      </w:r>
      <w:r w:rsidR="008A75CC">
        <w:rPr>
          <w:rFonts w:ascii="Arial" w:hAnsi="Arial" w:cs="Arial"/>
          <w:sz w:val="22"/>
          <w:szCs w:val="22"/>
        </w:rPr>
        <w:t>.</w:t>
      </w:r>
    </w:p>
    <w:p w14:paraId="1453A059" w14:textId="67681A52" w:rsidR="00DF1BFE" w:rsidRPr="008A75CC" w:rsidRDefault="000A4C43" w:rsidP="008A75CC">
      <w:pPr>
        <w:pStyle w:val="ListParagraph"/>
        <w:numPr>
          <w:ilvl w:val="0"/>
          <w:numId w:val="10"/>
        </w:numPr>
        <w:ind w:left="993" w:hanging="273"/>
        <w:rPr>
          <w:rFonts w:ascii="Arial" w:hAnsi="Arial" w:cs="Arial"/>
          <w:sz w:val="22"/>
          <w:szCs w:val="22"/>
        </w:rPr>
      </w:pPr>
      <w:r w:rsidRPr="008A75CC">
        <w:rPr>
          <w:rFonts w:ascii="Arial" w:hAnsi="Arial" w:cs="Arial"/>
          <w:sz w:val="22"/>
          <w:szCs w:val="22"/>
        </w:rPr>
        <w:t>To agree to purchase a laptop for the Communications Officer at a cost of £630</w:t>
      </w:r>
      <w:r w:rsidR="00130C5C">
        <w:rPr>
          <w:rFonts w:ascii="Arial" w:hAnsi="Arial" w:cs="Arial"/>
          <w:sz w:val="22"/>
          <w:szCs w:val="22"/>
        </w:rPr>
        <w:t>.00</w:t>
      </w:r>
      <w:r w:rsidR="00DF1BFE" w:rsidRPr="008A75CC">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1F4DE5A0" w:rsidR="00D06D42" w:rsidRPr="00D06D42" w:rsidRDefault="004B75AF" w:rsidP="000708D8">
      <w:pPr>
        <w:pStyle w:val="Heading3"/>
        <w:jc w:val="left"/>
        <w:rPr>
          <w:b/>
          <w:bCs/>
          <w:u w:val="none"/>
        </w:rPr>
      </w:pPr>
      <w:r>
        <w:rPr>
          <w:b/>
          <w:bCs/>
          <w:u w:val="none"/>
        </w:rPr>
        <w:t>23</w:t>
      </w:r>
      <w:r w:rsidR="00D06D42" w:rsidRPr="00D06D42">
        <w:rPr>
          <w:b/>
          <w:bCs/>
          <w:u w:val="none"/>
        </w:rPr>
        <w:t>/</w:t>
      </w:r>
      <w:r w:rsidR="00942D41">
        <w:rPr>
          <w:b/>
          <w:bCs/>
          <w:u w:val="none"/>
        </w:rPr>
        <w:t>179</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F809F0">
        <w:rPr>
          <w:i/>
          <w:iCs/>
          <w:sz w:val="18"/>
          <w:szCs w:val="20"/>
          <w:u w:val="none"/>
        </w:rPr>
        <w:t>20</w:t>
      </w:r>
      <w:r w:rsidR="00AF0530">
        <w:rPr>
          <w:i/>
          <w:iCs/>
          <w:sz w:val="18"/>
          <w:szCs w:val="20"/>
          <w:u w:val="none"/>
        </w:rPr>
        <w:t xml:space="preserve"> minutes</w:t>
      </w:r>
    </w:p>
    <w:p w14:paraId="08CCDDAA" w14:textId="186750EF" w:rsidR="00322D7E" w:rsidRDefault="00322D7E" w:rsidP="00322D7E">
      <w:pPr>
        <w:pStyle w:val="ListParagraph"/>
        <w:numPr>
          <w:ilvl w:val="0"/>
          <w:numId w:val="12"/>
        </w:numPr>
        <w:rPr>
          <w:rFonts w:ascii="Arial" w:hAnsi="Arial" w:cs="Arial"/>
          <w:sz w:val="22"/>
          <w:szCs w:val="22"/>
        </w:rPr>
      </w:pPr>
      <w:r w:rsidRPr="00322D7E">
        <w:rPr>
          <w:rFonts w:ascii="Arial" w:hAnsi="Arial" w:cs="Arial"/>
          <w:sz w:val="22"/>
          <w:szCs w:val="22"/>
        </w:rPr>
        <w:t>To approve the Bowl</w:t>
      </w:r>
      <w:r w:rsidR="001B337C">
        <w:rPr>
          <w:rFonts w:ascii="Arial" w:hAnsi="Arial" w:cs="Arial"/>
          <w:sz w:val="22"/>
          <w:szCs w:val="22"/>
        </w:rPr>
        <w:t>ing</w:t>
      </w:r>
      <w:r w:rsidRPr="00322D7E">
        <w:rPr>
          <w:rFonts w:ascii="Arial" w:hAnsi="Arial" w:cs="Arial"/>
          <w:sz w:val="22"/>
          <w:szCs w:val="22"/>
        </w:rPr>
        <w:t>/Croquet Club expansion plans in principle</w:t>
      </w:r>
      <w:r w:rsidR="002B6B5B" w:rsidRPr="008F1664">
        <w:rPr>
          <w:rFonts w:ascii="Arial" w:hAnsi="Arial" w:cs="Arial"/>
          <w:sz w:val="22"/>
          <w:szCs w:val="22"/>
        </w:rPr>
        <w:t>.</w:t>
      </w:r>
      <w:r w:rsidR="004603A5">
        <w:rPr>
          <w:rFonts w:ascii="Arial" w:hAnsi="Arial" w:cs="Arial"/>
          <w:sz w:val="22"/>
          <w:szCs w:val="22"/>
        </w:rPr>
        <w:t xml:space="preserve"> This relates to minute</w:t>
      </w:r>
      <w:r w:rsidR="00F560B0">
        <w:rPr>
          <w:rFonts w:ascii="Arial" w:hAnsi="Arial" w:cs="Arial"/>
          <w:sz w:val="22"/>
          <w:szCs w:val="22"/>
        </w:rPr>
        <w:t xml:space="preserve"> reference </w:t>
      </w:r>
      <w:r w:rsidR="00FF1CF2">
        <w:rPr>
          <w:rFonts w:ascii="Arial" w:hAnsi="Arial" w:cs="Arial"/>
          <w:sz w:val="22"/>
          <w:szCs w:val="22"/>
        </w:rPr>
        <w:t>23/28(a).</w:t>
      </w:r>
    </w:p>
    <w:p w14:paraId="76E2731D" w14:textId="444BF4F7" w:rsidR="00536843" w:rsidRPr="008F1664" w:rsidRDefault="00F809F0" w:rsidP="00322D7E">
      <w:pPr>
        <w:pStyle w:val="ListParagraph"/>
        <w:numPr>
          <w:ilvl w:val="0"/>
          <w:numId w:val="12"/>
        </w:numPr>
        <w:rPr>
          <w:rFonts w:ascii="Arial" w:hAnsi="Arial" w:cs="Arial"/>
          <w:sz w:val="22"/>
          <w:szCs w:val="22"/>
        </w:rPr>
      </w:pPr>
      <w:r w:rsidRPr="00F809F0">
        <w:rPr>
          <w:rFonts w:ascii="Arial" w:hAnsi="Arial" w:cs="Arial"/>
          <w:sz w:val="22"/>
          <w:szCs w:val="22"/>
        </w:rPr>
        <w:t xml:space="preserve">To approve the extension of the </w:t>
      </w:r>
      <w:r w:rsidR="00902EB0">
        <w:rPr>
          <w:rFonts w:ascii="Arial" w:hAnsi="Arial" w:cs="Arial"/>
          <w:sz w:val="22"/>
          <w:szCs w:val="22"/>
        </w:rPr>
        <w:t>licence</w:t>
      </w:r>
      <w:r w:rsidRPr="00F809F0">
        <w:rPr>
          <w:rFonts w:ascii="Arial" w:hAnsi="Arial" w:cs="Arial"/>
          <w:sz w:val="22"/>
          <w:szCs w:val="22"/>
        </w:rPr>
        <w:t xml:space="preserve"> arrangements</w:t>
      </w:r>
      <w:r w:rsidR="00902EB0">
        <w:rPr>
          <w:rFonts w:ascii="Arial" w:hAnsi="Arial" w:cs="Arial"/>
          <w:sz w:val="22"/>
          <w:szCs w:val="22"/>
        </w:rPr>
        <w:t>,</w:t>
      </w:r>
      <w:r w:rsidRPr="00F809F0">
        <w:rPr>
          <w:rFonts w:ascii="Arial" w:hAnsi="Arial" w:cs="Arial"/>
          <w:sz w:val="22"/>
          <w:szCs w:val="22"/>
        </w:rPr>
        <w:t xml:space="preserve"> under which the Bowl</w:t>
      </w:r>
      <w:r w:rsidR="00902EB0">
        <w:rPr>
          <w:rFonts w:ascii="Arial" w:hAnsi="Arial" w:cs="Arial"/>
          <w:sz w:val="22"/>
          <w:szCs w:val="22"/>
        </w:rPr>
        <w:t>ing</w:t>
      </w:r>
      <w:r w:rsidRPr="00F809F0">
        <w:rPr>
          <w:rFonts w:ascii="Arial" w:hAnsi="Arial" w:cs="Arial"/>
          <w:sz w:val="22"/>
          <w:szCs w:val="22"/>
        </w:rPr>
        <w:t xml:space="preserve"> Club let land to the </w:t>
      </w:r>
      <w:r w:rsidR="00902EB0">
        <w:rPr>
          <w:rFonts w:ascii="Arial" w:hAnsi="Arial" w:cs="Arial"/>
          <w:sz w:val="22"/>
          <w:szCs w:val="22"/>
        </w:rPr>
        <w:t xml:space="preserve">Maldon </w:t>
      </w:r>
      <w:r w:rsidRPr="00F809F0">
        <w:rPr>
          <w:rFonts w:ascii="Arial" w:hAnsi="Arial" w:cs="Arial"/>
          <w:sz w:val="22"/>
          <w:szCs w:val="22"/>
        </w:rPr>
        <w:t>Croquet Club</w:t>
      </w:r>
      <w:r w:rsidR="00902EB0">
        <w:rPr>
          <w:rFonts w:ascii="Arial" w:hAnsi="Arial" w:cs="Arial"/>
          <w:sz w:val="22"/>
          <w:szCs w:val="22"/>
        </w:rPr>
        <w:t>,</w:t>
      </w:r>
      <w:r w:rsidRPr="00F809F0">
        <w:rPr>
          <w:rFonts w:ascii="Arial" w:hAnsi="Arial" w:cs="Arial"/>
          <w:sz w:val="22"/>
          <w:szCs w:val="22"/>
        </w:rPr>
        <w:t xml:space="preserve"> to a minimum of 15 years</w:t>
      </w:r>
      <w: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72158608" w:rsidR="00300AE4" w:rsidRPr="00300AE4" w:rsidRDefault="00300AE4" w:rsidP="000708D8">
      <w:pPr>
        <w:pStyle w:val="Heading3"/>
        <w:jc w:val="left"/>
        <w:rPr>
          <w:b/>
          <w:bCs/>
          <w:u w:val="none"/>
        </w:rPr>
      </w:pPr>
      <w:r w:rsidRPr="00300AE4">
        <w:rPr>
          <w:b/>
          <w:bCs/>
          <w:u w:val="none"/>
        </w:rPr>
        <w:t>23/</w:t>
      </w:r>
      <w:r w:rsidR="00942D41">
        <w:rPr>
          <w:b/>
          <w:bCs/>
          <w:u w:val="none"/>
        </w:rPr>
        <w:t>180</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58F38422" w:rsidR="00300AE4" w:rsidRDefault="00FB0602" w:rsidP="00300AE4">
      <w:pPr>
        <w:ind w:left="720"/>
        <w:rPr>
          <w:rFonts w:ascii="Arial" w:hAnsi="Arial" w:cs="Arial"/>
          <w:sz w:val="22"/>
          <w:szCs w:val="22"/>
        </w:rPr>
      </w:pPr>
      <w:r>
        <w:rPr>
          <w:rFonts w:ascii="Arial" w:hAnsi="Arial" w:cs="Arial"/>
          <w:sz w:val="22"/>
          <w:szCs w:val="22"/>
        </w:rPr>
        <w:t>To discuss and agree the Terms of Reference for the Youth Services Working Party</w:t>
      </w:r>
      <w:r w:rsidR="00300AE4">
        <w:rPr>
          <w:rFonts w:ascii="Arial" w:hAnsi="Arial" w:cs="Arial"/>
          <w:sz w:val="22"/>
          <w:szCs w:val="22"/>
        </w:rPr>
        <w:t>.</w:t>
      </w:r>
      <w:r w:rsidR="00300AE4"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27E23BE2" w:rsidR="00966A34" w:rsidRPr="00BA66BB" w:rsidRDefault="004B75AF" w:rsidP="000708D8">
      <w:pPr>
        <w:pStyle w:val="Heading3"/>
        <w:jc w:val="left"/>
        <w:rPr>
          <w:u w:val="none"/>
        </w:rPr>
      </w:pPr>
      <w:r>
        <w:rPr>
          <w:b/>
          <w:bCs/>
          <w:u w:val="none"/>
        </w:rPr>
        <w:t>23</w:t>
      </w:r>
      <w:r w:rsidR="00966A34" w:rsidRPr="00BA66BB">
        <w:rPr>
          <w:b/>
          <w:bCs/>
          <w:u w:val="none"/>
        </w:rPr>
        <w:t>/</w:t>
      </w:r>
      <w:r w:rsidR="00942D41">
        <w:rPr>
          <w:b/>
          <w:bCs/>
          <w:u w:val="none"/>
        </w:rPr>
        <w:t>181</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73C6EB87"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942D41">
        <w:rPr>
          <w:rFonts w:ascii="Arial" w:hAnsi="Arial" w:cs="Arial"/>
          <w:sz w:val="22"/>
          <w:szCs w:val="22"/>
        </w:rPr>
        <w:t>November</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545B3695" w:rsidR="00966A34" w:rsidRDefault="004B75AF" w:rsidP="00966A34">
      <w:pPr>
        <w:pStyle w:val="Heading3"/>
        <w:jc w:val="left"/>
        <w:rPr>
          <w:i/>
          <w:iCs/>
          <w:u w:val="none"/>
        </w:rPr>
      </w:pPr>
      <w:r>
        <w:rPr>
          <w:b/>
          <w:bCs/>
          <w:u w:val="none"/>
        </w:rPr>
        <w:t>23</w:t>
      </w:r>
      <w:r w:rsidR="00966A34" w:rsidRPr="004D0887">
        <w:rPr>
          <w:b/>
          <w:bCs/>
          <w:u w:val="none"/>
        </w:rPr>
        <w:t>/</w:t>
      </w:r>
      <w:r w:rsidR="00942D41">
        <w:rPr>
          <w:b/>
          <w:bCs/>
          <w:u w:val="none"/>
        </w:rPr>
        <w:t>182</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6C516504"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DD6C46">
        <w:rPr>
          <w:rFonts w:ascii="Arial" w:hAnsi="Arial" w:cs="Arial"/>
          <w:i/>
          <w:iCs/>
          <w:sz w:val="18"/>
          <w:szCs w:val="18"/>
        </w:rPr>
        <w:t>1</w:t>
      </w:r>
      <w:r w:rsidR="00DD6C46" w:rsidRPr="00DD6C46">
        <w:rPr>
          <w:rFonts w:ascii="Arial" w:hAnsi="Arial" w:cs="Arial"/>
          <w:i/>
          <w:iCs/>
          <w:sz w:val="18"/>
          <w:szCs w:val="18"/>
          <w:vertAlign w:val="superscript"/>
        </w:rPr>
        <w:t>st</w:t>
      </w:r>
      <w:r w:rsidR="00DD6C46">
        <w:rPr>
          <w:rFonts w:ascii="Arial" w:hAnsi="Arial" w:cs="Arial"/>
          <w:i/>
          <w:iCs/>
          <w:sz w:val="18"/>
          <w:szCs w:val="18"/>
        </w:rPr>
        <w:t xml:space="preserve"> December</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43D55444"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942D41">
        <w:rPr>
          <w:sz w:val="18"/>
          <w:szCs w:val="18"/>
        </w:rPr>
        <w:t>8</w:t>
      </w:r>
      <w:r w:rsidR="00E3350D" w:rsidRPr="00E3350D">
        <w:rPr>
          <w:sz w:val="18"/>
          <w:szCs w:val="18"/>
          <w:vertAlign w:val="superscript"/>
        </w:rPr>
        <w:t>th</w:t>
      </w:r>
      <w:r w:rsidR="00E3350D">
        <w:rPr>
          <w:sz w:val="18"/>
          <w:szCs w:val="18"/>
        </w:rPr>
        <w:t xml:space="preserve"> </w:t>
      </w:r>
      <w:r w:rsidR="00942D41">
        <w:rPr>
          <w:sz w:val="18"/>
          <w:szCs w:val="18"/>
        </w:rPr>
        <w:t>January</w:t>
      </w:r>
      <w:r w:rsidR="00531112">
        <w:rPr>
          <w:sz w:val="18"/>
          <w:szCs w:val="18"/>
        </w:rPr>
        <w:t xml:space="preserve"> 202</w:t>
      </w:r>
      <w:r w:rsidR="00942D41">
        <w:rPr>
          <w:sz w:val="18"/>
          <w:szCs w:val="18"/>
        </w:rPr>
        <w:t>4</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3FF" w14:textId="77777777" w:rsidR="00120576" w:rsidRDefault="00120576">
      <w:r>
        <w:separator/>
      </w:r>
    </w:p>
  </w:endnote>
  <w:endnote w:type="continuationSeparator" w:id="0">
    <w:p w14:paraId="6A8D7BEB" w14:textId="77777777" w:rsidR="00120576" w:rsidRDefault="00120576">
      <w:r>
        <w:continuationSeparator/>
      </w:r>
    </w:p>
  </w:endnote>
  <w:endnote w:type="continuationNotice" w:id="1">
    <w:p w14:paraId="01CFF3F4" w14:textId="77777777" w:rsidR="00120576" w:rsidRDefault="00120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75E7" w14:textId="77777777" w:rsidR="00120576" w:rsidRDefault="00120576">
      <w:r>
        <w:separator/>
      </w:r>
    </w:p>
  </w:footnote>
  <w:footnote w:type="continuationSeparator" w:id="0">
    <w:p w14:paraId="6C1CFE37" w14:textId="77777777" w:rsidR="00120576" w:rsidRDefault="00120576">
      <w:r>
        <w:continuationSeparator/>
      </w:r>
    </w:p>
  </w:footnote>
  <w:footnote w:type="continuationNotice" w:id="1">
    <w:p w14:paraId="6399A438" w14:textId="77777777" w:rsidR="00120576" w:rsidRDefault="00120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CF250B"/>
    <w:multiLevelType w:val="hybridMultilevel"/>
    <w:tmpl w:val="87F41C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11"/>
  </w:num>
  <w:num w:numId="3" w16cid:durableId="360476376">
    <w:abstractNumId w:val="7"/>
  </w:num>
  <w:num w:numId="4" w16cid:durableId="877812295">
    <w:abstractNumId w:val="4"/>
  </w:num>
  <w:num w:numId="5" w16cid:durableId="1589774588">
    <w:abstractNumId w:val="10"/>
  </w:num>
  <w:num w:numId="6" w16cid:durableId="622687034">
    <w:abstractNumId w:val="8"/>
  </w:num>
  <w:num w:numId="7" w16cid:durableId="2057659176">
    <w:abstractNumId w:val="6"/>
  </w:num>
  <w:num w:numId="8" w16cid:durableId="741756832">
    <w:abstractNumId w:val="13"/>
  </w:num>
  <w:num w:numId="9" w16cid:durableId="735251290">
    <w:abstractNumId w:val="12"/>
  </w:num>
  <w:num w:numId="10" w16cid:durableId="2034917746">
    <w:abstractNumId w:val="3"/>
  </w:num>
  <w:num w:numId="11" w16cid:durableId="1011371984">
    <w:abstractNumId w:val="9"/>
  </w:num>
  <w:num w:numId="12" w16cid:durableId="139258449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26C9"/>
    <w:rsid w:val="00074757"/>
    <w:rsid w:val="00075D14"/>
    <w:rsid w:val="00077841"/>
    <w:rsid w:val="00081B86"/>
    <w:rsid w:val="00082CB9"/>
    <w:rsid w:val="00083EBD"/>
    <w:rsid w:val="00086641"/>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329EC"/>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53D"/>
    <w:rsid w:val="0040684F"/>
    <w:rsid w:val="0041312B"/>
    <w:rsid w:val="00414C33"/>
    <w:rsid w:val="00421540"/>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3CC4"/>
    <w:rsid w:val="00485E71"/>
    <w:rsid w:val="00486BB7"/>
    <w:rsid w:val="00487969"/>
    <w:rsid w:val="004909EF"/>
    <w:rsid w:val="00494823"/>
    <w:rsid w:val="004953DB"/>
    <w:rsid w:val="004957EC"/>
    <w:rsid w:val="00497845"/>
    <w:rsid w:val="004A1909"/>
    <w:rsid w:val="004A2C08"/>
    <w:rsid w:val="004A4CB4"/>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7EA"/>
    <w:rsid w:val="004D4014"/>
    <w:rsid w:val="004D5AB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2D2"/>
    <w:rsid w:val="00532674"/>
    <w:rsid w:val="005329DA"/>
    <w:rsid w:val="005345B9"/>
    <w:rsid w:val="00535FAB"/>
    <w:rsid w:val="00536843"/>
    <w:rsid w:val="00540E5B"/>
    <w:rsid w:val="005471C9"/>
    <w:rsid w:val="00553D6B"/>
    <w:rsid w:val="00554199"/>
    <w:rsid w:val="00555AC8"/>
    <w:rsid w:val="00560D62"/>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254D"/>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D14"/>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2825"/>
    <w:rsid w:val="007D6413"/>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2901"/>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54BA"/>
    <w:rsid w:val="00CC6191"/>
    <w:rsid w:val="00CC6F9B"/>
    <w:rsid w:val="00CD1868"/>
    <w:rsid w:val="00CD197C"/>
    <w:rsid w:val="00CD2D28"/>
    <w:rsid w:val="00CD54D4"/>
    <w:rsid w:val="00CD5A7F"/>
    <w:rsid w:val="00CD66ED"/>
    <w:rsid w:val="00CE2725"/>
    <w:rsid w:val="00CE3B95"/>
    <w:rsid w:val="00CE59D1"/>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137</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4431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39</cp:revision>
  <cp:lastPrinted>2023-05-26T10:25:00Z</cp:lastPrinted>
  <dcterms:created xsi:type="dcterms:W3CDTF">2023-11-29T08:49:00Z</dcterms:created>
  <dcterms:modified xsi:type="dcterms:W3CDTF">2023-11-29T11:33:00Z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