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0AB47370" w:rsidR="00D74F30" w:rsidRPr="000B0068" w:rsidRDefault="008F1664">
      <w:pPr>
        <w:rPr>
          <w:rFonts w:ascii="Arial" w:hAnsi="Arial" w:cs="Arial"/>
          <w:sz w:val="22"/>
        </w:rPr>
      </w:pPr>
      <w:bookmarkStart w:id="0" w:name="_Hlk483992887"/>
      <w:r>
        <w:rPr>
          <w:rFonts w:ascii="Arial" w:hAnsi="Arial" w:cs="Arial"/>
          <w:sz w:val="22"/>
        </w:rPr>
        <w:t>26</w:t>
      </w:r>
      <w:r w:rsidRPr="008F1664">
        <w:rPr>
          <w:rFonts w:ascii="Arial" w:hAnsi="Arial" w:cs="Arial"/>
          <w:sz w:val="22"/>
          <w:vertAlign w:val="superscript"/>
        </w:rPr>
        <w:t>th</w:t>
      </w:r>
      <w:r>
        <w:rPr>
          <w:rFonts w:ascii="Arial" w:hAnsi="Arial" w:cs="Arial"/>
          <w:sz w:val="22"/>
        </w:rPr>
        <w:t xml:space="preserve"> May</w:t>
      </w:r>
      <w:r w:rsidR="003363BC" w:rsidRPr="000B0068">
        <w:rPr>
          <w:rFonts w:ascii="Arial" w:hAnsi="Arial" w:cs="Arial"/>
          <w:sz w:val="22"/>
        </w:rPr>
        <w:t xml:space="preserve">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44F9B11E" w:rsidR="003363BC" w:rsidRPr="000B0068" w:rsidRDefault="001A5967" w:rsidP="00B53FB0">
      <w:pPr>
        <w:pStyle w:val="Heading1"/>
        <w:jc w:val="center"/>
      </w:pPr>
      <w:r w:rsidRPr="000B0068">
        <w:t xml:space="preserve">ON </w:t>
      </w:r>
      <w:r w:rsidR="003363BC" w:rsidRPr="000B0068">
        <w:t xml:space="preserve">MONDAY </w:t>
      </w:r>
      <w:r w:rsidR="008F1664">
        <w:t>5</w:t>
      </w:r>
      <w:r w:rsidR="008F1664" w:rsidRPr="008F1664">
        <w:rPr>
          <w:vertAlign w:val="superscript"/>
        </w:rPr>
        <w:t>TH</w:t>
      </w:r>
      <w:r w:rsidR="008F1664">
        <w:t xml:space="preserve"> JUNE</w:t>
      </w:r>
      <w:r w:rsidR="003363BC" w:rsidRPr="000B0068">
        <w:t xml:space="preserve"> 202</w:t>
      </w:r>
      <w:r w:rsidR="000F07D5">
        <w:t>3</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0055E275"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531112">
        <w:rPr>
          <w:b/>
          <w:bCs/>
          <w:u w:val="none"/>
        </w:rPr>
        <w:t>31</w:t>
      </w:r>
      <w:r w:rsidR="00AB3337" w:rsidRPr="007055C6">
        <w:rPr>
          <w:b/>
          <w:bCs/>
          <w:u w:val="none"/>
        </w:rPr>
        <w:tab/>
      </w:r>
      <w:r w:rsidR="00383AB5">
        <w:rPr>
          <w:b/>
          <w:bCs/>
          <w:u w:val="none"/>
        </w:rPr>
        <w:t>Apologies for Absence</w:t>
      </w:r>
    </w:p>
    <w:p w14:paraId="0667938F" w14:textId="77777777" w:rsidR="005254C3" w:rsidRDefault="005254C3" w:rsidP="005254C3"/>
    <w:p w14:paraId="338D4BE8" w14:textId="22094844" w:rsidR="005254C3" w:rsidRPr="005254C3" w:rsidRDefault="005254C3" w:rsidP="005254C3">
      <w:pPr>
        <w:pStyle w:val="Heading3"/>
        <w:jc w:val="left"/>
        <w:rPr>
          <w:b/>
          <w:bCs/>
          <w:u w:val="none"/>
        </w:rPr>
      </w:pPr>
      <w:r w:rsidRPr="005254C3">
        <w:rPr>
          <w:b/>
          <w:bCs/>
          <w:u w:val="none"/>
        </w:rPr>
        <w:t>23/</w:t>
      </w:r>
      <w:r w:rsidR="00531112">
        <w:rPr>
          <w:b/>
          <w:bCs/>
          <w:u w:val="none"/>
        </w:rPr>
        <w:t>32</w:t>
      </w:r>
      <w:r w:rsidRPr="005254C3">
        <w:rPr>
          <w:b/>
          <w:bCs/>
          <w:u w:val="none"/>
        </w:rPr>
        <w:tab/>
        <w:t>Co-</w:t>
      </w:r>
      <w:r>
        <w:rPr>
          <w:b/>
          <w:bCs/>
          <w:u w:val="none"/>
        </w:rPr>
        <w:t>o</w:t>
      </w:r>
      <w:r w:rsidRPr="005254C3">
        <w:rPr>
          <w:b/>
          <w:bCs/>
          <w:u w:val="none"/>
        </w:rPr>
        <w:t>ption</w:t>
      </w:r>
    </w:p>
    <w:p w14:paraId="3AF83D37" w14:textId="393786D5" w:rsidR="005254C3" w:rsidRPr="005254C3" w:rsidRDefault="005254C3" w:rsidP="005254C3">
      <w:pPr>
        <w:ind w:left="720"/>
        <w:rPr>
          <w:rFonts w:ascii="Arial" w:hAnsi="Arial" w:cs="Arial"/>
          <w:sz w:val="22"/>
          <w:szCs w:val="22"/>
        </w:rPr>
      </w:pPr>
      <w:r w:rsidRPr="005254C3">
        <w:rPr>
          <w:rFonts w:ascii="Arial" w:hAnsi="Arial" w:cs="Arial"/>
          <w:sz w:val="22"/>
          <w:szCs w:val="22"/>
        </w:rPr>
        <w:t>To consider the co-option of the following candidates:</w:t>
      </w:r>
    </w:p>
    <w:p w14:paraId="04F407C3" w14:textId="4302CEE0" w:rsidR="009E26E3" w:rsidRPr="005254C3" w:rsidRDefault="00531112" w:rsidP="005254C3">
      <w:pPr>
        <w:ind w:left="720"/>
        <w:rPr>
          <w:rFonts w:ascii="Arial" w:hAnsi="Arial" w:cs="Arial"/>
          <w:sz w:val="22"/>
          <w:szCs w:val="22"/>
        </w:rPr>
      </w:pPr>
      <w:r>
        <w:rPr>
          <w:rFonts w:ascii="Arial" w:hAnsi="Arial" w:cs="Arial"/>
          <w:sz w:val="22"/>
          <w:szCs w:val="22"/>
        </w:rPr>
        <w:t>Richard Parker</w:t>
      </w:r>
    </w:p>
    <w:p w14:paraId="5B21D111" w14:textId="77777777" w:rsidR="00966A34" w:rsidRPr="005254C3" w:rsidRDefault="00966A34" w:rsidP="005254C3">
      <w:pPr>
        <w:ind w:left="720"/>
        <w:rPr>
          <w:rFonts w:ascii="Arial" w:hAnsi="Arial" w:cs="Arial"/>
          <w:sz w:val="22"/>
          <w:szCs w:val="22"/>
        </w:rPr>
      </w:pPr>
    </w:p>
    <w:p w14:paraId="3B5E58B6" w14:textId="074F90E7" w:rsidR="00966A34" w:rsidRDefault="00282757" w:rsidP="00966A34">
      <w:pPr>
        <w:pStyle w:val="Heading3"/>
        <w:jc w:val="left"/>
        <w:rPr>
          <w:szCs w:val="22"/>
          <w:u w:val="none"/>
        </w:rPr>
      </w:pPr>
      <w:r>
        <w:rPr>
          <w:b/>
          <w:u w:val="none"/>
        </w:rPr>
        <w:t>23</w:t>
      </w:r>
      <w:r w:rsidR="00966A34" w:rsidRPr="00A80FF0">
        <w:rPr>
          <w:b/>
          <w:u w:val="none"/>
        </w:rPr>
        <w:t>/</w:t>
      </w:r>
      <w:r w:rsidR="00531112">
        <w:rPr>
          <w:b/>
          <w:u w:val="none"/>
        </w:rPr>
        <w:t>33</w:t>
      </w:r>
      <w:r w:rsidR="00966A34" w:rsidRPr="00A80FF0">
        <w:rPr>
          <w:u w:val="none"/>
        </w:rPr>
        <w:t xml:space="preserve"> </w:t>
      </w:r>
      <w:r w:rsidR="00D25345">
        <w:rPr>
          <w:u w:val="none"/>
        </w:rPr>
        <w:tab/>
      </w:r>
      <w:r w:rsidR="00966A34" w:rsidRPr="00A80FF0">
        <w:rPr>
          <w:u w:val="none"/>
        </w:rPr>
        <w:t xml:space="preserve">Minutes of the Parish Council Meeting held on </w:t>
      </w:r>
      <w:r w:rsidR="00531112">
        <w:rPr>
          <w:u w:val="none"/>
        </w:rPr>
        <w:t>15</w:t>
      </w:r>
      <w:r w:rsidR="00531112" w:rsidRPr="00531112">
        <w:rPr>
          <w:u w:val="none"/>
          <w:vertAlign w:val="superscript"/>
        </w:rPr>
        <w:t>th</w:t>
      </w:r>
      <w:r w:rsidR="00531112">
        <w:rPr>
          <w:u w:val="none"/>
        </w:rPr>
        <w:t xml:space="preserve"> May</w:t>
      </w:r>
      <w:r w:rsidR="005254C3">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2DC2F948" w:rsidR="00966A34" w:rsidRPr="00A80FF0" w:rsidRDefault="00282757" w:rsidP="00966A34">
      <w:pPr>
        <w:pStyle w:val="Heading3"/>
        <w:jc w:val="left"/>
        <w:rPr>
          <w:u w:val="none"/>
        </w:rPr>
      </w:pPr>
      <w:r>
        <w:rPr>
          <w:b/>
          <w:u w:val="none"/>
        </w:rPr>
        <w:t>23</w:t>
      </w:r>
      <w:r w:rsidR="00966A34" w:rsidRPr="00A80FF0">
        <w:rPr>
          <w:b/>
          <w:u w:val="none"/>
        </w:rPr>
        <w:t>/</w:t>
      </w:r>
      <w:r w:rsidR="00531112">
        <w:rPr>
          <w:b/>
          <w:u w:val="none"/>
        </w:rPr>
        <w:t>34</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0D0A578A" w:rsidR="00966A34" w:rsidRPr="007055C6" w:rsidRDefault="00282757" w:rsidP="00966A34">
      <w:pPr>
        <w:pStyle w:val="Heading3"/>
        <w:jc w:val="left"/>
        <w:rPr>
          <w:i/>
          <w:iCs/>
          <w:u w:val="none"/>
        </w:rPr>
      </w:pPr>
      <w:r>
        <w:rPr>
          <w:b/>
          <w:bCs/>
          <w:u w:val="none"/>
        </w:rPr>
        <w:t>23</w:t>
      </w:r>
      <w:r w:rsidR="00966A34" w:rsidRPr="007055C6">
        <w:rPr>
          <w:b/>
          <w:bCs/>
          <w:u w:val="none"/>
        </w:rPr>
        <w:t>/</w:t>
      </w:r>
      <w:r w:rsidR="00531112">
        <w:rPr>
          <w:b/>
          <w:bCs/>
          <w:u w:val="none"/>
        </w:rPr>
        <w:t>35</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7BFDACA2" w:rsidR="00966A34" w:rsidRPr="007055C6" w:rsidRDefault="00282757" w:rsidP="00966A34">
      <w:pPr>
        <w:pStyle w:val="Heading3"/>
        <w:jc w:val="left"/>
        <w:rPr>
          <w:i/>
          <w:iCs/>
          <w:u w:val="none"/>
        </w:rPr>
      </w:pPr>
      <w:r>
        <w:rPr>
          <w:b/>
          <w:bCs/>
          <w:u w:val="none"/>
        </w:rPr>
        <w:t>23</w:t>
      </w:r>
      <w:r w:rsidR="00966A34" w:rsidRPr="007055C6">
        <w:rPr>
          <w:b/>
          <w:bCs/>
          <w:u w:val="none"/>
        </w:rPr>
        <w:t>/</w:t>
      </w:r>
      <w:r w:rsidR="00531112">
        <w:rPr>
          <w:b/>
          <w:bCs/>
          <w:u w:val="none"/>
        </w:rPr>
        <w:t>36</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5FEB7B9F" w:rsidR="00966A34" w:rsidRPr="007055C6" w:rsidRDefault="00282757" w:rsidP="00966A34">
      <w:pPr>
        <w:pStyle w:val="Heading3"/>
        <w:jc w:val="left"/>
        <w:rPr>
          <w:i/>
          <w:iCs/>
          <w:u w:val="none"/>
        </w:rPr>
      </w:pPr>
      <w:r>
        <w:rPr>
          <w:b/>
          <w:u w:val="none"/>
        </w:rPr>
        <w:t>23</w:t>
      </w:r>
      <w:r w:rsidR="00966A34" w:rsidRPr="007055C6">
        <w:rPr>
          <w:b/>
          <w:u w:val="none"/>
        </w:rPr>
        <w:t>/</w:t>
      </w:r>
      <w:r w:rsidR="00531112">
        <w:rPr>
          <w:b/>
          <w:u w:val="none"/>
        </w:rPr>
        <w:t>37</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08C795D7" w:rsidR="00966A34" w:rsidRPr="00AD39DD" w:rsidRDefault="00282757" w:rsidP="00966A34">
      <w:pPr>
        <w:pStyle w:val="Heading3"/>
        <w:jc w:val="left"/>
        <w:rPr>
          <w:bCs/>
          <w:i/>
          <w:iCs/>
          <w:u w:val="none"/>
        </w:rPr>
      </w:pPr>
      <w:r>
        <w:rPr>
          <w:b/>
          <w:bCs/>
          <w:u w:val="none"/>
        </w:rPr>
        <w:t>23</w:t>
      </w:r>
      <w:r w:rsidR="00966A34" w:rsidRPr="00AD39DD">
        <w:rPr>
          <w:b/>
          <w:bCs/>
          <w:u w:val="none"/>
        </w:rPr>
        <w:t>/</w:t>
      </w:r>
      <w:r w:rsidR="00531112">
        <w:rPr>
          <w:b/>
          <w:bCs/>
          <w:u w:val="none"/>
        </w:rPr>
        <w:t>38</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70CFACA9" w:rsidR="00966A34" w:rsidRPr="00AD39DD" w:rsidRDefault="00282757" w:rsidP="00966A34">
      <w:pPr>
        <w:pStyle w:val="Heading3"/>
        <w:jc w:val="left"/>
        <w:rPr>
          <w:bCs/>
          <w:u w:val="none"/>
        </w:rPr>
      </w:pPr>
      <w:r>
        <w:rPr>
          <w:b/>
          <w:bCs/>
          <w:u w:val="none"/>
        </w:rPr>
        <w:lastRenderedPageBreak/>
        <w:t>23</w:t>
      </w:r>
      <w:r w:rsidR="00966A34" w:rsidRPr="00AD39DD">
        <w:rPr>
          <w:b/>
          <w:bCs/>
          <w:u w:val="none"/>
        </w:rPr>
        <w:t>/</w:t>
      </w:r>
      <w:r w:rsidR="00531112">
        <w:rPr>
          <w:b/>
          <w:bCs/>
          <w:u w:val="none"/>
        </w:rPr>
        <w:t>39</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03AED0FE" w14:textId="2284AA55"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531112">
        <w:rPr>
          <w:b/>
          <w:bCs/>
          <w:u w:val="none"/>
        </w:rPr>
        <w:t>40</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531112">
        <w:rPr>
          <w:i/>
          <w:iCs/>
          <w:sz w:val="18"/>
          <w:szCs w:val="20"/>
          <w:u w:val="none"/>
        </w:rPr>
        <w:t>10</w:t>
      </w:r>
      <w:r w:rsidR="00966A34" w:rsidRPr="00F671DA">
        <w:rPr>
          <w:i/>
          <w:iCs/>
          <w:sz w:val="18"/>
          <w:szCs w:val="20"/>
          <w:u w:val="none"/>
        </w:rPr>
        <w:t xml:space="preserve"> minutes</w:t>
      </w:r>
    </w:p>
    <w:p w14:paraId="7AD806AB" w14:textId="2517491E" w:rsidR="00CA53F3" w:rsidRDefault="0077004B" w:rsidP="00CA53F3">
      <w:pPr>
        <w:pStyle w:val="Style1"/>
        <w:numPr>
          <w:ilvl w:val="0"/>
          <w:numId w:val="42"/>
        </w:numPr>
      </w:pPr>
      <w:r>
        <w:t>T</w:t>
      </w:r>
      <w:r w:rsidR="00CA53F3">
        <w:t xml:space="preserve">o receive the </w:t>
      </w:r>
      <w:r w:rsidR="00531112">
        <w:t>May budget update</w:t>
      </w:r>
      <w:r w:rsidR="00CA53F3">
        <w:t>.</w:t>
      </w:r>
    </w:p>
    <w:p w14:paraId="4C84CF12" w14:textId="7544BA65" w:rsidR="00CA53F3" w:rsidRDefault="00531112" w:rsidP="00CA53F3">
      <w:pPr>
        <w:pStyle w:val="Style1"/>
        <w:numPr>
          <w:ilvl w:val="0"/>
          <w:numId w:val="42"/>
        </w:numPr>
      </w:pPr>
      <w:r>
        <w:rPr>
          <w:b/>
          <w:bCs w:val="0"/>
        </w:rPr>
        <w:t>Motion:</w:t>
      </w:r>
      <w:r>
        <w:t xml:space="preserve"> To agree to increase the monthly limit of the corporate credit card from £500 to £1,000, in light of the recent change in Financial Regulations 4.1 and 4.5</w:t>
      </w:r>
      <w:r w:rsidR="00CA53F3">
        <w:t>.</w:t>
      </w:r>
    </w:p>
    <w:p w14:paraId="351245AA" w14:textId="356498BF" w:rsidR="00531112" w:rsidRDefault="00531112" w:rsidP="00CA53F3">
      <w:pPr>
        <w:pStyle w:val="Style1"/>
        <w:numPr>
          <w:ilvl w:val="0"/>
          <w:numId w:val="42"/>
        </w:numPr>
      </w:pPr>
      <w:r>
        <w:t xml:space="preserve">To discuss and decide whether to increase the circulation of The Review </w:t>
      </w:r>
      <w:r w:rsidR="00C31ED5">
        <w:t>to include</w:t>
      </w:r>
      <w:r>
        <w:t xml:space="preserve"> the new housing developments</w:t>
      </w:r>
      <w:r w:rsidR="00C31ED5">
        <w:t>,</w:t>
      </w:r>
      <w:r>
        <w:t xml:space="preserve"> for </w:t>
      </w:r>
      <w:r w:rsidR="00C31ED5">
        <w:t xml:space="preserve">the remaining </w:t>
      </w:r>
      <w:r w:rsidR="00967CEF">
        <w:t xml:space="preserve">2023 </w:t>
      </w:r>
      <w:r w:rsidR="00C31ED5">
        <w:t>editions</w:t>
      </w:r>
      <w:r>
        <w:t>.</w:t>
      </w:r>
    </w:p>
    <w:p w14:paraId="303B6DBB" w14:textId="72ED7626" w:rsidR="008A0B00" w:rsidRDefault="008A0B00" w:rsidP="00966A34">
      <w:pPr>
        <w:pStyle w:val="Style1"/>
        <w:ind w:left="720"/>
      </w:pPr>
    </w:p>
    <w:p w14:paraId="63E8F677" w14:textId="4210C570" w:rsidR="009A1F0C" w:rsidRDefault="009A1F0C" w:rsidP="009A1F0C">
      <w:pPr>
        <w:pStyle w:val="Heading3"/>
        <w:jc w:val="left"/>
        <w:rPr>
          <w:b/>
          <w:bCs/>
          <w:u w:val="none"/>
        </w:rPr>
      </w:pPr>
      <w:r>
        <w:rPr>
          <w:b/>
          <w:bCs/>
          <w:u w:val="none"/>
        </w:rPr>
        <w:t>23/</w:t>
      </w:r>
      <w:r w:rsidR="00531112">
        <w:rPr>
          <w:b/>
          <w:bCs/>
          <w:u w:val="none"/>
        </w:rPr>
        <w:t>41</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5B473E">
        <w:rPr>
          <w:i/>
          <w:iCs/>
          <w:sz w:val="18"/>
          <w:szCs w:val="20"/>
          <w:u w:val="none"/>
        </w:rPr>
        <w:t>15</w:t>
      </w:r>
      <w:r w:rsidRPr="00AF0530">
        <w:rPr>
          <w:i/>
          <w:iCs/>
          <w:sz w:val="18"/>
          <w:szCs w:val="20"/>
          <w:u w:val="none"/>
        </w:rPr>
        <w:t xml:space="preserve"> minutes</w:t>
      </w:r>
    </w:p>
    <w:p w14:paraId="7B442A97" w14:textId="6EDD5C5A" w:rsidR="009A1F0C" w:rsidRDefault="009A1F0C" w:rsidP="00531112">
      <w:pPr>
        <w:pStyle w:val="ListParagraph"/>
        <w:numPr>
          <w:ilvl w:val="0"/>
          <w:numId w:val="43"/>
        </w:numPr>
        <w:rPr>
          <w:rFonts w:ascii="Arial" w:hAnsi="Arial" w:cs="Arial"/>
          <w:sz w:val="22"/>
          <w:szCs w:val="22"/>
        </w:rPr>
      </w:pPr>
      <w:r w:rsidRPr="00531112">
        <w:rPr>
          <w:rFonts w:ascii="Arial" w:hAnsi="Arial" w:cs="Arial"/>
          <w:sz w:val="22"/>
          <w:szCs w:val="22"/>
        </w:rPr>
        <w:t>To receive an update on traffic matters</w:t>
      </w:r>
      <w:r w:rsidR="00F123EE" w:rsidRPr="00531112">
        <w:rPr>
          <w:rFonts w:ascii="Arial" w:hAnsi="Arial" w:cs="Arial"/>
          <w:sz w:val="22"/>
          <w:szCs w:val="22"/>
        </w:rPr>
        <w:t>, including the A12 widening project</w:t>
      </w:r>
      <w:r w:rsidRPr="00531112">
        <w:rPr>
          <w:rFonts w:ascii="Arial" w:hAnsi="Arial" w:cs="Arial"/>
          <w:sz w:val="22"/>
          <w:szCs w:val="22"/>
        </w:rPr>
        <w:t>.</w:t>
      </w:r>
    </w:p>
    <w:p w14:paraId="4AE23CEC" w14:textId="6791DCED" w:rsidR="00531112" w:rsidRDefault="00531112" w:rsidP="00531112">
      <w:pPr>
        <w:pStyle w:val="ListParagraph"/>
        <w:numPr>
          <w:ilvl w:val="0"/>
          <w:numId w:val="43"/>
        </w:numPr>
        <w:rPr>
          <w:rFonts w:ascii="Arial" w:hAnsi="Arial" w:cs="Arial"/>
          <w:sz w:val="22"/>
          <w:szCs w:val="22"/>
        </w:rPr>
      </w:pPr>
      <w:r>
        <w:rPr>
          <w:rFonts w:ascii="Arial" w:hAnsi="Arial" w:cs="Arial"/>
          <w:sz w:val="22"/>
          <w:szCs w:val="22"/>
        </w:rPr>
        <w:t>To discuss the need for additional cycle racks in the village.</w:t>
      </w:r>
    </w:p>
    <w:p w14:paraId="5461AA39" w14:textId="5DA0A1DF" w:rsidR="00531112" w:rsidRPr="00531112" w:rsidRDefault="00531112" w:rsidP="00531112">
      <w:pPr>
        <w:pStyle w:val="ListParagraph"/>
        <w:numPr>
          <w:ilvl w:val="0"/>
          <w:numId w:val="43"/>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To submit an application to the North Essex Parking Partnership for the extension of the existing yellow lines for up to a further 50 metres on each side of New Road.</w:t>
      </w:r>
    </w:p>
    <w:p w14:paraId="0122CA43" w14:textId="77777777" w:rsidR="009A1F0C" w:rsidRDefault="009A1F0C" w:rsidP="009A1F0C">
      <w:pPr>
        <w:pStyle w:val="Heading3"/>
        <w:jc w:val="left"/>
        <w:rPr>
          <w:b/>
          <w:bCs/>
          <w:u w:val="none"/>
        </w:rPr>
      </w:pPr>
    </w:p>
    <w:p w14:paraId="1AC29696" w14:textId="19ED9240" w:rsidR="00A6722B" w:rsidRDefault="00282757" w:rsidP="00966A34">
      <w:pPr>
        <w:pStyle w:val="Heading3"/>
        <w:jc w:val="left"/>
        <w:rPr>
          <w:b/>
          <w:bCs/>
          <w:u w:val="none"/>
        </w:rPr>
      </w:pPr>
      <w:r>
        <w:rPr>
          <w:b/>
          <w:bCs/>
          <w:u w:val="none"/>
        </w:rPr>
        <w:t>23</w:t>
      </w:r>
      <w:r w:rsidR="00A6722B">
        <w:rPr>
          <w:b/>
          <w:bCs/>
          <w:u w:val="none"/>
        </w:rPr>
        <w:t>/</w:t>
      </w:r>
      <w:r w:rsidR="00531112">
        <w:rPr>
          <w:b/>
          <w:bCs/>
          <w:u w:val="none"/>
        </w:rPr>
        <w:t>42</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5B473E">
        <w:rPr>
          <w:i/>
          <w:iCs/>
          <w:sz w:val="18"/>
          <w:szCs w:val="20"/>
          <w:u w:val="none"/>
        </w:rPr>
        <w:t>5</w:t>
      </w:r>
      <w:r w:rsidR="00F671DA">
        <w:rPr>
          <w:i/>
          <w:iCs/>
          <w:sz w:val="18"/>
          <w:szCs w:val="20"/>
          <w:u w:val="none"/>
        </w:rPr>
        <w:t xml:space="preserve"> minutes</w:t>
      </w:r>
    </w:p>
    <w:p w14:paraId="1AF8F798" w14:textId="643E61E1" w:rsidR="00A6722B" w:rsidRDefault="00AC2846" w:rsidP="00AC2846">
      <w:pPr>
        <w:ind w:left="720"/>
      </w:pPr>
      <w:r w:rsidRPr="0090373E">
        <w:rPr>
          <w:rFonts w:ascii="Arial" w:hAnsi="Arial" w:cs="Arial"/>
          <w:bCs/>
          <w:sz w:val="22"/>
        </w:rPr>
        <w:t>To receive an update from the Heritage Warden</w:t>
      </w:r>
      <w:r>
        <w:rPr>
          <w:rFonts w:ascii="Arial" w:hAnsi="Arial" w:cs="Arial"/>
          <w:bCs/>
          <w:sz w:val="22"/>
        </w:rPr>
        <w:t>.</w:t>
      </w:r>
    </w:p>
    <w:p w14:paraId="02EFBD54" w14:textId="77777777" w:rsidR="00A6722B" w:rsidRPr="00A6722B" w:rsidRDefault="00A6722B" w:rsidP="00A6722B"/>
    <w:p w14:paraId="5755E968" w14:textId="3CF849B4" w:rsidR="00966A34" w:rsidRDefault="004B75AF" w:rsidP="00966A34">
      <w:pPr>
        <w:pStyle w:val="Heading3"/>
        <w:jc w:val="left"/>
        <w:rPr>
          <w:b/>
          <w:bCs/>
          <w:u w:val="none"/>
        </w:rPr>
      </w:pPr>
      <w:r>
        <w:rPr>
          <w:b/>
          <w:bCs/>
          <w:u w:val="none"/>
        </w:rPr>
        <w:t>23</w:t>
      </w:r>
      <w:r w:rsidR="00966A34" w:rsidRPr="005D0C77">
        <w:rPr>
          <w:b/>
          <w:bCs/>
          <w:u w:val="none"/>
        </w:rPr>
        <w:t>/</w:t>
      </w:r>
      <w:r w:rsidR="00531112">
        <w:rPr>
          <w:b/>
          <w:bCs/>
          <w:u w:val="none"/>
        </w:rPr>
        <w:t>43</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66A8547C" w14:textId="377EB3EA" w:rsidR="000D225D" w:rsidRPr="005876F9" w:rsidRDefault="00384086" w:rsidP="000D225D">
      <w:pPr>
        <w:ind w:left="720"/>
        <w:rPr>
          <w:rFonts w:ascii="Arial" w:hAnsi="Arial" w:cs="Arial"/>
          <w:sz w:val="22"/>
          <w:szCs w:val="22"/>
        </w:rPr>
      </w:pPr>
      <w:r>
        <w:rPr>
          <w:rFonts w:ascii="Arial" w:hAnsi="Arial" w:cs="Arial"/>
          <w:sz w:val="22"/>
          <w:szCs w:val="22"/>
        </w:rPr>
        <w:t>To</w:t>
      </w:r>
      <w:r w:rsidR="005876F9" w:rsidRPr="005876F9">
        <w:t xml:space="preserve"> </w:t>
      </w:r>
      <w:r w:rsidR="005876F9" w:rsidRPr="005876F9">
        <w:rPr>
          <w:rFonts w:ascii="Arial" w:hAnsi="Arial" w:cs="Arial"/>
          <w:sz w:val="22"/>
          <w:szCs w:val="22"/>
        </w:rPr>
        <w:t>receive an update on the NDP Review</w:t>
      </w:r>
      <w:r w:rsidR="00884504">
        <w:rPr>
          <w:rFonts w:ascii="Arial" w:hAnsi="Arial" w:cs="Arial"/>
          <w:sz w:val="22"/>
          <w:szCs w:val="22"/>
        </w:rPr>
        <w:t>.</w:t>
      </w:r>
      <w:r w:rsidR="000D225D" w:rsidRPr="005876F9">
        <w:rPr>
          <w:rFonts w:ascii="Arial" w:hAnsi="Arial" w:cs="Arial"/>
          <w:sz w:val="22"/>
          <w:szCs w:val="22"/>
        </w:rPr>
        <w:t xml:space="preserve"> </w:t>
      </w:r>
    </w:p>
    <w:p w14:paraId="15E81AD8" w14:textId="62BDF3DC" w:rsidR="00966A34" w:rsidRPr="000D225D" w:rsidRDefault="00966A34" w:rsidP="00966A34">
      <w:pPr>
        <w:ind w:left="720"/>
        <w:rPr>
          <w:lang w:val="en-US"/>
        </w:rPr>
      </w:pPr>
    </w:p>
    <w:p w14:paraId="1EBB75A4" w14:textId="1994631C" w:rsidR="00966A34" w:rsidRPr="00EA10A6" w:rsidRDefault="004B75AF" w:rsidP="00966A34">
      <w:pPr>
        <w:pStyle w:val="Heading3"/>
        <w:jc w:val="left"/>
        <w:rPr>
          <w:i/>
          <w:iCs/>
          <w:u w:val="none"/>
        </w:rPr>
      </w:pPr>
      <w:r>
        <w:rPr>
          <w:b/>
          <w:bCs/>
          <w:u w:val="none"/>
        </w:rPr>
        <w:t>23</w:t>
      </w:r>
      <w:r w:rsidR="00966A34" w:rsidRPr="00EA10A6">
        <w:rPr>
          <w:b/>
          <w:bCs/>
          <w:u w:val="none"/>
        </w:rPr>
        <w:t>/</w:t>
      </w:r>
      <w:r w:rsidR="00531112">
        <w:rPr>
          <w:b/>
          <w:bCs/>
          <w:u w:val="none"/>
        </w:rPr>
        <w:t>44</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AF0530">
        <w:rPr>
          <w:i/>
          <w:iCs/>
          <w:sz w:val="18"/>
          <w:szCs w:val="20"/>
          <w:u w:val="none"/>
        </w:rPr>
        <w:t>5 minutes</w:t>
      </w:r>
    </w:p>
    <w:p w14:paraId="2B077757" w14:textId="14057D4F" w:rsidR="00440E0D" w:rsidRDefault="00531112" w:rsidP="002D4372">
      <w:pPr>
        <w:pStyle w:val="ListParagraph"/>
        <w:ind w:left="709"/>
        <w:rPr>
          <w:rFonts w:ascii="Arial" w:hAnsi="Arial" w:cs="Arial"/>
          <w:sz w:val="22"/>
          <w:szCs w:val="22"/>
        </w:rPr>
      </w:pPr>
      <w:r>
        <w:rPr>
          <w:rFonts w:ascii="Arial" w:hAnsi="Arial" w:cs="Arial"/>
          <w:sz w:val="22"/>
          <w:szCs w:val="22"/>
        </w:rPr>
        <w:t>To receive an update on environment matters</w:t>
      </w:r>
      <w:r w:rsidR="004B75AF">
        <w:rPr>
          <w:rFonts w:ascii="Arial" w:hAnsi="Arial" w:cs="Arial"/>
          <w:sz w:val="22"/>
          <w:szCs w:val="22"/>
        </w:rPr>
        <w:t>.</w:t>
      </w:r>
    </w:p>
    <w:p w14:paraId="6769D8B4" w14:textId="77777777" w:rsidR="00577FF3" w:rsidRDefault="00577FF3" w:rsidP="00966A34">
      <w:pPr>
        <w:ind w:left="720"/>
        <w:rPr>
          <w:rFonts w:ascii="Arial" w:hAnsi="Arial" w:cs="Arial"/>
          <w:sz w:val="22"/>
          <w:szCs w:val="22"/>
        </w:rPr>
      </w:pPr>
    </w:p>
    <w:p w14:paraId="1A00FCD8" w14:textId="5AB52323" w:rsidR="009A1F0C" w:rsidRDefault="009A1F0C" w:rsidP="00966A34">
      <w:pPr>
        <w:pStyle w:val="Heading3"/>
        <w:jc w:val="left"/>
        <w:rPr>
          <w:b/>
          <w:bCs/>
          <w:u w:val="none"/>
        </w:rPr>
      </w:pPr>
      <w:r>
        <w:rPr>
          <w:b/>
          <w:bCs/>
          <w:u w:val="none"/>
        </w:rPr>
        <w:t>23/</w:t>
      </w:r>
      <w:r w:rsidR="00531112">
        <w:rPr>
          <w:b/>
          <w:bCs/>
          <w:u w:val="none"/>
        </w:rPr>
        <w:t>45</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BC5458">
      <w:pPr>
        <w:ind w:left="720" w:hanging="11"/>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6C9CE100" w14:textId="3ACB0A64" w:rsidR="009A1F0C" w:rsidRDefault="009A1F0C" w:rsidP="00966A34">
      <w:pPr>
        <w:pStyle w:val="Heading3"/>
        <w:jc w:val="left"/>
        <w:rPr>
          <w:b/>
          <w:bCs/>
          <w:u w:val="none"/>
        </w:rPr>
      </w:pPr>
      <w:r>
        <w:rPr>
          <w:b/>
          <w:bCs/>
          <w:u w:val="none"/>
        </w:rPr>
        <w:t>23/</w:t>
      </w:r>
      <w:r w:rsidR="00531112">
        <w:rPr>
          <w:b/>
          <w:bCs/>
          <w:u w:val="none"/>
        </w:rPr>
        <w:t>46</w:t>
      </w:r>
      <w:r>
        <w:rPr>
          <w:b/>
          <w:bCs/>
          <w:u w:val="none"/>
        </w:rPr>
        <w:t xml:space="preserve"> Community Park</w:t>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i/>
          <w:iCs/>
          <w:sz w:val="18"/>
          <w:szCs w:val="20"/>
          <w:u w:val="none"/>
        </w:rPr>
        <w:t>5 minutes</w:t>
      </w:r>
    </w:p>
    <w:p w14:paraId="7A0920E4" w14:textId="06C168EE" w:rsidR="009A1F0C" w:rsidRDefault="00531112" w:rsidP="00CA53F3">
      <w:pPr>
        <w:pStyle w:val="ListParagraph"/>
        <w:rPr>
          <w:rFonts w:ascii="Arial" w:hAnsi="Arial" w:cs="Arial"/>
          <w:sz w:val="22"/>
          <w:szCs w:val="22"/>
        </w:rPr>
      </w:pPr>
      <w:r>
        <w:rPr>
          <w:rFonts w:ascii="Arial" w:hAnsi="Arial" w:cs="Arial"/>
          <w:sz w:val="22"/>
          <w:szCs w:val="22"/>
        </w:rPr>
        <w:t>To receive an update on the Community Park</w:t>
      </w:r>
      <w:r w:rsidR="009A1F0C" w:rsidRPr="00536843">
        <w:rPr>
          <w:rFonts w:ascii="Arial" w:hAnsi="Arial" w:cs="Arial"/>
          <w:sz w:val="22"/>
          <w:szCs w:val="22"/>
        </w:rPr>
        <w:t>.</w:t>
      </w:r>
    </w:p>
    <w:p w14:paraId="18E0FDB0" w14:textId="77777777" w:rsidR="009A1F0C" w:rsidRPr="009A1F0C" w:rsidRDefault="009A1F0C" w:rsidP="009A1F0C"/>
    <w:p w14:paraId="41748890" w14:textId="7BF06258" w:rsidR="00966A34" w:rsidRPr="00827ED2" w:rsidRDefault="004B75AF" w:rsidP="00966A34">
      <w:pPr>
        <w:pStyle w:val="Heading3"/>
        <w:jc w:val="left"/>
        <w:rPr>
          <w:b/>
          <w:bCs/>
          <w:u w:val="none"/>
        </w:rPr>
      </w:pPr>
      <w:r>
        <w:rPr>
          <w:b/>
          <w:bCs/>
          <w:u w:val="none"/>
        </w:rPr>
        <w:t>23</w:t>
      </w:r>
      <w:r w:rsidR="00966A34" w:rsidRPr="00827ED2">
        <w:rPr>
          <w:b/>
          <w:bCs/>
          <w:u w:val="none"/>
        </w:rPr>
        <w:t>/</w:t>
      </w:r>
      <w:r w:rsidR="00531112">
        <w:rPr>
          <w:b/>
          <w:bCs/>
          <w:u w:val="none"/>
        </w:rPr>
        <w:t>47</w:t>
      </w:r>
      <w:r w:rsidR="009A1F0C">
        <w:rPr>
          <w:b/>
          <w:bCs/>
          <w:u w:val="none"/>
        </w:rPr>
        <w:t xml:space="preserve"> </w:t>
      </w:r>
      <w:r w:rsidR="00401F51">
        <w:rPr>
          <w:b/>
          <w:bCs/>
          <w:u w:val="none"/>
        </w:rPr>
        <w:t>Section 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8F1664">
        <w:rPr>
          <w:i/>
          <w:iCs/>
          <w:sz w:val="18"/>
          <w:szCs w:val="20"/>
          <w:u w:val="none"/>
        </w:rPr>
        <w:t>5</w:t>
      </w:r>
      <w:r w:rsidR="00966A34" w:rsidRPr="00AF0530">
        <w:rPr>
          <w:i/>
          <w:iCs/>
          <w:sz w:val="18"/>
          <w:szCs w:val="20"/>
          <w:u w:val="none"/>
        </w:rPr>
        <w:t xml:space="preserve"> minutes</w:t>
      </w:r>
    </w:p>
    <w:p w14:paraId="4F482A6B" w14:textId="33925579" w:rsidR="009A1F0C" w:rsidRPr="00531112" w:rsidRDefault="00531112" w:rsidP="00531112">
      <w:pPr>
        <w:ind w:left="720"/>
        <w:rPr>
          <w:rFonts w:ascii="Arial" w:hAnsi="Arial" w:cs="Arial"/>
          <w:sz w:val="22"/>
          <w:szCs w:val="22"/>
        </w:rPr>
      </w:pPr>
      <w:r>
        <w:rPr>
          <w:rFonts w:ascii="Arial" w:hAnsi="Arial" w:cs="Arial"/>
          <w:sz w:val="22"/>
          <w:szCs w:val="22"/>
        </w:rPr>
        <w:t xml:space="preserve">To receive an update on Section 106 </w:t>
      </w:r>
      <w:r w:rsidR="008F1664">
        <w:rPr>
          <w:rFonts w:ascii="Arial" w:hAnsi="Arial" w:cs="Arial"/>
          <w:sz w:val="22"/>
          <w:szCs w:val="22"/>
        </w:rPr>
        <w:t>f</w:t>
      </w:r>
      <w:r>
        <w:rPr>
          <w:rFonts w:ascii="Arial" w:hAnsi="Arial" w:cs="Arial"/>
          <w:sz w:val="22"/>
          <w:szCs w:val="22"/>
        </w:rPr>
        <w:t>unds</w:t>
      </w:r>
      <w:r w:rsidR="009A1F0C" w:rsidRPr="00531112">
        <w:rPr>
          <w:rFonts w:ascii="Arial" w:hAnsi="Arial" w:cs="Arial"/>
          <w:sz w:val="22"/>
          <w:szCs w:val="22"/>
        </w:rPr>
        <w:t>.</w:t>
      </w:r>
    </w:p>
    <w:p w14:paraId="4BE339D7" w14:textId="77777777" w:rsidR="00966A34" w:rsidRDefault="00966A34" w:rsidP="00966A34">
      <w:pPr>
        <w:pStyle w:val="Heading3"/>
        <w:jc w:val="left"/>
        <w:rPr>
          <w:i/>
          <w:iCs/>
          <w:u w:val="none"/>
        </w:rPr>
      </w:pPr>
    </w:p>
    <w:p w14:paraId="30250B6A" w14:textId="7925942B" w:rsidR="009A1F0C" w:rsidRDefault="009A1F0C" w:rsidP="000708D8">
      <w:pPr>
        <w:pStyle w:val="Heading3"/>
        <w:jc w:val="left"/>
        <w:rPr>
          <w:b/>
          <w:bCs/>
          <w:u w:val="none"/>
        </w:rPr>
      </w:pPr>
      <w:r>
        <w:rPr>
          <w:b/>
          <w:bCs/>
          <w:u w:val="none"/>
        </w:rPr>
        <w:t>23/</w:t>
      </w:r>
      <w:r w:rsidR="00531112">
        <w:rPr>
          <w:b/>
          <w:bCs/>
          <w:u w:val="none"/>
        </w:rPr>
        <w:t>48</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5B473E">
        <w:rPr>
          <w:i/>
          <w:iCs/>
          <w:sz w:val="18"/>
          <w:szCs w:val="20"/>
          <w:u w:val="none"/>
        </w:rPr>
        <w:t>5</w:t>
      </w:r>
      <w:r>
        <w:rPr>
          <w:i/>
          <w:iCs/>
          <w:sz w:val="18"/>
          <w:szCs w:val="20"/>
          <w:u w:val="none"/>
        </w:rPr>
        <w:t xml:space="preserve"> minutes</w:t>
      </w:r>
    </w:p>
    <w:p w14:paraId="1E078AD1" w14:textId="08251B98" w:rsidR="009A1F0C" w:rsidRPr="005876F9" w:rsidRDefault="009A1F0C" w:rsidP="00BC5458">
      <w:pPr>
        <w:ind w:left="567"/>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w:t>
      </w:r>
      <w:r>
        <w:rPr>
          <w:rFonts w:ascii="Arial" w:hAnsi="Arial" w:cs="Arial"/>
          <w:sz w:val="22"/>
          <w:szCs w:val="22"/>
        </w:rPr>
        <w:t>on Communications.</w:t>
      </w:r>
      <w:r w:rsidRPr="005876F9">
        <w:rPr>
          <w:rFonts w:ascii="Arial" w:hAnsi="Arial" w:cs="Arial"/>
          <w:sz w:val="22"/>
          <w:szCs w:val="22"/>
        </w:rPr>
        <w:t xml:space="preserve"> </w:t>
      </w:r>
    </w:p>
    <w:p w14:paraId="1492CC67" w14:textId="77777777" w:rsidR="009A1F0C" w:rsidRDefault="009A1F0C" w:rsidP="000708D8">
      <w:pPr>
        <w:pStyle w:val="Heading3"/>
        <w:jc w:val="left"/>
        <w:rPr>
          <w:b/>
          <w:bCs/>
          <w:u w:val="none"/>
        </w:rPr>
      </w:pPr>
    </w:p>
    <w:p w14:paraId="2AC6AE80" w14:textId="4FF9C9CC" w:rsidR="00D06D42" w:rsidRPr="00D06D42" w:rsidRDefault="004B75AF" w:rsidP="000708D8">
      <w:pPr>
        <w:pStyle w:val="Heading3"/>
        <w:jc w:val="left"/>
        <w:rPr>
          <w:b/>
          <w:bCs/>
          <w:u w:val="none"/>
        </w:rPr>
      </w:pPr>
      <w:r>
        <w:rPr>
          <w:b/>
          <w:bCs/>
          <w:u w:val="none"/>
        </w:rPr>
        <w:t>23</w:t>
      </w:r>
      <w:r w:rsidR="00D06D42" w:rsidRPr="00D06D42">
        <w:rPr>
          <w:b/>
          <w:bCs/>
          <w:u w:val="none"/>
        </w:rPr>
        <w:t>/</w:t>
      </w:r>
      <w:r w:rsidR="00531112">
        <w:rPr>
          <w:b/>
          <w:bCs/>
          <w:u w:val="none"/>
        </w:rPr>
        <w:t>49</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i/>
          <w:iCs/>
          <w:sz w:val="18"/>
          <w:szCs w:val="20"/>
          <w:u w:val="none"/>
        </w:rPr>
        <w:t>5 minutes</w:t>
      </w:r>
    </w:p>
    <w:p w14:paraId="76E2731D" w14:textId="2D17843B" w:rsidR="00536843" w:rsidRPr="008F1664" w:rsidRDefault="008F1664" w:rsidP="008F1664">
      <w:pPr>
        <w:ind w:left="633"/>
        <w:rPr>
          <w:rFonts w:ascii="Arial" w:hAnsi="Arial" w:cs="Arial"/>
          <w:sz w:val="22"/>
          <w:szCs w:val="22"/>
        </w:rPr>
      </w:pPr>
      <w:r>
        <w:rPr>
          <w:rFonts w:ascii="Arial" w:hAnsi="Arial" w:cs="Arial"/>
          <w:sz w:val="22"/>
          <w:szCs w:val="22"/>
        </w:rPr>
        <w:t>To receive an update on the KBMG</w:t>
      </w:r>
      <w:r w:rsidR="002B6B5B" w:rsidRPr="008F1664">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61AF084C" w14:textId="5435DD77" w:rsidR="00966A34" w:rsidRPr="00BA66BB" w:rsidRDefault="004B75AF" w:rsidP="000708D8">
      <w:pPr>
        <w:pStyle w:val="Heading3"/>
        <w:jc w:val="left"/>
        <w:rPr>
          <w:u w:val="none"/>
        </w:rPr>
      </w:pPr>
      <w:r>
        <w:rPr>
          <w:b/>
          <w:bCs/>
          <w:u w:val="none"/>
        </w:rPr>
        <w:t>23</w:t>
      </w:r>
      <w:r w:rsidR="00966A34" w:rsidRPr="00BA66BB">
        <w:rPr>
          <w:b/>
          <w:bCs/>
          <w:u w:val="none"/>
        </w:rPr>
        <w:t>/</w:t>
      </w:r>
      <w:r w:rsidR="00531112">
        <w:rPr>
          <w:b/>
          <w:bCs/>
          <w:u w:val="none"/>
        </w:rPr>
        <w:t>50</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7D1416B5" w:rsidR="00966A34" w:rsidRDefault="00966A34" w:rsidP="00BC5458">
      <w:pPr>
        <w:ind w:firstLine="567"/>
        <w:rPr>
          <w:rFonts w:ascii="Arial" w:hAnsi="Arial" w:cs="Arial"/>
          <w:i/>
          <w:iCs/>
          <w:sz w:val="22"/>
          <w:szCs w:val="22"/>
        </w:rPr>
      </w:pPr>
      <w:r>
        <w:rPr>
          <w:rFonts w:ascii="Arial" w:hAnsi="Arial" w:cs="Arial"/>
          <w:sz w:val="22"/>
          <w:szCs w:val="22"/>
        </w:rPr>
        <w:t xml:space="preserve">To agree the accounts for payment for </w:t>
      </w:r>
      <w:r w:rsidR="00531112">
        <w:rPr>
          <w:rFonts w:ascii="Arial" w:hAnsi="Arial" w:cs="Arial"/>
          <w:sz w:val="22"/>
          <w:szCs w:val="22"/>
        </w:rPr>
        <w:t>May</w:t>
      </w:r>
      <w:r w:rsidR="004B75AF">
        <w:rPr>
          <w:rFonts w:ascii="Arial" w:hAnsi="Arial" w:cs="Arial"/>
          <w:sz w:val="22"/>
          <w:szCs w:val="22"/>
        </w:rPr>
        <w:t xml:space="preserve">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612E8E23" w:rsidR="00966A34" w:rsidRDefault="004B75AF" w:rsidP="00966A34">
      <w:pPr>
        <w:pStyle w:val="Heading3"/>
        <w:jc w:val="left"/>
        <w:rPr>
          <w:i/>
          <w:iCs/>
          <w:u w:val="none"/>
        </w:rPr>
      </w:pPr>
      <w:r>
        <w:rPr>
          <w:b/>
          <w:bCs/>
          <w:u w:val="none"/>
        </w:rPr>
        <w:t>23</w:t>
      </w:r>
      <w:r w:rsidR="00966A34" w:rsidRPr="004D0887">
        <w:rPr>
          <w:b/>
          <w:bCs/>
          <w:u w:val="none"/>
        </w:rPr>
        <w:t>/</w:t>
      </w:r>
      <w:r w:rsidR="00531112">
        <w:rPr>
          <w:b/>
          <w:bCs/>
          <w:u w:val="none"/>
        </w:rPr>
        <w:t>51</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2CD80057" w14:textId="77777777" w:rsidR="00966A34" w:rsidRDefault="00966A34" w:rsidP="00966A34">
      <w:pPr>
        <w:ind w:left="720"/>
        <w:jc w:val="center"/>
        <w:rPr>
          <w:rFonts w:ascii="Arial" w:hAnsi="Arial" w:cs="Arial"/>
          <w:i/>
          <w:iCs/>
          <w:sz w:val="18"/>
          <w:szCs w:val="18"/>
        </w:rPr>
      </w:pPr>
    </w:p>
    <w:p w14:paraId="7591E2D8" w14:textId="34D487EA"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3363BC">
        <w:rPr>
          <w:rFonts w:ascii="Arial" w:hAnsi="Arial" w:cs="Arial"/>
          <w:i/>
          <w:iCs/>
          <w:sz w:val="18"/>
          <w:szCs w:val="18"/>
        </w:rPr>
        <w:t xml:space="preserve">Friday </w:t>
      </w:r>
      <w:r w:rsidR="00531112">
        <w:rPr>
          <w:rFonts w:ascii="Arial" w:hAnsi="Arial" w:cs="Arial"/>
          <w:i/>
          <w:iCs/>
          <w:sz w:val="18"/>
          <w:szCs w:val="18"/>
        </w:rPr>
        <w:t>2</w:t>
      </w:r>
      <w:r w:rsidR="00531112" w:rsidRPr="00531112">
        <w:rPr>
          <w:rFonts w:ascii="Arial" w:hAnsi="Arial" w:cs="Arial"/>
          <w:i/>
          <w:iCs/>
          <w:sz w:val="18"/>
          <w:szCs w:val="18"/>
          <w:vertAlign w:val="superscript"/>
        </w:rPr>
        <w:t>nd</w:t>
      </w:r>
      <w:r w:rsidR="00531112">
        <w:rPr>
          <w:rFonts w:ascii="Arial" w:hAnsi="Arial" w:cs="Arial"/>
          <w:i/>
          <w:iCs/>
          <w:sz w:val="18"/>
          <w:szCs w:val="18"/>
        </w:rPr>
        <w:t xml:space="preserve"> June</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733C1985"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531112">
        <w:rPr>
          <w:sz w:val="18"/>
          <w:szCs w:val="18"/>
        </w:rPr>
        <w:t>3</w:t>
      </w:r>
      <w:r w:rsidR="00531112" w:rsidRPr="00531112">
        <w:rPr>
          <w:sz w:val="18"/>
          <w:szCs w:val="18"/>
          <w:vertAlign w:val="superscript"/>
        </w:rPr>
        <w:t>rd</w:t>
      </w:r>
      <w:r w:rsidR="00531112">
        <w:rPr>
          <w:sz w:val="18"/>
          <w:szCs w:val="18"/>
        </w:rPr>
        <w:t xml:space="preserve"> July 2023</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F266" w14:textId="77777777" w:rsidR="002E3DAB" w:rsidRDefault="002E3DAB">
      <w:r>
        <w:separator/>
      </w:r>
    </w:p>
  </w:endnote>
  <w:endnote w:type="continuationSeparator" w:id="0">
    <w:p w14:paraId="149D3858" w14:textId="77777777" w:rsidR="002E3DAB" w:rsidRDefault="002E3DAB">
      <w:r>
        <w:continuationSeparator/>
      </w:r>
    </w:p>
  </w:endnote>
  <w:endnote w:type="continuationNotice" w:id="1">
    <w:p w14:paraId="55DDAC20" w14:textId="77777777" w:rsidR="002E3DAB" w:rsidRDefault="002E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15C2" w14:textId="77777777" w:rsidR="002E3DAB" w:rsidRDefault="002E3DAB">
      <w:r>
        <w:separator/>
      </w:r>
    </w:p>
  </w:footnote>
  <w:footnote w:type="continuationSeparator" w:id="0">
    <w:p w14:paraId="6AA1E45B" w14:textId="77777777" w:rsidR="002E3DAB" w:rsidRDefault="002E3DAB">
      <w:r>
        <w:continuationSeparator/>
      </w:r>
    </w:p>
  </w:footnote>
  <w:footnote w:type="continuationNotice" w:id="1">
    <w:p w14:paraId="40524EF0" w14:textId="77777777" w:rsidR="002E3DAB" w:rsidRDefault="002E3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254038"/>
    <w:multiLevelType w:val="hybridMultilevel"/>
    <w:tmpl w:val="20D04780"/>
    <w:lvl w:ilvl="0" w:tplc="E2F8E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B33A8"/>
    <w:multiLevelType w:val="hybridMultilevel"/>
    <w:tmpl w:val="EF682A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D26EC4"/>
    <w:multiLevelType w:val="hybridMultilevel"/>
    <w:tmpl w:val="E3F00128"/>
    <w:lvl w:ilvl="0" w:tplc="7146F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C2424"/>
    <w:multiLevelType w:val="hybridMultilevel"/>
    <w:tmpl w:val="85A6ADEE"/>
    <w:lvl w:ilvl="0" w:tplc="82323B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046C4"/>
    <w:multiLevelType w:val="hybridMultilevel"/>
    <w:tmpl w:val="EF682A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E2F59D6"/>
    <w:multiLevelType w:val="hybridMultilevel"/>
    <w:tmpl w:val="EF682AB2"/>
    <w:lvl w:ilvl="0" w:tplc="F0B85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904319">
    <w:abstractNumId w:val="0"/>
  </w:num>
  <w:num w:numId="2" w16cid:durableId="1843275603">
    <w:abstractNumId w:val="1"/>
  </w:num>
  <w:num w:numId="3" w16cid:durableId="1548107387">
    <w:abstractNumId w:val="2"/>
  </w:num>
  <w:num w:numId="4" w16cid:durableId="241454991">
    <w:abstractNumId w:val="3"/>
  </w:num>
  <w:num w:numId="5" w16cid:durableId="354040997">
    <w:abstractNumId w:val="4"/>
  </w:num>
  <w:num w:numId="6" w16cid:durableId="152844968">
    <w:abstractNumId w:val="6"/>
  </w:num>
  <w:num w:numId="7" w16cid:durableId="1508593038">
    <w:abstractNumId w:val="16"/>
  </w:num>
  <w:num w:numId="8" w16cid:durableId="1937907723">
    <w:abstractNumId w:val="18"/>
  </w:num>
  <w:num w:numId="9" w16cid:durableId="3786257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477735">
    <w:abstractNumId w:val="15"/>
  </w:num>
  <w:num w:numId="11" w16cid:durableId="1184704973">
    <w:abstractNumId w:val="13"/>
  </w:num>
  <w:num w:numId="12" w16cid:durableId="1507163532">
    <w:abstractNumId w:val="10"/>
  </w:num>
  <w:num w:numId="13" w16cid:durableId="1222600781">
    <w:abstractNumId w:val="12"/>
  </w:num>
  <w:num w:numId="14" w16cid:durableId="1027947956">
    <w:abstractNumId w:val="20"/>
  </w:num>
  <w:num w:numId="15" w16cid:durableId="1747191424">
    <w:abstractNumId w:val="24"/>
  </w:num>
  <w:num w:numId="16" w16cid:durableId="182675059">
    <w:abstractNumId w:val="25"/>
  </w:num>
  <w:num w:numId="17" w16cid:durableId="362872995">
    <w:abstractNumId w:val="17"/>
  </w:num>
  <w:num w:numId="18" w16cid:durableId="377558923">
    <w:abstractNumId w:val="9"/>
  </w:num>
  <w:num w:numId="19" w16cid:durableId="796025447">
    <w:abstractNumId w:val="0"/>
  </w:num>
  <w:num w:numId="20" w16cid:durableId="1113133052">
    <w:abstractNumId w:val="0"/>
  </w:num>
  <w:num w:numId="21" w16cid:durableId="465053229">
    <w:abstractNumId w:val="0"/>
  </w:num>
  <w:num w:numId="22" w16cid:durableId="1041131679">
    <w:abstractNumId w:val="0"/>
  </w:num>
  <w:num w:numId="23" w16cid:durableId="1096368551">
    <w:abstractNumId w:val="0"/>
  </w:num>
  <w:num w:numId="24" w16cid:durableId="658702642">
    <w:abstractNumId w:val="0"/>
  </w:num>
  <w:num w:numId="25" w16cid:durableId="1022590041">
    <w:abstractNumId w:val="0"/>
  </w:num>
  <w:num w:numId="26" w16cid:durableId="1978411905">
    <w:abstractNumId w:val="0"/>
  </w:num>
  <w:num w:numId="27" w16cid:durableId="1234967529">
    <w:abstractNumId w:val="0"/>
  </w:num>
  <w:num w:numId="28" w16cid:durableId="289827723">
    <w:abstractNumId w:val="0"/>
  </w:num>
  <w:num w:numId="29" w16cid:durableId="1368795454">
    <w:abstractNumId w:val="7"/>
  </w:num>
  <w:num w:numId="30" w16cid:durableId="2019577247">
    <w:abstractNumId w:val="0"/>
  </w:num>
  <w:num w:numId="31" w16cid:durableId="2010135808">
    <w:abstractNumId w:val="0"/>
  </w:num>
  <w:num w:numId="32" w16cid:durableId="1448624828">
    <w:abstractNumId w:val="5"/>
  </w:num>
  <w:num w:numId="33" w16cid:durableId="1825705383">
    <w:abstractNumId w:val="0"/>
  </w:num>
  <w:num w:numId="34" w16cid:durableId="1912276106">
    <w:abstractNumId w:val="0"/>
  </w:num>
  <w:num w:numId="35" w16cid:durableId="281688145">
    <w:abstractNumId w:val="14"/>
  </w:num>
  <w:num w:numId="36" w16cid:durableId="1955212330">
    <w:abstractNumId w:val="22"/>
  </w:num>
  <w:num w:numId="37" w16cid:durableId="376440504">
    <w:abstractNumId w:val="0"/>
  </w:num>
  <w:num w:numId="38" w16cid:durableId="1461606471">
    <w:abstractNumId w:val="0"/>
  </w:num>
  <w:num w:numId="39" w16cid:durableId="2146313863">
    <w:abstractNumId w:val="8"/>
  </w:num>
  <w:num w:numId="40" w16cid:durableId="314800884">
    <w:abstractNumId w:val="19"/>
  </w:num>
  <w:num w:numId="41" w16cid:durableId="1655378930">
    <w:abstractNumId w:val="0"/>
  </w:num>
  <w:num w:numId="42" w16cid:durableId="1086224079">
    <w:abstractNumId w:val="23"/>
  </w:num>
  <w:num w:numId="43" w16cid:durableId="724373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4D4"/>
    <w:rsid w:val="00066B9F"/>
    <w:rsid w:val="0006713A"/>
    <w:rsid w:val="0006714E"/>
    <w:rsid w:val="00067C69"/>
    <w:rsid w:val="000726C9"/>
    <w:rsid w:val="00074757"/>
    <w:rsid w:val="00075D14"/>
    <w:rsid w:val="00077841"/>
    <w:rsid w:val="00082CB9"/>
    <w:rsid w:val="00083EBD"/>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DB5"/>
    <w:rsid w:val="001821E9"/>
    <w:rsid w:val="00184269"/>
    <w:rsid w:val="00185C7D"/>
    <w:rsid w:val="001901ED"/>
    <w:rsid w:val="00190C7F"/>
    <w:rsid w:val="001922BA"/>
    <w:rsid w:val="001A0CF4"/>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679E"/>
    <w:rsid w:val="002A0AF9"/>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5168"/>
    <w:rsid w:val="002F55BF"/>
    <w:rsid w:val="002F6F2E"/>
    <w:rsid w:val="003046A6"/>
    <w:rsid w:val="00304F04"/>
    <w:rsid w:val="0031059F"/>
    <w:rsid w:val="003111DC"/>
    <w:rsid w:val="00311FA8"/>
    <w:rsid w:val="00313BCE"/>
    <w:rsid w:val="00313C21"/>
    <w:rsid w:val="00320384"/>
    <w:rsid w:val="00320E32"/>
    <w:rsid w:val="003217E1"/>
    <w:rsid w:val="00322085"/>
    <w:rsid w:val="0032314D"/>
    <w:rsid w:val="00324708"/>
    <w:rsid w:val="003341BB"/>
    <w:rsid w:val="003363BC"/>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E0F"/>
    <w:rsid w:val="003C0F10"/>
    <w:rsid w:val="003C1BA7"/>
    <w:rsid w:val="003C7CF8"/>
    <w:rsid w:val="003E3C59"/>
    <w:rsid w:val="003E4DAD"/>
    <w:rsid w:val="003E54E1"/>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7969"/>
    <w:rsid w:val="004909EF"/>
    <w:rsid w:val="00494823"/>
    <w:rsid w:val="004953DB"/>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22CFD"/>
    <w:rsid w:val="005254C3"/>
    <w:rsid w:val="00526D0D"/>
    <w:rsid w:val="00531112"/>
    <w:rsid w:val="00532674"/>
    <w:rsid w:val="005329DA"/>
    <w:rsid w:val="005345B9"/>
    <w:rsid w:val="00535FAB"/>
    <w:rsid w:val="00536843"/>
    <w:rsid w:val="00540E5B"/>
    <w:rsid w:val="005471C9"/>
    <w:rsid w:val="00553D6B"/>
    <w:rsid w:val="00554199"/>
    <w:rsid w:val="00555AC8"/>
    <w:rsid w:val="00560D62"/>
    <w:rsid w:val="005630E3"/>
    <w:rsid w:val="00564556"/>
    <w:rsid w:val="00564DB1"/>
    <w:rsid w:val="005668F1"/>
    <w:rsid w:val="005748DC"/>
    <w:rsid w:val="00575EFB"/>
    <w:rsid w:val="00576E1A"/>
    <w:rsid w:val="00577FF3"/>
    <w:rsid w:val="0058082E"/>
    <w:rsid w:val="005811EA"/>
    <w:rsid w:val="005833BC"/>
    <w:rsid w:val="00583CEA"/>
    <w:rsid w:val="005876F9"/>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5B30"/>
    <w:rsid w:val="006077A7"/>
    <w:rsid w:val="00610EBE"/>
    <w:rsid w:val="006133FE"/>
    <w:rsid w:val="00614D5D"/>
    <w:rsid w:val="006154FD"/>
    <w:rsid w:val="00616672"/>
    <w:rsid w:val="00621C0E"/>
    <w:rsid w:val="00622B9E"/>
    <w:rsid w:val="00622DC6"/>
    <w:rsid w:val="0063254D"/>
    <w:rsid w:val="00633FEB"/>
    <w:rsid w:val="00637FC1"/>
    <w:rsid w:val="00640156"/>
    <w:rsid w:val="00641E41"/>
    <w:rsid w:val="00642780"/>
    <w:rsid w:val="006430B7"/>
    <w:rsid w:val="0064596F"/>
    <w:rsid w:val="006478A4"/>
    <w:rsid w:val="00651093"/>
    <w:rsid w:val="00651335"/>
    <w:rsid w:val="00651774"/>
    <w:rsid w:val="00654C11"/>
    <w:rsid w:val="00657D48"/>
    <w:rsid w:val="00664051"/>
    <w:rsid w:val="0067381A"/>
    <w:rsid w:val="006762E6"/>
    <w:rsid w:val="00676517"/>
    <w:rsid w:val="0067772B"/>
    <w:rsid w:val="00680C9D"/>
    <w:rsid w:val="00681678"/>
    <w:rsid w:val="00683DD8"/>
    <w:rsid w:val="00684541"/>
    <w:rsid w:val="00686705"/>
    <w:rsid w:val="00696C2A"/>
    <w:rsid w:val="00697559"/>
    <w:rsid w:val="006A026C"/>
    <w:rsid w:val="006A0AB6"/>
    <w:rsid w:val="006A205F"/>
    <w:rsid w:val="006A3432"/>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6546"/>
    <w:rsid w:val="00720653"/>
    <w:rsid w:val="00721016"/>
    <w:rsid w:val="007258DC"/>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71C7"/>
    <w:rsid w:val="007A7D9D"/>
    <w:rsid w:val="007B0DF3"/>
    <w:rsid w:val="007B1D69"/>
    <w:rsid w:val="007B4BC7"/>
    <w:rsid w:val="007B7ED7"/>
    <w:rsid w:val="007C20A2"/>
    <w:rsid w:val="007D2499"/>
    <w:rsid w:val="007D6482"/>
    <w:rsid w:val="007E0B69"/>
    <w:rsid w:val="007E1612"/>
    <w:rsid w:val="007E1E3D"/>
    <w:rsid w:val="007E2826"/>
    <w:rsid w:val="007E6EE0"/>
    <w:rsid w:val="007E7592"/>
    <w:rsid w:val="007F201E"/>
    <w:rsid w:val="007F43CA"/>
    <w:rsid w:val="0081327F"/>
    <w:rsid w:val="00815A1F"/>
    <w:rsid w:val="0081750E"/>
    <w:rsid w:val="00817A51"/>
    <w:rsid w:val="008256FE"/>
    <w:rsid w:val="00827D94"/>
    <w:rsid w:val="00827ED2"/>
    <w:rsid w:val="00830787"/>
    <w:rsid w:val="0083312F"/>
    <w:rsid w:val="008347B1"/>
    <w:rsid w:val="008353F8"/>
    <w:rsid w:val="008367F6"/>
    <w:rsid w:val="00842649"/>
    <w:rsid w:val="0084285A"/>
    <w:rsid w:val="008477C6"/>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392A"/>
    <w:rsid w:val="008E5F18"/>
    <w:rsid w:val="008F1664"/>
    <w:rsid w:val="008F27BE"/>
    <w:rsid w:val="008F332F"/>
    <w:rsid w:val="008F51FF"/>
    <w:rsid w:val="008F5B58"/>
    <w:rsid w:val="008F65F6"/>
    <w:rsid w:val="008F7FD8"/>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58AB"/>
    <w:rsid w:val="009402EF"/>
    <w:rsid w:val="0094321D"/>
    <w:rsid w:val="00943958"/>
    <w:rsid w:val="00944E9B"/>
    <w:rsid w:val="00951F20"/>
    <w:rsid w:val="00954964"/>
    <w:rsid w:val="009550A5"/>
    <w:rsid w:val="00956F68"/>
    <w:rsid w:val="00966A34"/>
    <w:rsid w:val="00967B84"/>
    <w:rsid w:val="00967CEF"/>
    <w:rsid w:val="00971C4A"/>
    <w:rsid w:val="00972503"/>
    <w:rsid w:val="009768A6"/>
    <w:rsid w:val="00982ADF"/>
    <w:rsid w:val="00983BF8"/>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60F14"/>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58D"/>
    <w:rsid w:val="00C47601"/>
    <w:rsid w:val="00C47AA7"/>
    <w:rsid w:val="00C536E3"/>
    <w:rsid w:val="00C53755"/>
    <w:rsid w:val="00C54D0F"/>
    <w:rsid w:val="00C62C69"/>
    <w:rsid w:val="00C63D80"/>
    <w:rsid w:val="00C6408A"/>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50015"/>
    <w:rsid w:val="00D50C57"/>
    <w:rsid w:val="00D5442E"/>
    <w:rsid w:val="00D55AAB"/>
    <w:rsid w:val="00D57EE3"/>
    <w:rsid w:val="00D676D9"/>
    <w:rsid w:val="00D747BE"/>
    <w:rsid w:val="00D74F30"/>
    <w:rsid w:val="00D750B9"/>
    <w:rsid w:val="00D75D88"/>
    <w:rsid w:val="00D76396"/>
    <w:rsid w:val="00D83EB4"/>
    <w:rsid w:val="00D86377"/>
    <w:rsid w:val="00DA06C3"/>
    <w:rsid w:val="00DA3A17"/>
    <w:rsid w:val="00DA4B28"/>
    <w:rsid w:val="00DB259C"/>
    <w:rsid w:val="00DB370F"/>
    <w:rsid w:val="00DB70BF"/>
    <w:rsid w:val="00DB7600"/>
    <w:rsid w:val="00DC417A"/>
    <w:rsid w:val="00DC4C7B"/>
    <w:rsid w:val="00DC5F01"/>
    <w:rsid w:val="00DC6DE7"/>
    <w:rsid w:val="00DC7CC5"/>
    <w:rsid w:val="00DD107A"/>
    <w:rsid w:val="00DD3BE9"/>
    <w:rsid w:val="00DD66E6"/>
    <w:rsid w:val="00DE1576"/>
    <w:rsid w:val="00DE6763"/>
    <w:rsid w:val="00DF19F2"/>
    <w:rsid w:val="00DF2DF5"/>
    <w:rsid w:val="00E00246"/>
    <w:rsid w:val="00E00AA4"/>
    <w:rsid w:val="00E026AB"/>
    <w:rsid w:val="00E04377"/>
    <w:rsid w:val="00E0455B"/>
    <w:rsid w:val="00E06600"/>
    <w:rsid w:val="00E124C7"/>
    <w:rsid w:val="00E129B7"/>
    <w:rsid w:val="00E15E1A"/>
    <w:rsid w:val="00E162B9"/>
    <w:rsid w:val="00E1694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51A5"/>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B05"/>
    <w:rsid w:val="00F45F1B"/>
    <w:rsid w:val="00F50745"/>
    <w:rsid w:val="00F54A28"/>
    <w:rsid w:val="00F55D68"/>
    <w:rsid w:val="00F56410"/>
    <w:rsid w:val="00F60F93"/>
    <w:rsid w:val="00F671DA"/>
    <w:rsid w:val="00F71E01"/>
    <w:rsid w:val="00F777E7"/>
    <w:rsid w:val="00F83966"/>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57</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3493</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9</cp:revision>
  <cp:lastPrinted>2023-05-26T10:25:00Z</cp:lastPrinted>
  <dcterms:created xsi:type="dcterms:W3CDTF">2023-05-26T07:23:00Z</dcterms:created>
  <dcterms:modified xsi:type="dcterms:W3CDTF">2023-05-26T10:26:00Z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