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3385E1E8" w:rsidR="00D74F30" w:rsidRPr="004A107B" w:rsidRDefault="00F24634">
      <w:pPr>
        <w:rPr>
          <w:rFonts w:asciiTheme="minorHAnsi" w:hAnsiTheme="minorHAnsi" w:cstheme="minorHAnsi"/>
          <w:sz w:val="22"/>
        </w:rPr>
      </w:pPr>
      <w:bookmarkStart w:id="0" w:name="_Hlk483992887"/>
      <w:r>
        <w:rPr>
          <w:rFonts w:asciiTheme="minorHAnsi" w:hAnsiTheme="minorHAnsi" w:cstheme="minorHAnsi"/>
          <w:sz w:val="22"/>
        </w:rPr>
        <w:t>25</w:t>
      </w:r>
      <w:r w:rsidRPr="00F24634">
        <w:rPr>
          <w:rFonts w:asciiTheme="minorHAnsi" w:hAnsiTheme="minorHAnsi" w:cstheme="minorHAnsi"/>
          <w:sz w:val="22"/>
          <w:vertAlign w:val="superscript"/>
        </w:rPr>
        <w:t>th</w:t>
      </w:r>
      <w:r>
        <w:rPr>
          <w:rFonts w:asciiTheme="minorHAnsi" w:hAnsiTheme="minorHAnsi" w:cstheme="minorHAnsi"/>
          <w:sz w:val="22"/>
        </w:rPr>
        <w:t xml:space="preserve"> June</w:t>
      </w:r>
      <w:r w:rsidR="00C13A2E" w:rsidRPr="004A107B">
        <w:rPr>
          <w:rFonts w:asciiTheme="minorHAnsi" w:hAnsiTheme="minorHAnsi" w:cstheme="minorHAnsi"/>
          <w:sz w:val="22"/>
        </w:rPr>
        <w:t xml:space="preserve"> 202</w:t>
      </w:r>
      <w:r w:rsidR="00F33025">
        <w:rPr>
          <w:rFonts w:asciiTheme="minorHAnsi" w:hAnsiTheme="minorHAnsi" w:cstheme="minorHAnsi"/>
          <w:sz w:val="22"/>
        </w:rPr>
        <w:t>6</w:t>
      </w:r>
    </w:p>
    <w:p w14:paraId="6F24784A" w14:textId="77777777" w:rsidR="00D74F30" w:rsidRPr="004A107B" w:rsidRDefault="00D74F30">
      <w:pPr>
        <w:rPr>
          <w:rFonts w:asciiTheme="minorHAnsi" w:hAnsiTheme="minorHAnsi" w:cstheme="minorHAnsi"/>
          <w:sz w:val="22"/>
        </w:rPr>
      </w:pPr>
    </w:p>
    <w:p w14:paraId="6527A917" w14:textId="77777777" w:rsidR="001A41A7" w:rsidRPr="004A107B" w:rsidRDefault="001A41A7" w:rsidP="001A41A7">
      <w:pPr>
        <w:rPr>
          <w:rFonts w:asciiTheme="minorHAnsi" w:hAnsiTheme="minorHAnsi" w:cstheme="minorHAnsi"/>
          <w:b/>
          <w:sz w:val="22"/>
          <w:szCs w:val="22"/>
        </w:rPr>
      </w:pPr>
      <w:r w:rsidRPr="004A107B">
        <w:rPr>
          <w:rFonts w:asciiTheme="minorHAnsi" w:hAnsiTheme="minorHAnsi" w:cstheme="minorHAnsi"/>
          <w:b/>
          <w:sz w:val="22"/>
          <w:szCs w:val="22"/>
        </w:rPr>
        <w:t>To: Members of Hatfield Peverel Parish Council</w:t>
      </w:r>
    </w:p>
    <w:p w14:paraId="3D8EBB16" w14:textId="77777777" w:rsidR="001A41A7" w:rsidRPr="004A107B" w:rsidRDefault="001A41A7" w:rsidP="001A41A7">
      <w:pPr>
        <w:jc w:val="center"/>
        <w:rPr>
          <w:rFonts w:asciiTheme="minorHAnsi" w:hAnsiTheme="minorHAnsi" w:cstheme="minorHAnsi"/>
          <w:b/>
          <w:sz w:val="22"/>
          <w:szCs w:val="22"/>
        </w:rPr>
      </w:pPr>
    </w:p>
    <w:p w14:paraId="27AC0BC4" w14:textId="18B1AA45" w:rsidR="001A41A7" w:rsidRPr="004A107B" w:rsidRDefault="001A41A7" w:rsidP="001A41A7">
      <w:pPr>
        <w:rPr>
          <w:rFonts w:asciiTheme="minorHAnsi" w:hAnsiTheme="minorHAnsi" w:cstheme="minorHAnsi"/>
          <w:sz w:val="22"/>
        </w:rPr>
      </w:pPr>
      <w:r w:rsidRPr="004A107B">
        <w:rPr>
          <w:rFonts w:asciiTheme="minorHAnsi" w:hAnsiTheme="minorHAnsi" w:cstheme="minorHAnsi"/>
          <w:b/>
          <w:sz w:val="22"/>
          <w:szCs w:val="22"/>
        </w:rPr>
        <w:t xml:space="preserve">You are hereby summoned to attend </w:t>
      </w:r>
    </w:p>
    <w:p w14:paraId="0E4C30B4" w14:textId="77777777" w:rsidR="001A41A7" w:rsidRPr="004A107B" w:rsidRDefault="001A41A7" w:rsidP="001A41A7">
      <w:pPr>
        <w:rPr>
          <w:rFonts w:asciiTheme="minorHAnsi" w:hAnsiTheme="minorHAnsi" w:cstheme="minorHAnsi"/>
          <w:sz w:val="22"/>
        </w:rPr>
      </w:pPr>
    </w:p>
    <w:p w14:paraId="5B7CCD1F" w14:textId="199CA816" w:rsidR="003363BC" w:rsidRPr="004A107B" w:rsidRDefault="001A41A7" w:rsidP="00B53FB0">
      <w:pPr>
        <w:pStyle w:val="Heading1"/>
        <w:jc w:val="center"/>
        <w:rPr>
          <w:rFonts w:asciiTheme="minorHAnsi" w:hAnsiTheme="minorHAnsi" w:cstheme="minorHAnsi"/>
        </w:rPr>
      </w:pPr>
      <w:r w:rsidRPr="004A107B">
        <w:rPr>
          <w:rFonts w:asciiTheme="minorHAnsi" w:hAnsiTheme="minorHAnsi" w:cstheme="minorHAnsi"/>
        </w:rPr>
        <w:t xml:space="preserve">THE PARISH COUNCIL MEETING </w:t>
      </w:r>
    </w:p>
    <w:p w14:paraId="78AF402B" w14:textId="4F4D096E" w:rsidR="003363BC" w:rsidRPr="004A107B" w:rsidRDefault="001A41A7" w:rsidP="00B53FB0">
      <w:pPr>
        <w:pStyle w:val="Heading1"/>
        <w:jc w:val="center"/>
        <w:rPr>
          <w:rFonts w:asciiTheme="minorHAnsi" w:hAnsiTheme="minorHAnsi" w:cstheme="minorHAnsi"/>
        </w:rPr>
      </w:pPr>
      <w:r w:rsidRPr="004A107B">
        <w:rPr>
          <w:rFonts w:asciiTheme="minorHAnsi" w:hAnsiTheme="minorHAnsi" w:cstheme="minorHAnsi"/>
        </w:rPr>
        <w:t xml:space="preserve">TO BE HELD </w:t>
      </w:r>
      <w:r w:rsidR="003363BC" w:rsidRPr="004A107B">
        <w:rPr>
          <w:rFonts w:asciiTheme="minorHAnsi" w:hAnsiTheme="minorHAnsi" w:cstheme="minorHAnsi"/>
        </w:rPr>
        <w:t xml:space="preserve">AT THE VILLAGE HALL </w:t>
      </w:r>
    </w:p>
    <w:p w14:paraId="098C2329" w14:textId="2D26B679" w:rsidR="003363BC" w:rsidRPr="004A107B" w:rsidRDefault="001A5967" w:rsidP="00B53FB0">
      <w:pPr>
        <w:pStyle w:val="Heading1"/>
        <w:jc w:val="center"/>
        <w:rPr>
          <w:rFonts w:asciiTheme="minorHAnsi" w:hAnsiTheme="minorHAnsi" w:cstheme="minorHAnsi"/>
        </w:rPr>
      </w:pPr>
      <w:r w:rsidRPr="004A107B">
        <w:rPr>
          <w:rFonts w:asciiTheme="minorHAnsi" w:hAnsiTheme="minorHAnsi" w:cstheme="minorHAnsi"/>
        </w:rPr>
        <w:t xml:space="preserve">ON </w:t>
      </w:r>
      <w:r w:rsidR="003363BC" w:rsidRPr="004A107B">
        <w:rPr>
          <w:rFonts w:asciiTheme="minorHAnsi" w:hAnsiTheme="minorHAnsi" w:cstheme="minorHAnsi"/>
        </w:rPr>
        <w:t xml:space="preserve">MONDAY </w:t>
      </w:r>
      <w:r w:rsidR="00F24634">
        <w:rPr>
          <w:rFonts w:asciiTheme="minorHAnsi" w:hAnsiTheme="minorHAnsi" w:cstheme="minorHAnsi"/>
        </w:rPr>
        <w:t>6</w:t>
      </w:r>
      <w:r w:rsidR="00F24634" w:rsidRPr="00F24634">
        <w:rPr>
          <w:rFonts w:asciiTheme="minorHAnsi" w:hAnsiTheme="minorHAnsi" w:cstheme="minorHAnsi"/>
          <w:vertAlign w:val="superscript"/>
        </w:rPr>
        <w:t>TH</w:t>
      </w:r>
      <w:r w:rsidR="00F24634">
        <w:rPr>
          <w:rFonts w:asciiTheme="minorHAnsi" w:hAnsiTheme="minorHAnsi" w:cstheme="minorHAnsi"/>
        </w:rPr>
        <w:t xml:space="preserve"> JULY</w:t>
      </w:r>
      <w:r w:rsidR="003363BC" w:rsidRPr="004A107B">
        <w:rPr>
          <w:rFonts w:asciiTheme="minorHAnsi" w:hAnsiTheme="minorHAnsi" w:cstheme="minorHAnsi"/>
        </w:rPr>
        <w:t xml:space="preserve"> 202</w:t>
      </w:r>
      <w:r w:rsidR="00F33025">
        <w:rPr>
          <w:rFonts w:asciiTheme="minorHAnsi" w:hAnsiTheme="minorHAnsi" w:cstheme="minorHAnsi"/>
        </w:rPr>
        <w:t>6</w:t>
      </w:r>
      <w:r w:rsidR="001A41A7" w:rsidRPr="004A107B">
        <w:rPr>
          <w:rFonts w:asciiTheme="minorHAnsi" w:hAnsiTheme="minorHAnsi" w:cstheme="minorHAnsi"/>
        </w:rPr>
        <w:t xml:space="preserve"> AT 7.</w:t>
      </w:r>
      <w:r w:rsidR="008F1664" w:rsidRPr="004A107B">
        <w:rPr>
          <w:rFonts w:asciiTheme="minorHAnsi" w:hAnsiTheme="minorHAnsi" w:cstheme="minorHAnsi"/>
        </w:rPr>
        <w:t>30</w:t>
      </w:r>
      <w:r w:rsidR="001A41A7" w:rsidRPr="004A107B">
        <w:rPr>
          <w:rFonts w:asciiTheme="minorHAnsi" w:hAnsiTheme="minorHAnsi" w:cstheme="minorHAnsi"/>
        </w:rPr>
        <w:t xml:space="preserve"> PM</w:t>
      </w:r>
    </w:p>
    <w:p w14:paraId="59EBB3F0" w14:textId="77777777" w:rsidR="00A80FF0" w:rsidRPr="004A107B" w:rsidRDefault="00A80FF0" w:rsidP="001A41A7">
      <w:pPr>
        <w:rPr>
          <w:rFonts w:asciiTheme="minorHAnsi" w:hAnsiTheme="minorHAnsi" w:cstheme="minorHAnsi"/>
          <w:b/>
          <w:sz w:val="22"/>
          <w:szCs w:val="22"/>
        </w:rPr>
      </w:pPr>
    </w:p>
    <w:p w14:paraId="7C680A83" w14:textId="17595A59" w:rsidR="00D74F30" w:rsidRPr="004A107B" w:rsidRDefault="001A41A7" w:rsidP="001A41A7">
      <w:pPr>
        <w:rPr>
          <w:rFonts w:asciiTheme="minorHAnsi" w:hAnsiTheme="minorHAnsi" w:cstheme="minorHAnsi"/>
        </w:rPr>
      </w:pPr>
      <w:r w:rsidRPr="004A107B">
        <w:rPr>
          <w:rFonts w:asciiTheme="minorHAnsi" w:hAnsiTheme="minorHAnsi" w:cstheme="minorHAnsi"/>
          <w:b/>
          <w:sz w:val="22"/>
          <w:szCs w:val="22"/>
        </w:rPr>
        <w:t>for the purpose of transacting the following business</w:t>
      </w:r>
      <w:r w:rsidR="00D74F30" w:rsidRPr="004A107B">
        <w:rPr>
          <w:rFonts w:asciiTheme="minorHAnsi" w:hAnsiTheme="minorHAnsi" w:cstheme="minorHAnsi"/>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Pr="004A107B" w:rsidRDefault="00D74F30">
      <w:pPr>
        <w:pBdr>
          <w:bottom w:val="single" w:sz="8" w:space="2" w:color="000000"/>
        </w:pBdr>
        <w:ind w:right="-1"/>
        <w:jc w:val="right"/>
        <w:rPr>
          <w:rFonts w:asciiTheme="minorHAnsi" w:hAnsiTheme="minorHAnsi" w:cstheme="minorHAnsi"/>
          <w:sz w:val="22"/>
        </w:rPr>
      </w:pPr>
      <w:r w:rsidRPr="004A107B">
        <w:rPr>
          <w:rFonts w:asciiTheme="minorHAnsi" w:hAnsiTheme="minorHAnsi" w:cstheme="minorHAnsi"/>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4A107B" w:rsidRDefault="00D74F30" w:rsidP="00A80FF0">
      <w:pPr>
        <w:pStyle w:val="Heading2"/>
        <w:rPr>
          <w:rFonts w:asciiTheme="minorHAnsi" w:hAnsiTheme="minorHAnsi" w:cstheme="minorHAnsi"/>
          <w:u w:val="single"/>
        </w:rPr>
      </w:pPr>
      <w:r w:rsidRPr="004A107B">
        <w:rPr>
          <w:rFonts w:asciiTheme="minorHAnsi" w:hAnsiTheme="minorHAnsi" w:cstheme="minorHAnsi"/>
          <w:u w:val="single"/>
        </w:rPr>
        <w:t>A G E N D A</w:t>
      </w:r>
    </w:p>
    <w:p w14:paraId="38A50164" w14:textId="2D33327F" w:rsidR="005811EA" w:rsidRDefault="005811EA">
      <w:pPr>
        <w:jc w:val="center"/>
        <w:rPr>
          <w:rFonts w:ascii="Arial" w:hAnsi="Arial" w:cs="Arial"/>
          <w:b/>
          <w:sz w:val="22"/>
          <w:u w:val="single"/>
        </w:rPr>
      </w:pPr>
    </w:p>
    <w:p w14:paraId="0938FD9C" w14:textId="04EA800F" w:rsidR="006A3CDB" w:rsidRPr="004A107B" w:rsidRDefault="006A3CDB" w:rsidP="006A3CDB">
      <w:pPr>
        <w:pStyle w:val="Heading3"/>
        <w:jc w:val="left"/>
        <w:rPr>
          <w:rFonts w:asciiTheme="minorHAnsi" w:hAnsiTheme="minorHAnsi" w:cstheme="minorHAnsi"/>
          <w:b/>
          <w:bCs/>
          <w:u w:val="none"/>
        </w:rPr>
      </w:pPr>
      <w:r w:rsidRPr="004A107B">
        <w:rPr>
          <w:rFonts w:asciiTheme="minorHAnsi" w:hAnsiTheme="minorHAnsi" w:cstheme="minorHAnsi"/>
          <w:b/>
          <w:bCs/>
          <w:u w:val="none"/>
        </w:rPr>
        <w:t>2</w:t>
      </w:r>
      <w:r w:rsidR="004A107B" w:rsidRPr="004A107B">
        <w:rPr>
          <w:rFonts w:asciiTheme="minorHAnsi" w:hAnsiTheme="minorHAnsi" w:cstheme="minorHAnsi"/>
          <w:b/>
          <w:bCs/>
          <w:u w:val="none"/>
        </w:rPr>
        <w:t>6</w:t>
      </w:r>
      <w:r w:rsidRPr="004A107B">
        <w:rPr>
          <w:rFonts w:asciiTheme="minorHAnsi" w:hAnsiTheme="minorHAnsi" w:cstheme="minorHAnsi"/>
          <w:b/>
          <w:bCs/>
          <w:u w:val="none"/>
        </w:rPr>
        <w:t>/</w:t>
      </w:r>
      <w:r w:rsidR="00AF5F67">
        <w:rPr>
          <w:rFonts w:asciiTheme="minorHAnsi" w:hAnsiTheme="minorHAnsi" w:cstheme="minorHAnsi"/>
          <w:b/>
          <w:bCs/>
          <w:u w:val="none"/>
        </w:rPr>
        <w:t>46</w:t>
      </w:r>
      <w:r w:rsidRPr="004A107B">
        <w:rPr>
          <w:rFonts w:asciiTheme="minorHAnsi" w:hAnsiTheme="minorHAnsi" w:cstheme="minorHAnsi"/>
          <w:b/>
          <w:bCs/>
          <w:u w:val="none"/>
        </w:rPr>
        <w:t xml:space="preserve"> </w:t>
      </w:r>
      <w:r w:rsidRPr="004A107B">
        <w:rPr>
          <w:rFonts w:asciiTheme="minorHAnsi" w:hAnsiTheme="minorHAnsi" w:cstheme="minorHAnsi"/>
          <w:b/>
          <w:bCs/>
          <w:u w:val="none"/>
        </w:rPr>
        <w:tab/>
        <w:t>Apologies for Absence</w:t>
      </w:r>
    </w:p>
    <w:p w14:paraId="391403ED" w14:textId="77777777" w:rsidR="00C13A2E" w:rsidRPr="004A107B" w:rsidRDefault="00C13A2E" w:rsidP="00C13A2E">
      <w:pPr>
        <w:rPr>
          <w:rFonts w:asciiTheme="minorHAnsi" w:hAnsiTheme="minorHAnsi" w:cstheme="minorHAnsi"/>
        </w:rPr>
      </w:pPr>
    </w:p>
    <w:p w14:paraId="3B5E58B6" w14:textId="0AE4AC80" w:rsidR="00966A34" w:rsidRPr="004A107B" w:rsidRDefault="006A3CDB" w:rsidP="00966A34">
      <w:pPr>
        <w:pStyle w:val="Heading3"/>
        <w:jc w:val="left"/>
        <w:rPr>
          <w:rFonts w:asciiTheme="minorHAnsi" w:hAnsiTheme="minorHAnsi" w:cstheme="minorHAnsi"/>
          <w:szCs w:val="22"/>
          <w:u w:val="none"/>
        </w:rPr>
      </w:pPr>
      <w:r w:rsidRPr="004A107B">
        <w:rPr>
          <w:rFonts w:asciiTheme="minorHAnsi" w:hAnsiTheme="minorHAnsi" w:cstheme="minorHAnsi"/>
          <w:b/>
          <w:u w:val="none"/>
        </w:rPr>
        <w:t>2</w:t>
      </w:r>
      <w:r w:rsidR="004A107B" w:rsidRPr="004A107B">
        <w:rPr>
          <w:rFonts w:asciiTheme="minorHAnsi" w:hAnsiTheme="minorHAnsi" w:cstheme="minorHAnsi"/>
          <w:b/>
          <w:u w:val="none"/>
        </w:rPr>
        <w:t>6</w:t>
      </w:r>
      <w:r w:rsidR="00966A34" w:rsidRPr="004A107B">
        <w:rPr>
          <w:rFonts w:asciiTheme="minorHAnsi" w:hAnsiTheme="minorHAnsi" w:cstheme="minorHAnsi"/>
          <w:b/>
          <w:u w:val="none"/>
        </w:rPr>
        <w:t>/</w:t>
      </w:r>
      <w:r w:rsidR="00AF5F67">
        <w:rPr>
          <w:rFonts w:asciiTheme="minorHAnsi" w:hAnsiTheme="minorHAnsi" w:cstheme="minorHAnsi"/>
          <w:b/>
          <w:u w:val="none"/>
        </w:rPr>
        <w:t>47</w:t>
      </w:r>
      <w:r w:rsidR="00D25345" w:rsidRPr="004A107B">
        <w:rPr>
          <w:rFonts w:asciiTheme="minorHAnsi" w:hAnsiTheme="minorHAnsi" w:cstheme="minorHAnsi"/>
          <w:u w:val="none"/>
        </w:rPr>
        <w:tab/>
      </w:r>
      <w:r w:rsidR="00966A34" w:rsidRPr="004A107B">
        <w:rPr>
          <w:rFonts w:asciiTheme="minorHAnsi" w:hAnsiTheme="minorHAnsi" w:cstheme="minorHAnsi"/>
          <w:u w:val="none"/>
        </w:rPr>
        <w:t>Minutes of the Parish Council Meeting</w:t>
      </w:r>
      <w:r w:rsidR="00AF5F67">
        <w:rPr>
          <w:rFonts w:asciiTheme="minorHAnsi" w:hAnsiTheme="minorHAnsi" w:cstheme="minorHAnsi"/>
          <w:u w:val="none"/>
        </w:rPr>
        <w:t>s</w:t>
      </w:r>
      <w:r w:rsidR="00966A34" w:rsidRPr="004A107B">
        <w:rPr>
          <w:rFonts w:asciiTheme="minorHAnsi" w:hAnsiTheme="minorHAnsi" w:cstheme="minorHAnsi"/>
          <w:u w:val="none"/>
        </w:rPr>
        <w:t xml:space="preserve"> held on </w:t>
      </w:r>
      <w:r w:rsidR="00AF5F67">
        <w:rPr>
          <w:rFonts w:asciiTheme="minorHAnsi" w:hAnsiTheme="minorHAnsi" w:cstheme="minorHAnsi"/>
          <w:u w:val="none"/>
        </w:rPr>
        <w:t>1</w:t>
      </w:r>
      <w:r w:rsidR="00AF5F67" w:rsidRPr="00AF5F67">
        <w:rPr>
          <w:rFonts w:asciiTheme="minorHAnsi" w:hAnsiTheme="minorHAnsi" w:cstheme="minorHAnsi"/>
          <w:u w:val="none"/>
          <w:vertAlign w:val="superscript"/>
        </w:rPr>
        <w:t>st</w:t>
      </w:r>
      <w:r w:rsidR="00AF5F67">
        <w:rPr>
          <w:rFonts w:asciiTheme="minorHAnsi" w:hAnsiTheme="minorHAnsi" w:cstheme="minorHAnsi"/>
          <w:u w:val="none"/>
        </w:rPr>
        <w:t xml:space="preserve"> June and 15</w:t>
      </w:r>
      <w:r w:rsidR="00AF5F67" w:rsidRPr="00AF5F67">
        <w:rPr>
          <w:rFonts w:asciiTheme="minorHAnsi" w:hAnsiTheme="minorHAnsi" w:cstheme="minorHAnsi"/>
          <w:u w:val="none"/>
          <w:vertAlign w:val="superscript"/>
        </w:rPr>
        <w:t>th</w:t>
      </w:r>
      <w:r w:rsidR="00AF5F67">
        <w:rPr>
          <w:rFonts w:asciiTheme="minorHAnsi" w:hAnsiTheme="minorHAnsi" w:cstheme="minorHAnsi"/>
          <w:u w:val="none"/>
        </w:rPr>
        <w:t xml:space="preserve"> June</w:t>
      </w:r>
      <w:r w:rsidR="00285DD2" w:rsidRPr="004A107B">
        <w:rPr>
          <w:rFonts w:asciiTheme="minorHAnsi" w:hAnsiTheme="minorHAnsi" w:cstheme="minorHAnsi"/>
          <w:u w:val="none"/>
        </w:rPr>
        <w:t xml:space="preserve"> </w:t>
      </w:r>
      <w:r w:rsidR="001D1344" w:rsidRPr="004A107B">
        <w:rPr>
          <w:rFonts w:asciiTheme="minorHAnsi" w:hAnsiTheme="minorHAnsi" w:cstheme="minorHAnsi"/>
          <w:u w:val="none"/>
        </w:rPr>
        <w:t>202</w:t>
      </w:r>
      <w:r w:rsidR="00F33025">
        <w:rPr>
          <w:rFonts w:asciiTheme="minorHAnsi" w:hAnsiTheme="minorHAnsi" w:cstheme="minorHAnsi"/>
          <w:u w:val="none"/>
        </w:rPr>
        <w:t>6</w:t>
      </w:r>
      <w:r w:rsidR="00966A34" w:rsidRPr="004A107B">
        <w:rPr>
          <w:rFonts w:asciiTheme="minorHAnsi" w:hAnsiTheme="minorHAnsi" w:cstheme="minorHAnsi"/>
          <w:u w:val="none"/>
        </w:rPr>
        <w:t xml:space="preserve"> </w:t>
      </w:r>
      <w:r w:rsidR="00966A34" w:rsidRPr="004A107B">
        <w:rPr>
          <w:rFonts w:asciiTheme="minorHAnsi" w:hAnsiTheme="minorHAnsi" w:cstheme="minorHAnsi"/>
          <w:szCs w:val="22"/>
          <w:u w:val="none"/>
        </w:rPr>
        <w:t>to be taken as read and signed as a correct record by the Chairman.</w:t>
      </w:r>
    </w:p>
    <w:p w14:paraId="100CEE26" w14:textId="77777777" w:rsidR="00966A34" w:rsidRPr="004A107B" w:rsidRDefault="00966A34" w:rsidP="00966A34">
      <w:pPr>
        <w:rPr>
          <w:rFonts w:asciiTheme="minorHAnsi" w:hAnsiTheme="minorHAnsi" w:cstheme="minorHAnsi"/>
        </w:rPr>
      </w:pPr>
    </w:p>
    <w:p w14:paraId="57111EB4" w14:textId="6F50DC82" w:rsidR="00966A34" w:rsidRPr="004A107B" w:rsidRDefault="004A107B" w:rsidP="00966A34">
      <w:pPr>
        <w:pStyle w:val="Heading3"/>
        <w:jc w:val="left"/>
        <w:rPr>
          <w:rFonts w:asciiTheme="minorHAnsi" w:hAnsiTheme="minorHAnsi" w:cstheme="minorHAnsi"/>
          <w:u w:val="none"/>
        </w:rPr>
      </w:pPr>
      <w:r w:rsidRPr="004A107B">
        <w:rPr>
          <w:rFonts w:asciiTheme="minorHAnsi" w:hAnsiTheme="minorHAnsi" w:cstheme="minorHAnsi"/>
          <w:b/>
          <w:u w:val="none"/>
        </w:rPr>
        <w:t>26</w:t>
      </w:r>
      <w:r w:rsidR="00966A34" w:rsidRPr="004A107B">
        <w:rPr>
          <w:rFonts w:asciiTheme="minorHAnsi" w:hAnsiTheme="minorHAnsi" w:cstheme="minorHAnsi"/>
          <w:b/>
          <w:u w:val="none"/>
        </w:rPr>
        <w:t>/</w:t>
      </w:r>
      <w:r w:rsidR="00AF5F67">
        <w:rPr>
          <w:rFonts w:asciiTheme="minorHAnsi" w:hAnsiTheme="minorHAnsi" w:cstheme="minorHAnsi"/>
          <w:b/>
          <w:u w:val="none"/>
        </w:rPr>
        <w:t>48</w:t>
      </w:r>
      <w:r w:rsidR="00966A34" w:rsidRPr="004A107B">
        <w:rPr>
          <w:rFonts w:asciiTheme="minorHAnsi" w:hAnsiTheme="minorHAnsi" w:cstheme="minorHAnsi"/>
          <w:b/>
          <w:u w:val="none"/>
        </w:rPr>
        <w:tab/>
      </w:r>
      <w:r w:rsidR="00966A34" w:rsidRPr="004A107B">
        <w:rPr>
          <w:rFonts w:asciiTheme="minorHAnsi" w:hAnsiTheme="minorHAnsi" w:cstheme="minorHAnsi"/>
          <w:u w:val="none"/>
        </w:rPr>
        <w:t xml:space="preserve">Declarations of Interest (existence and nature) with regards to items on the Agenda. Councillors are reminded that the code of conduct that took effect from </w:t>
      </w:r>
      <w:r w:rsidR="00817EF5" w:rsidRPr="004A107B">
        <w:rPr>
          <w:rFonts w:asciiTheme="minorHAnsi" w:hAnsiTheme="minorHAnsi" w:cstheme="minorHAnsi"/>
          <w:u w:val="none"/>
        </w:rPr>
        <w:t>3</w:t>
      </w:r>
      <w:r w:rsidR="00817EF5" w:rsidRPr="004A107B">
        <w:rPr>
          <w:rFonts w:asciiTheme="minorHAnsi" w:hAnsiTheme="minorHAnsi" w:cstheme="minorHAnsi"/>
          <w:u w:val="none"/>
          <w:vertAlign w:val="superscript"/>
        </w:rPr>
        <w:t>rd</w:t>
      </w:r>
      <w:r w:rsidR="00817EF5" w:rsidRPr="004A107B">
        <w:rPr>
          <w:rFonts w:asciiTheme="minorHAnsi" w:hAnsiTheme="minorHAnsi" w:cstheme="minorHAnsi"/>
          <w:u w:val="none"/>
        </w:rPr>
        <w:t xml:space="preserve"> June 2024</w:t>
      </w:r>
      <w:r w:rsidR="00966A34" w:rsidRPr="004A107B">
        <w:rPr>
          <w:rFonts w:asciiTheme="minorHAnsi" w:hAnsiTheme="minorHAnsi" w:cstheme="minorHAnsi"/>
          <w:u w:val="none"/>
        </w:rPr>
        <w:t xml:space="preserve">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4A107B" w:rsidRDefault="00422FE6" w:rsidP="00531112">
      <w:pPr>
        <w:pStyle w:val="Heading3"/>
        <w:tabs>
          <w:tab w:val="left" w:pos="360"/>
        </w:tabs>
        <w:jc w:val="left"/>
        <w:rPr>
          <w:rFonts w:asciiTheme="minorHAnsi" w:hAnsiTheme="minorHAnsi" w:cstheme="minorHAnsi"/>
          <w:i/>
          <w:iCs/>
          <w:u w:val="none"/>
        </w:rPr>
      </w:pPr>
      <w:r w:rsidRPr="004A107B">
        <w:rPr>
          <w:rFonts w:asciiTheme="minorHAnsi" w:hAnsiTheme="minorHAnsi" w:cstheme="minorHAnsi"/>
          <w:u w:val="none"/>
        </w:rPr>
        <w:tab/>
      </w:r>
      <w:r w:rsidR="00531112" w:rsidRPr="004A107B">
        <w:rPr>
          <w:rFonts w:asciiTheme="minorHAnsi" w:hAnsiTheme="minorHAnsi" w:cstheme="minorHAnsi"/>
          <w:u w:val="none"/>
        </w:rPr>
        <w:tab/>
      </w:r>
      <w:r w:rsidRPr="004A107B">
        <w:rPr>
          <w:rFonts w:asciiTheme="minorHAnsi" w:hAnsiTheme="minorHAnsi" w:cstheme="minorHAnsi"/>
          <w:u w:val="none"/>
        </w:rPr>
        <w:tab/>
      </w:r>
      <w:r w:rsidR="00B516C5" w:rsidRPr="004A107B">
        <w:rPr>
          <w:rFonts w:asciiTheme="minorHAnsi" w:hAnsiTheme="minorHAnsi" w:cstheme="minorHAnsi"/>
          <w:u w:val="none"/>
        </w:rPr>
        <w:tab/>
      </w:r>
      <w:r w:rsidR="00B516C5" w:rsidRPr="004A107B">
        <w:rPr>
          <w:rFonts w:asciiTheme="minorHAnsi" w:hAnsiTheme="minorHAnsi" w:cstheme="minorHAnsi"/>
          <w:u w:val="none"/>
        </w:rPr>
        <w:tab/>
      </w:r>
      <w:r w:rsidR="00082CB9" w:rsidRPr="004A107B">
        <w:rPr>
          <w:rFonts w:asciiTheme="minorHAnsi" w:hAnsiTheme="minorHAnsi" w:cstheme="minorHAnsi"/>
          <w:u w:val="none"/>
        </w:rPr>
        <w:tab/>
      </w:r>
    </w:p>
    <w:p w14:paraId="7156D636" w14:textId="383EB535" w:rsidR="00FA5C5D" w:rsidRPr="00FA5C5D" w:rsidRDefault="00FA5C5D" w:rsidP="00966A34">
      <w:pPr>
        <w:pStyle w:val="Heading3"/>
        <w:jc w:val="left"/>
        <w:rPr>
          <w:rFonts w:asciiTheme="minorHAnsi" w:hAnsiTheme="minorHAnsi" w:cstheme="minorHAnsi"/>
          <w:b/>
          <w:bCs/>
          <w:u w:val="none"/>
        </w:rPr>
      </w:pPr>
      <w:r w:rsidRPr="00FA5C5D">
        <w:rPr>
          <w:rFonts w:asciiTheme="minorHAnsi" w:hAnsiTheme="minorHAnsi" w:cstheme="minorHAnsi"/>
          <w:b/>
          <w:bCs/>
          <w:u w:val="none"/>
        </w:rPr>
        <w:t>26/</w:t>
      </w:r>
      <w:r w:rsidR="00AF5F67">
        <w:rPr>
          <w:rFonts w:asciiTheme="minorHAnsi" w:hAnsiTheme="minorHAnsi" w:cstheme="minorHAnsi"/>
          <w:b/>
          <w:bCs/>
          <w:u w:val="none"/>
        </w:rPr>
        <w:t>49</w:t>
      </w:r>
      <w:r w:rsidRPr="00FA5C5D">
        <w:rPr>
          <w:rFonts w:asciiTheme="minorHAnsi" w:hAnsiTheme="minorHAnsi" w:cstheme="minorHAnsi"/>
          <w:b/>
          <w:bCs/>
          <w:u w:val="none"/>
        </w:rPr>
        <w:tab/>
        <w:t>Essex County Councillor Update</w:t>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Pr>
          <w:rFonts w:asciiTheme="minorHAnsi" w:hAnsiTheme="minorHAnsi" w:cstheme="minorHAnsi"/>
          <w:b/>
          <w:bCs/>
          <w:u w:val="none"/>
        </w:rPr>
        <w:tab/>
      </w:r>
      <w:r w:rsidRPr="004A107B">
        <w:rPr>
          <w:rFonts w:asciiTheme="minorHAnsi" w:hAnsiTheme="minorHAnsi" w:cstheme="minorHAnsi"/>
          <w:i/>
          <w:iCs/>
          <w:sz w:val="18"/>
          <w:szCs w:val="20"/>
          <w:u w:val="none"/>
        </w:rPr>
        <w:t>5 minutes</w:t>
      </w:r>
    </w:p>
    <w:p w14:paraId="53918BE2" w14:textId="77777777" w:rsidR="00FA5C5D" w:rsidRPr="00FA5C5D" w:rsidRDefault="00FA5C5D" w:rsidP="00966A34">
      <w:pPr>
        <w:pStyle w:val="Heading3"/>
        <w:jc w:val="left"/>
        <w:rPr>
          <w:rFonts w:asciiTheme="minorHAnsi" w:hAnsiTheme="minorHAnsi" w:cstheme="minorHAnsi"/>
          <w:i/>
          <w:iCs/>
          <w:u w:val="none"/>
        </w:rPr>
      </w:pPr>
    </w:p>
    <w:p w14:paraId="4C277634" w14:textId="381EB825" w:rsidR="00966A34" w:rsidRPr="004A107B" w:rsidRDefault="004A107B" w:rsidP="00966A34">
      <w:pPr>
        <w:pStyle w:val="Heading3"/>
        <w:jc w:val="left"/>
        <w:rPr>
          <w:rFonts w:asciiTheme="minorHAnsi" w:hAnsiTheme="minorHAnsi" w:cstheme="minorHAnsi"/>
          <w:i/>
          <w:iCs/>
          <w:u w:val="none"/>
        </w:rPr>
      </w:pPr>
      <w:r w:rsidRPr="004A107B">
        <w:rPr>
          <w:rFonts w:asciiTheme="minorHAnsi" w:hAnsiTheme="minorHAnsi" w:cstheme="minorHAnsi"/>
          <w:b/>
          <w:bCs/>
          <w:u w:val="none"/>
        </w:rPr>
        <w:t>26</w:t>
      </w:r>
      <w:r w:rsidR="00966A34" w:rsidRPr="004A107B">
        <w:rPr>
          <w:rFonts w:asciiTheme="minorHAnsi" w:hAnsiTheme="minorHAnsi" w:cstheme="minorHAnsi"/>
          <w:b/>
          <w:bCs/>
          <w:u w:val="none"/>
        </w:rPr>
        <w:t>/</w:t>
      </w:r>
      <w:r w:rsidR="00AF5F67">
        <w:rPr>
          <w:rFonts w:asciiTheme="minorHAnsi" w:hAnsiTheme="minorHAnsi" w:cstheme="minorHAnsi"/>
          <w:b/>
          <w:bCs/>
          <w:u w:val="none"/>
        </w:rPr>
        <w:t>50</w:t>
      </w:r>
      <w:r w:rsidR="00966A34" w:rsidRPr="004A107B">
        <w:rPr>
          <w:rFonts w:asciiTheme="minorHAnsi" w:hAnsiTheme="minorHAnsi" w:cstheme="minorHAnsi"/>
          <w:b/>
          <w:bCs/>
          <w:u w:val="none"/>
        </w:rPr>
        <w:tab/>
        <w:t>Braintree District Councillor Update</w:t>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6A741E" w:rsidRPr="004A107B">
        <w:rPr>
          <w:rFonts w:asciiTheme="minorHAnsi" w:hAnsiTheme="minorHAnsi" w:cstheme="minorHAnsi"/>
          <w:u w:val="none"/>
        </w:rPr>
        <w:tab/>
      </w:r>
      <w:r>
        <w:rPr>
          <w:rFonts w:asciiTheme="minorHAnsi" w:hAnsiTheme="minorHAnsi" w:cstheme="minorHAnsi"/>
          <w:u w:val="none"/>
        </w:rPr>
        <w:tab/>
      </w:r>
      <w:r w:rsidR="00966A34" w:rsidRPr="004A107B">
        <w:rPr>
          <w:rFonts w:asciiTheme="minorHAnsi" w:hAnsiTheme="minorHAnsi" w:cstheme="minorHAnsi"/>
          <w:i/>
          <w:iCs/>
          <w:sz w:val="18"/>
          <w:szCs w:val="20"/>
          <w:u w:val="none"/>
        </w:rPr>
        <w:t>5 minutes</w:t>
      </w:r>
    </w:p>
    <w:p w14:paraId="5ED46294" w14:textId="77777777" w:rsidR="00FA5C5D" w:rsidRPr="00FA5C5D" w:rsidRDefault="00FA5C5D" w:rsidP="00966A34">
      <w:pPr>
        <w:pStyle w:val="Heading3"/>
        <w:jc w:val="left"/>
        <w:rPr>
          <w:rFonts w:asciiTheme="minorHAnsi" w:hAnsiTheme="minorHAnsi" w:cstheme="minorHAnsi"/>
          <w:i/>
          <w:iCs/>
          <w:u w:val="none"/>
        </w:rPr>
      </w:pPr>
    </w:p>
    <w:p w14:paraId="793F6FEC" w14:textId="4965538C" w:rsidR="00966A34" w:rsidRPr="004A107B" w:rsidRDefault="004A107B" w:rsidP="00966A34">
      <w:pPr>
        <w:pStyle w:val="Heading3"/>
        <w:jc w:val="left"/>
        <w:rPr>
          <w:rFonts w:asciiTheme="minorHAnsi" w:hAnsiTheme="minorHAnsi" w:cstheme="minorHAnsi"/>
          <w:i/>
          <w:iCs/>
          <w:u w:val="none"/>
        </w:rPr>
      </w:pPr>
      <w:r w:rsidRPr="004A107B">
        <w:rPr>
          <w:rFonts w:asciiTheme="minorHAnsi" w:hAnsiTheme="minorHAnsi" w:cstheme="minorHAnsi"/>
          <w:b/>
          <w:u w:val="none"/>
        </w:rPr>
        <w:t>26</w:t>
      </w:r>
      <w:r w:rsidR="00966A34" w:rsidRPr="004A107B">
        <w:rPr>
          <w:rFonts w:asciiTheme="minorHAnsi" w:hAnsiTheme="minorHAnsi" w:cstheme="minorHAnsi"/>
          <w:b/>
          <w:u w:val="none"/>
        </w:rPr>
        <w:t>/</w:t>
      </w:r>
      <w:r w:rsidR="00AF5F67">
        <w:rPr>
          <w:rFonts w:asciiTheme="minorHAnsi" w:hAnsiTheme="minorHAnsi" w:cstheme="minorHAnsi"/>
          <w:b/>
          <w:u w:val="none"/>
        </w:rPr>
        <w:t>51</w:t>
      </w:r>
      <w:r w:rsidR="000438B4" w:rsidRPr="004A107B">
        <w:rPr>
          <w:rFonts w:asciiTheme="minorHAnsi" w:hAnsiTheme="minorHAnsi" w:cstheme="minorHAnsi"/>
          <w:b/>
          <w:u w:val="none"/>
        </w:rPr>
        <w:tab/>
      </w:r>
      <w:r w:rsidR="00966A34" w:rsidRPr="004A107B">
        <w:rPr>
          <w:rFonts w:asciiTheme="minorHAnsi" w:hAnsiTheme="minorHAnsi" w:cstheme="minorHAnsi"/>
          <w:b/>
          <w:u w:val="none"/>
        </w:rPr>
        <w:t>Public Participation session</w:t>
      </w:r>
      <w:r w:rsidR="00966A34" w:rsidRPr="004A107B">
        <w:rPr>
          <w:rFonts w:asciiTheme="minorHAnsi" w:hAnsiTheme="minorHAnsi" w:cstheme="minorHAnsi"/>
          <w:u w:val="none"/>
        </w:rPr>
        <w:t xml:space="preserve"> with respect to items on the Agenda and other matters that are of mutual interest.</w:t>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sz w:val="18"/>
          <w:szCs w:val="20"/>
          <w:u w:val="none"/>
        </w:rPr>
        <w:t xml:space="preserve">   </w:t>
      </w:r>
      <w:r w:rsidR="00C27C94" w:rsidRPr="004A107B">
        <w:rPr>
          <w:rFonts w:asciiTheme="minorHAnsi" w:hAnsiTheme="minorHAnsi" w:cstheme="minorHAnsi"/>
          <w:sz w:val="18"/>
          <w:szCs w:val="20"/>
          <w:u w:val="none"/>
        </w:rPr>
        <w:tab/>
      </w:r>
      <w:r w:rsidR="006A741E" w:rsidRPr="004A107B">
        <w:rPr>
          <w:rFonts w:asciiTheme="minorHAnsi" w:hAnsiTheme="minorHAnsi" w:cstheme="minorHAnsi"/>
          <w:sz w:val="18"/>
          <w:szCs w:val="20"/>
          <w:u w:val="none"/>
        </w:rPr>
        <w:tab/>
      </w:r>
      <w:r w:rsidR="00475154">
        <w:rPr>
          <w:rFonts w:asciiTheme="minorHAnsi" w:hAnsiTheme="minorHAnsi" w:cstheme="minorHAnsi"/>
          <w:sz w:val="18"/>
          <w:szCs w:val="20"/>
          <w:u w:val="none"/>
        </w:rPr>
        <w:tab/>
      </w:r>
      <w:r w:rsidR="00966A34" w:rsidRPr="004A107B">
        <w:rPr>
          <w:rFonts w:asciiTheme="minorHAnsi" w:hAnsiTheme="minorHAnsi" w:cstheme="minorHAnsi"/>
          <w:i/>
          <w:iCs/>
          <w:sz w:val="18"/>
          <w:szCs w:val="20"/>
          <w:u w:val="none"/>
        </w:rPr>
        <w:t>3 minutes per person; 15 minutes max</w:t>
      </w:r>
    </w:p>
    <w:p w14:paraId="11B5A148" w14:textId="77777777" w:rsidR="00966A34" w:rsidRPr="004A107B" w:rsidRDefault="00966A34" w:rsidP="00966A34">
      <w:pPr>
        <w:pStyle w:val="Style1"/>
        <w:ind w:left="720" w:hanging="720"/>
        <w:jc w:val="both"/>
        <w:rPr>
          <w:rFonts w:asciiTheme="minorHAnsi" w:hAnsiTheme="minorHAnsi" w:cstheme="minorHAnsi"/>
          <w:i/>
          <w:iCs/>
        </w:rPr>
      </w:pPr>
    </w:p>
    <w:p w14:paraId="620489D7" w14:textId="7F8FBC14" w:rsidR="00966A34" w:rsidRPr="004A107B" w:rsidRDefault="004A107B" w:rsidP="00966A34">
      <w:pPr>
        <w:pStyle w:val="Heading3"/>
        <w:jc w:val="left"/>
        <w:rPr>
          <w:rFonts w:asciiTheme="minorHAnsi" w:hAnsiTheme="minorHAnsi" w:cstheme="minorHAnsi"/>
          <w:bCs/>
          <w:i/>
          <w:iCs/>
          <w:u w:val="none"/>
        </w:rPr>
      </w:pPr>
      <w:r w:rsidRPr="004A107B">
        <w:rPr>
          <w:rFonts w:asciiTheme="minorHAnsi" w:hAnsiTheme="minorHAnsi" w:cstheme="minorHAnsi"/>
          <w:b/>
          <w:bCs/>
          <w:u w:val="none"/>
        </w:rPr>
        <w:t>26</w:t>
      </w:r>
      <w:r w:rsidR="00966A34" w:rsidRPr="004A107B">
        <w:rPr>
          <w:rFonts w:asciiTheme="minorHAnsi" w:hAnsiTheme="minorHAnsi" w:cstheme="minorHAnsi"/>
          <w:b/>
          <w:bCs/>
          <w:u w:val="none"/>
        </w:rPr>
        <w:t>/</w:t>
      </w:r>
      <w:r w:rsidR="00AF5F67">
        <w:rPr>
          <w:rFonts w:asciiTheme="minorHAnsi" w:hAnsiTheme="minorHAnsi" w:cstheme="minorHAnsi"/>
          <w:b/>
          <w:bCs/>
          <w:u w:val="none"/>
        </w:rPr>
        <w:t>52</w:t>
      </w:r>
      <w:r w:rsidR="00966A34" w:rsidRPr="004A107B">
        <w:rPr>
          <w:rFonts w:asciiTheme="minorHAnsi" w:hAnsiTheme="minorHAnsi" w:cstheme="minorHAnsi"/>
          <w:b/>
          <w:bCs/>
          <w:u w:val="none"/>
        </w:rPr>
        <w:tab/>
        <w:t>Clerk's Report</w:t>
      </w:r>
      <w:r w:rsidR="00966A34" w:rsidRPr="004A107B">
        <w:rPr>
          <w:rFonts w:asciiTheme="minorHAnsi" w:hAnsiTheme="minorHAnsi" w:cstheme="minorHAnsi"/>
          <w:u w:val="none"/>
        </w:rPr>
        <w:t xml:space="preserve">   </w:t>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6A741E"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Pr>
          <w:rFonts w:asciiTheme="minorHAnsi" w:hAnsiTheme="minorHAnsi" w:cstheme="minorHAnsi"/>
          <w:u w:val="none"/>
        </w:rPr>
        <w:tab/>
      </w:r>
      <w:r w:rsidR="00966A34" w:rsidRPr="004A107B">
        <w:rPr>
          <w:rFonts w:asciiTheme="minorHAnsi" w:hAnsiTheme="minorHAnsi" w:cstheme="minorHAnsi"/>
          <w:i/>
          <w:iCs/>
          <w:sz w:val="18"/>
          <w:szCs w:val="20"/>
          <w:u w:val="none"/>
        </w:rPr>
        <w:t>5 minutes</w:t>
      </w:r>
    </w:p>
    <w:p w14:paraId="6328DEA9" w14:textId="77777777" w:rsidR="00966A34" w:rsidRPr="004A107B" w:rsidRDefault="00966A34" w:rsidP="00966A34">
      <w:pPr>
        <w:pStyle w:val="ListParagraph"/>
        <w:rPr>
          <w:rFonts w:asciiTheme="minorHAnsi" w:hAnsiTheme="minorHAnsi" w:cstheme="minorHAnsi"/>
          <w:sz w:val="22"/>
          <w:szCs w:val="22"/>
        </w:rPr>
      </w:pPr>
      <w:r w:rsidRPr="004A107B">
        <w:rPr>
          <w:rFonts w:asciiTheme="minorHAnsi" w:hAnsiTheme="minorHAnsi" w:cstheme="minorHAnsi"/>
          <w:sz w:val="22"/>
          <w:szCs w:val="22"/>
        </w:rPr>
        <w:t>To receive and note the update on action points from the last meeting.</w:t>
      </w:r>
    </w:p>
    <w:p w14:paraId="31F2E644" w14:textId="77777777" w:rsidR="00966A34" w:rsidRPr="004A107B" w:rsidRDefault="00966A34" w:rsidP="00966A34">
      <w:pPr>
        <w:rPr>
          <w:rFonts w:asciiTheme="minorHAnsi" w:hAnsiTheme="minorHAnsi" w:cstheme="minorHAnsi"/>
          <w:sz w:val="22"/>
          <w:szCs w:val="22"/>
        </w:rPr>
      </w:pPr>
    </w:p>
    <w:p w14:paraId="03AED0FE" w14:textId="29C38413" w:rsidR="00966A34" w:rsidRPr="004A107B" w:rsidRDefault="004A107B" w:rsidP="00966A34">
      <w:pPr>
        <w:pStyle w:val="Heading3"/>
        <w:jc w:val="left"/>
        <w:rPr>
          <w:rFonts w:asciiTheme="minorHAnsi" w:hAnsiTheme="minorHAnsi" w:cstheme="minorHAnsi"/>
          <w:i/>
          <w:iCs/>
          <w:u w:val="none"/>
        </w:rPr>
      </w:pPr>
      <w:r w:rsidRPr="004A107B">
        <w:rPr>
          <w:rFonts w:asciiTheme="minorHAnsi" w:hAnsiTheme="minorHAnsi" w:cstheme="minorHAnsi"/>
          <w:b/>
          <w:bCs/>
          <w:u w:val="none"/>
        </w:rPr>
        <w:t>26</w:t>
      </w:r>
      <w:r w:rsidR="00966A34" w:rsidRPr="004A107B">
        <w:rPr>
          <w:rFonts w:asciiTheme="minorHAnsi" w:hAnsiTheme="minorHAnsi" w:cstheme="minorHAnsi"/>
          <w:b/>
          <w:bCs/>
          <w:u w:val="none"/>
        </w:rPr>
        <w:t>/</w:t>
      </w:r>
      <w:r w:rsidR="00AF5F67">
        <w:rPr>
          <w:rFonts w:asciiTheme="minorHAnsi" w:hAnsiTheme="minorHAnsi" w:cstheme="minorHAnsi"/>
          <w:b/>
          <w:bCs/>
          <w:u w:val="none"/>
        </w:rPr>
        <w:t>53</w:t>
      </w:r>
      <w:r w:rsidR="00966A34" w:rsidRPr="004A107B">
        <w:rPr>
          <w:rFonts w:asciiTheme="minorHAnsi" w:hAnsiTheme="minorHAnsi" w:cstheme="minorHAnsi"/>
          <w:b/>
          <w:bCs/>
          <w:u w:val="none"/>
        </w:rPr>
        <w:tab/>
        <w:t>Finance and General Purposes</w:t>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6A741E" w:rsidRPr="004A107B">
        <w:rPr>
          <w:rFonts w:asciiTheme="minorHAnsi" w:hAnsiTheme="minorHAnsi" w:cstheme="minorHAnsi"/>
          <w:u w:val="none"/>
        </w:rPr>
        <w:tab/>
      </w:r>
      <w:r>
        <w:rPr>
          <w:rFonts w:asciiTheme="minorHAnsi" w:hAnsiTheme="minorHAnsi" w:cstheme="minorHAnsi"/>
          <w:u w:val="none"/>
        </w:rPr>
        <w:tab/>
      </w:r>
      <w:r w:rsidR="0075093A">
        <w:rPr>
          <w:rFonts w:asciiTheme="minorHAnsi" w:hAnsiTheme="minorHAnsi" w:cstheme="minorHAnsi"/>
          <w:i/>
          <w:iCs/>
          <w:sz w:val="18"/>
          <w:szCs w:val="20"/>
          <w:u w:val="none"/>
        </w:rPr>
        <w:t>30</w:t>
      </w:r>
      <w:r w:rsidR="00966A34" w:rsidRPr="004A107B">
        <w:rPr>
          <w:rFonts w:asciiTheme="minorHAnsi" w:hAnsiTheme="minorHAnsi" w:cstheme="minorHAnsi"/>
          <w:i/>
          <w:iCs/>
          <w:sz w:val="18"/>
          <w:szCs w:val="20"/>
          <w:u w:val="none"/>
        </w:rPr>
        <w:t xml:space="preserve"> minutes</w:t>
      </w:r>
    </w:p>
    <w:p w14:paraId="23165A9A" w14:textId="5E4A4866" w:rsidR="00FA5C5D" w:rsidRPr="00984190" w:rsidRDefault="004F66DB">
      <w:pPr>
        <w:pStyle w:val="Style1"/>
        <w:numPr>
          <w:ilvl w:val="0"/>
          <w:numId w:val="2"/>
        </w:numPr>
        <w:rPr>
          <w:rFonts w:asciiTheme="minorHAnsi" w:hAnsiTheme="minorHAnsi" w:cstheme="minorHAnsi"/>
        </w:rPr>
      </w:pPr>
      <w:r w:rsidRPr="00984190">
        <w:rPr>
          <w:rFonts w:asciiTheme="minorHAnsi" w:hAnsiTheme="minorHAnsi" w:cstheme="minorHAnsi"/>
        </w:rPr>
        <w:t xml:space="preserve">To receive </w:t>
      </w:r>
      <w:r w:rsidR="00AF5F67">
        <w:rPr>
          <w:rFonts w:asciiTheme="minorHAnsi" w:hAnsiTheme="minorHAnsi" w:cstheme="minorHAnsi"/>
        </w:rPr>
        <w:t>a budget update</w:t>
      </w:r>
      <w:r w:rsidR="00ED0517" w:rsidRPr="00984190">
        <w:rPr>
          <w:rFonts w:asciiTheme="minorHAnsi" w:hAnsiTheme="minorHAnsi" w:cstheme="minorHAnsi"/>
        </w:rPr>
        <w:t>.</w:t>
      </w:r>
    </w:p>
    <w:p w14:paraId="10894283" w14:textId="5880610C" w:rsidR="00DB1E3A" w:rsidRPr="00DB1E3A" w:rsidRDefault="00DB1E3A">
      <w:pPr>
        <w:pStyle w:val="Style1"/>
        <w:numPr>
          <w:ilvl w:val="0"/>
          <w:numId w:val="2"/>
        </w:numPr>
        <w:rPr>
          <w:rFonts w:asciiTheme="minorHAnsi" w:hAnsiTheme="minorHAnsi" w:cstheme="minorHAnsi"/>
        </w:rPr>
      </w:pPr>
      <w:r w:rsidRPr="00DB1E3A">
        <w:rPr>
          <w:rFonts w:asciiTheme="minorHAnsi" w:hAnsiTheme="minorHAnsi" w:cstheme="minorHAnsi"/>
        </w:rPr>
        <w:t>To consider a request from Hatfield Peverel Cricket Club for a grant of £5,000, and to agree whether to approve the application</w:t>
      </w:r>
      <w:r>
        <w:rPr>
          <w:rFonts w:asciiTheme="minorHAnsi" w:hAnsiTheme="minorHAnsi" w:cstheme="minorHAnsi"/>
        </w:rPr>
        <w:t>.</w:t>
      </w:r>
    </w:p>
    <w:p w14:paraId="4331903D" w14:textId="305649D8" w:rsidR="00424E00" w:rsidRDefault="00347578">
      <w:pPr>
        <w:pStyle w:val="Style1"/>
        <w:numPr>
          <w:ilvl w:val="0"/>
          <w:numId w:val="2"/>
        </w:numPr>
        <w:rPr>
          <w:rFonts w:asciiTheme="minorHAnsi" w:hAnsiTheme="minorHAnsi" w:cstheme="minorHAnsi"/>
        </w:rPr>
      </w:pPr>
      <w:r w:rsidRPr="00984190">
        <w:rPr>
          <w:rFonts w:asciiTheme="minorHAnsi" w:hAnsiTheme="minorHAnsi" w:cstheme="minorHAnsi"/>
        </w:rPr>
        <w:lastRenderedPageBreak/>
        <w:t>To</w:t>
      </w:r>
      <w:r w:rsidR="00B3633D">
        <w:rPr>
          <w:rFonts w:asciiTheme="minorHAnsi" w:hAnsiTheme="minorHAnsi" w:cstheme="minorHAnsi"/>
        </w:rPr>
        <w:t xml:space="preserve"> </w:t>
      </w:r>
      <w:r w:rsidR="00AD3506" w:rsidRPr="00154761">
        <w:rPr>
          <w:rFonts w:asciiTheme="minorHAnsi" w:hAnsiTheme="minorHAnsi" w:cstheme="minorHAnsi"/>
        </w:rPr>
        <w:t xml:space="preserve">agree to purchase various </w:t>
      </w:r>
      <w:r w:rsidR="007A061D">
        <w:rPr>
          <w:rFonts w:asciiTheme="minorHAnsi" w:hAnsiTheme="minorHAnsi" w:cstheme="minorHAnsi"/>
        </w:rPr>
        <w:t>V</w:t>
      </w:r>
      <w:r w:rsidR="00A336F2">
        <w:rPr>
          <w:rFonts w:asciiTheme="minorHAnsi" w:hAnsiTheme="minorHAnsi" w:cstheme="minorHAnsi"/>
        </w:rPr>
        <w:t xml:space="preserve">illage </w:t>
      </w:r>
      <w:r w:rsidR="007A061D">
        <w:rPr>
          <w:rFonts w:asciiTheme="minorHAnsi" w:hAnsiTheme="minorHAnsi" w:cstheme="minorHAnsi"/>
        </w:rPr>
        <w:t>H</w:t>
      </w:r>
      <w:r w:rsidR="00AD3506" w:rsidRPr="00154761">
        <w:rPr>
          <w:rFonts w:asciiTheme="minorHAnsi" w:hAnsiTheme="minorHAnsi" w:cstheme="minorHAnsi"/>
        </w:rPr>
        <w:t xml:space="preserve">all stage curtains at a cost of £5,575.53 + VAT from </w:t>
      </w:r>
      <w:proofErr w:type="spellStart"/>
      <w:r w:rsidR="00AD3506" w:rsidRPr="00154761">
        <w:rPr>
          <w:rFonts w:asciiTheme="minorHAnsi" w:hAnsiTheme="minorHAnsi" w:cstheme="minorHAnsi"/>
        </w:rPr>
        <w:t>CAMstage</w:t>
      </w:r>
      <w:proofErr w:type="spellEnd"/>
      <w:r w:rsidR="00AD3506" w:rsidRPr="00154761">
        <w:rPr>
          <w:rFonts w:asciiTheme="minorHAnsi" w:hAnsiTheme="minorHAnsi" w:cstheme="minorHAnsi"/>
        </w:rPr>
        <w:t xml:space="preserve"> from budget heading 116 – Community Association</w:t>
      </w:r>
      <w:r w:rsidRPr="00984190">
        <w:rPr>
          <w:rFonts w:asciiTheme="minorHAnsi" w:hAnsiTheme="minorHAnsi" w:cstheme="minorHAnsi"/>
        </w:rPr>
        <w:t>.</w:t>
      </w:r>
    </w:p>
    <w:p w14:paraId="7916528A" w14:textId="5269153E" w:rsidR="00095CCC" w:rsidRPr="00095CCC" w:rsidRDefault="00095CCC">
      <w:pPr>
        <w:pStyle w:val="Style1"/>
        <w:numPr>
          <w:ilvl w:val="0"/>
          <w:numId w:val="2"/>
        </w:numPr>
        <w:rPr>
          <w:rFonts w:asciiTheme="minorHAnsi" w:hAnsiTheme="minorHAnsi" w:cstheme="minorHAnsi"/>
        </w:rPr>
      </w:pPr>
      <w:r w:rsidRPr="00095CCC">
        <w:rPr>
          <w:rFonts w:asciiTheme="minorHAnsi" w:hAnsiTheme="minorHAnsi" w:cstheme="minorHAnsi"/>
        </w:rPr>
        <w:t>To appoint an additional Parish Councillor as the Parish Council’s representative on the governing body of Hatfield Peverel Infant School</w:t>
      </w:r>
      <w:r>
        <w:rPr>
          <w:rFonts w:asciiTheme="minorHAnsi" w:hAnsiTheme="minorHAnsi" w:cstheme="minorHAnsi"/>
        </w:rPr>
        <w:t>.</w:t>
      </w:r>
    </w:p>
    <w:p w14:paraId="642556C8" w14:textId="3D85E2C1" w:rsidR="00B3633D" w:rsidRPr="00DD197A" w:rsidRDefault="00DD197A">
      <w:pPr>
        <w:pStyle w:val="ListParagraph"/>
        <w:numPr>
          <w:ilvl w:val="0"/>
          <w:numId w:val="2"/>
        </w:numPr>
        <w:suppressAutoHyphens w:val="0"/>
        <w:spacing w:line="300" w:lineRule="atLeast"/>
        <w:rPr>
          <w:rFonts w:ascii="Segoe UI" w:hAnsi="Segoe UI" w:cs="Segoe UI"/>
          <w:sz w:val="21"/>
          <w:szCs w:val="21"/>
          <w:lang w:eastAsia="en-GB"/>
        </w:rPr>
      </w:pPr>
      <w:r w:rsidRPr="00DD197A">
        <w:rPr>
          <w:rFonts w:asciiTheme="minorHAnsi" w:hAnsiTheme="minorHAnsi" w:cstheme="minorHAnsi"/>
          <w:bCs/>
          <w:sz w:val="22"/>
        </w:rPr>
        <w:t>To consider a request to use the Recreation Ground for Family Fun Bootcamp sessions, to decide whether to grant permission, and to agree any charges or conditions if approved</w:t>
      </w:r>
      <w:r>
        <w:rPr>
          <w:rFonts w:ascii="Segoe UI" w:hAnsi="Segoe UI" w:cs="Segoe UI"/>
          <w:sz w:val="21"/>
          <w:szCs w:val="21"/>
          <w:lang w:eastAsia="en-GB"/>
        </w:rPr>
        <w:t>.</w:t>
      </w:r>
    </w:p>
    <w:p w14:paraId="303B6DBB" w14:textId="72ED7626" w:rsidR="008A0B00" w:rsidRPr="004A107B" w:rsidRDefault="008A0B00" w:rsidP="00966A34">
      <w:pPr>
        <w:pStyle w:val="Style1"/>
        <w:ind w:left="720"/>
        <w:rPr>
          <w:rFonts w:asciiTheme="minorHAnsi" w:hAnsiTheme="minorHAnsi" w:cstheme="minorHAnsi"/>
        </w:rPr>
      </w:pPr>
    </w:p>
    <w:p w14:paraId="63E8F677" w14:textId="6F6D0E20" w:rsidR="009A1F0C" w:rsidRPr="004A107B" w:rsidRDefault="004A107B" w:rsidP="009A1F0C">
      <w:pPr>
        <w:pStyle w:val="Heading3"/>
        <w:jc w:val="left"/>
        <w:rPr>
          <w:rFonts w:asciiTheme="minorHAnsi" w:hAnsiTheme="minorHAnsi" w:cstheme="minorHAnsi"/>
          <w:b/>
          <w:bCs/>
          <w:u w:val="none"/>
        </w:rPr>
      </w:pPr>
      <w:r w:rsidRPr="004A107B">
        <w:rPr>
          <w:rFonts w:asciiTheme="minorHAnsi" w:hAnsiTheme="minorHAnsi" w:cstheme="minorHAnsi"/>
          <w:b/>
          <w:bCs/>
          <w:u w:val="none"/>
        </w:rPr>
        <w:t>26</w:t>
      </w:r>
      <w:r w:rsidR="009A1F0C" w:rsidRPr="004A107B">
        <w:rPr>
          <w:rFonts w:asciiTheme="minorHAnsi" w:hAnsiTheme="minorHAnsi" w:cstheme="minorHAnsi"/>
          <w:b/>
          <w:bCs/>
          <w:u w:val="none"/>
        </w:rPr>
        <w:t>/</w:t>
      </w:r>
      <w:r w:rsidR="00AF5F67">
        <w:rPr>
          <w:rFonts w:asciiTheme="minorHAnsi" w:hAnsiTheme="minorHAnsi" w:cstheme="minorHAnsi"/>
          <w:b/>
          <w:bCs/>
          <w:u w:val="none"/>
        </w:rPr>
        <w:t>54</w:t>
      </w:r>
      <w:r w:rsidR="009A1F0C" w:rsidRPr="004A107B">
        <w:rPr>
          <w:rFonts w:asciiTheme="minorHAnsi" w:hAnsiTheme="minorHAnsi" w:cstheme="minorHAnsi"/>
          <w:b/>
          <w:bCs/>
          <w:u w:val="none"/>
        </w:rPr>
        <w:t xml:space="preserve"> Traffic</w:t>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6A741E" w:rsidRPr="004A107B">
        <w:rPr>
          <w:rFonts w:asciiTheme="minorHAnsi" w:hAnsiTheme="minorHAnsi" w:cstheme="minorHAnsi"/>
          <w:b/>
          <w:bCs/>
          <w:u w:val="none"/>
        </w:rPr>
        <w:tab/>
      </w:r>
      <w:r w:rsidR="00EF2215">
        <w:rPr>
          <w:rFonts w:asciiTheme="minorHAnsi" w:hAnsiTheme="minorHAnsi" w:cstheme="minorHAnsi"/>
          <w:i/>
          <w:iCs/>
          <w:sz w:val="18"/>
          <w:szCs w:val="20"/>
          <w:u w:val="none"/>
        </w:rPr>
        <w:t>5</w:t>
      </w:r>
      <w:r w:rsidR="009A1F0C" w:rsidRPr="004A107B">
        <w:rPr>
          <w:rFonts w:asciiTheme="minorHAnsi" w:hAnsiTheme="minorHAnsi" w:cstheme="minorHAnsi"/>
          <w:i/>
          <w:iCs/>
          <w:sz w:val="18"/>
          <w:szCs w:val="20"/>
          <w:u w:val="none"/>
        </w:rPr>
        <w:t xml:space="preserve"> minutes</w:t>
      </w:r>
    </w:p>
    <w:p w14:paraId="7B442A97" w14:textId="191CF572" w:rsidR="009A1F0C" w:rsidRPr="004A107B" w:rsidRDefault="009A1F0C" w:rsidP="00EF2215">
      <w:pPr>
        <w:pStyle w:val="Style1"/>
        <w:ind w:left="720"/>
        <w:rPr>
          <w:rFonts w:asciiTheme="minorHAnsi" w:hAnsiTheme="minorHAnsi" w:cstheme="minorHAnsi"/>
        </w:rPr>
      </w:pPr>
      <w:r w:rsidRPr="004A107B">
        <w:rPr>
          <w:rFonts w:asciiTheme="minorHAnsi" w:hAnsiTheme="minorHAnsi" w:cstheme="minorHAnsi"/>
        </w:rPr>
        <w:t>To receive an update on traffic matters</w:t>
      </w:r>
      <w:r w:rsidR="00536A99" w:rsidRPr="004A107B">
        <w:rPr>
          <w:rFonts w:asciiTheme="minorHAnsi" w:hAnsiTheme="minorHAnsi" w:cstheme="minorHAnsi"/>
        </w:rPr>
        <w:t>.</w:t>
      </w:r>
    </w:p>
    <w:p w14:paraId="3C612E48" w14:textId="77777777" w:rsidR="00DF1BFE" w:rsidRPr="004A107B" w:rsidRDefault="00DF1BFE" w:rsidP="00966A34">
      <w:pPr>
        <w:pStyle w:val="Heading3"/>
        <w:jc w:val="left"/>
        <w:rPr>
          <w:rFonts w:asciiTheme="minorHAnsi" w:hAnsiTheme="minorHAnsi" w:cstheme="minorHAnsi"/>
          <w:b/>
          <w:bCs/>
          <w:u w:val="none"/>
        </w:rPr>
      </w:pPr>
    </w:p>
    <w:p w14:paraId="1EBB75A4" w14:textId="01F083F7" w:rsidR="00966A34" w:rsidRPr="004A107B" w:rsidRDefault="004A107B" w:rsidP="00966A34">
      <w:pPr>
        <w:pStyle w:val="Heading3"/>
        <w:jc w:val="left"/>
        <w:rPr>
          <w:rFonts w:asciiTheme="minorHAnsi" w:hAnsiTheme="minorHAnsi" w:cstheme="minorHAnsi"/>
          <w:i/>
          <w:iCs/>
          <w:u w:val="none"/>
        </w:rPr>
      </w:pPr>
      <w:r w:rsidRPr="004A107B">
        <w:rPr>
          <w:rFonts w:asciiTheme="minorHAnsi" w:hAnsiTheme="minorHAnsi" w:cstheme="minorHAnsi"/>
          <w:b/>
          <w:bCs/>
          <w:u w:val="none"/>
        </w:rPr>
        <w:t>26</w:t>
      </w:r>
      <w:r w:rsidR="00966A34" w:rsidRPr="004A107B">
        <w:rPr>
          <w:rFonts w:asciiTheme="minorHAnsi" w:hAnsiTheme="minorHAnsi" w:cstheme="minorHAnsi"/>
          <w:b/>
          <w:bCs/>
          <w:u w:val="none"/>
        </w:rPr>
        <w:t>/</w:t>
      </w:r>
      <w:r w:rsidR="00AF5F67">
        <w:rPr>
          <w:rFonts w:asciiTheme="minorHAnsi" w:hAnsiTheme="minorHAnsi" w:cstheme="minorHAnsi"/>
          <w:b/>
          <w:bCs/>
          <w:u w:val="none"/>
        </w:rPr>
        <w:t>55</w:t>
      </w:r>
      <w:r w:rsidR="009A1F0C" w:rsidRPr="004A107B">
        <w:rPr>
          <w:rFonts w:asciiTheme="minorHAnsi" w:hAnsiTheme="minorHAnsi" w:cstheme="minorHAnsi"/>
          <w:b/>
          <w:bCs/>
          <w:u w:val="none"/>
        </w:rPr>
        <w:t xml:space="preserve"> </w:t>
      </w:r>
      <w:r w:rsidR="00966A34" w:rsidRPr="004A107B">
        <w:rPr>
          <w:rFonts w:asciiTheme="minorHAnsi" w:hAnsiTheme="minorHAnsi" w:cstheme="minorHAnsi"/>
          <w:b/>
          <w:bCs/>
          <w:u w:val="none"/>
        </w:rPr>
        <w:t>Environment</w:t>
      </w:r>
      <w:r w:rsidR="00966A34" w:rsidRPr="004A107B">
        <w:rPr>
          <w:rFonts w:asciiTheme="minorHAnsi" w:hAnsiTheme="minorHAnsi" w:cstheme="minorHAnsi"/>
          <w:b/>
          <w:bCs/>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6A741E" w:rsidRPr="004A107B">
        <w:rPr>
          <w:rFonts w:asciiTheme="minorHAnsi" w:hAnsiTheme="minorHAnsi" w:cstheme="minorHAnsi"/>
          <w:u w:val="none"/>
        </w:rPr>
        <w:tab/>
      </w:r>
      <w:r w:rsidR="00DA6655">
        <w:rPr>
          <w:rFonts w:asciiTheme="minorHAnsi" w:hAnsiTheme="minorHAnsi" w:cstheme="minorHAnsi"/>
          <w:i/>
          <w:iCs/>
          <w:sz w:val="18"/>
          <w:szCs w:val="20"/>
          <w:u w:val="none"/>
        </w:rPr>
        <w:t>10</w:t>
      </w:r>
      <w:r w:rsidR="00966A34" w:rsidRPr="004A107B">
        <w:rPr>
          <w:rFonts w:asciiTheme="minorHAnsi" w:hAnsiTheme="minorHAnsi" w:cstheme="minorHAnsi"/>
          <w:i/>
          <w:iCs/>
          <w:sz w:val="18"/>
          <w:szCs w:val="20"/>
          <w:u w:val="none"/>
        </w:rPr>
        <w:t xml:space="preserve"> minutes</w:t>
      </w:r>
    </w:p>
    <w:p w14:paraId="2A0D92B8" w14:textId="66C66251" w:rsidR="00E3350D" w:rsidRDefault="00445B48">
      <w:pPr>
        <w:pStyle w:val="Style1"/>
        <w:numPr>
          <w:ilvl w:val="0"/>
          <w:numId w:val="4"/>
        </w:numPr>
        <w:rPr>
          <w:rFonts w:asciiTheme="minorHAnsi" w:hAnsiTheme="minorHAnsi" w:cstheme="minorHAnsi"/>
        </w:rPr>
      </w:pPr>
      <w:r>
        <w:rPr>
          <w:rFonts w:asciiTheme="minorHAnsi" w:hAnsiTheme="minorHAnsi" w:cstheme="minorHAnsi"/>
        </w:rPr>
        <w:t>To receive an update from the Environment Advisory Group</w:t>
      </w:r>
      <w:r w:rsidR="00B1638E" w:rsidRPr="004A107B">
        <w:rPr>
          <w:rFonts w:asciiTheme="minorHAnsi" w:hAnsiTheme="minorHAnsi" w:cstheme="minorHAnsi"/>
        </w:rPr>
        <w:t>.</w:t>
      </w:r>
    </w:p>
    <w:p w14:paraId="5CEAFEA2" w14:textId="31E22B90" w:rsidR="00DA6655" w:rsidRPr="00DA6655" w:rsidRDefault="00DA6655">
      <w:pPr>
        <w:pStyle w:val="Style1"/>
        <w:numPr>
          <w:ilvl w:val="0"/>
          <w:numId w:val="4"/>
        </w:numPr>
        <w:rPr>
          <w:rFonts w:asciiTheme="minorHAnsi" w:hAnsiTheme="minorHAnsi" w:cstheme="minorHAnsi"/>
        </w:rPr>
      </w:pPr>
      <w:r>
        <w:rPr>
          <w:rFonts w:asciiTheme="minorHAnsi" w:hAnsiTheme="minorHAnsi" w:cstheme="minorHAnsi"/>
        </w:rPr>
        <w:t xml:space="preserve">To </w:t>
      </w:r>
      <w:r w:rsidRPr="00DA6655">
        <w:rPr>
          <w:rFonts w:asciiTheme="minorHAnsi" w:hAnsiTheme="minorHAnsi" w:cstheme="minorHAnsi"/>
        </w:rPr>
        <w:t xml:space="preserve">approve </w:t>
      </w:r>
      <w:proofErr w:type="spellStart"/>
      <w:r w:rsidRPr="00DA6655">
        <w:rPr>
          <w:rFonts w:asciiTheme="minorHAnsi" w:hAnsiTheme="minorHAnsi" w:cstheme="minorHAnsi"/>
        </w:rPr>
        <w:t>Gigaclear’s</w:t>
      </w:r>
      <w:proofErr w:type="spellEnd"/>
      <w:r w:rsidRPr="00DA6655">
        <w:rPr>
          <w:rFonts w:asciiTheme="minorHAnsi" w:hAnsiTheme="minorHAnsi" w:cstheme="minorHAnsi"/>
        </w:rPr>
        <w:t xml:space="preserve"> request to trim trees at the front of the Village Hall to allow overhead cabling for residential access, and to agree to sign the Network Access Agreement</w:t>
      </w:r>
      <w:r>
        <w:rPr>
          <w:rFonts w:asciiTheme="minorHAnsi" w:hAnsiTheme="minorHAnsi" w:cstheme="minorHAnsi"/>
        </w:rPr>
        <w:t>.</w:t>
      </w:r>
    </w:p>
    <w:p w14:paraId="3E2131DF" w14:textId="77777777" w:rsidR="00CC54BA" w:rsidRPr="004A107B" w:rsidRDefault="00CC54BA" w:rsidP="00966A34">
      <w:pPr>
        <w:pStyle w:val="Heading3"/>
        <w:jc w:val="left"/>
        <w:rPr>
          <w:rFonts w:asciiTheme="minorHAnsi" w:hAnsiTheme="minorHAnsi" w:cstheme="minorHAnsi"/>
          <w:b/>
          <w:bCs/>
          <w:u w:val="none"/>
        </w:rPr>
      </w:pPr>
    </w:p>
    <w:p w14:paraId="1A00FCD8" w14:textId="10BB7619" w:rsidR="009A1F0C" w:rsidRPr="004A107B" w:rsidRDefault="004A107B" w:rsidP="00966A34">
      <w:pPr>
        <w:pStyle w:val="Heading3"/>
        <w:jc w:val="left"/>
        <w:rPr>
          <w:rFonts w:asciiTheme="minorHAnsi" w:hAnsiTheme="minorHAnsi" w:cstheme="minorHAnsi"/>
          <w:b/>
          <w:bCs/>
          <w:u w:val="none"/>
        </w:rPr>
      </w:pPr>
      <w:r w:rsidRPr="004A107B">
        <w:rPr>
          <w:rFonts w:asciiTheme="minorHAnsi" w:hAnsiTheme="minorHAnsi" w:cstheme="minorHAnsi"/>
          <w:b/>
          <w:bCs/>
          <w:u w:val="none"/>
        </w:rPr>
        <w:t>26</w:t>
      </w:r>
      <w:r w:rsidR="009A1F0C" w:rsidRPr="004A107B">
        <w:rPr>
          <w:rFonts w:asciiTheme="minorHAnsi" w:hAnsiTheme="minorHAnsi" w:cstheme="minorHAnsi"/>
          <w:b/>
          <w:bCs/>
          <w:u w:val="none"/>
        </w:rPr>
        <w:t>/</w:t>
      </w:r>
      <w:r w:rsidR="00AF5F67">
        <w:rPr>
          <w:rFonts w:asciiTheme="minorHAnsi" w:hAnsiTheme="minorHAnsi" w:cstheme="minorHAnsi"/>
          <w:b/>
          <w:bCs/>
          <w:u w:val="none"/>
        </w:rPr>
        <w:t>56</w:t>
      </w:r>
      <w:r w:rsidR="009A1F0C" w:rsidRPr="004A107B">
        <w:rPr>
          <w:rFonts w:asciiTheme="minorHAnsi" w:hAnsiTheme="minorHAnsi" w:cstheme="minorHAnsi"/>
          <w:b/>
          <w:bCs/>
          <w:u w:val="none"/>
        </w:rPr>
        <w:t xml:space="preserve"> Stone Path Meadow</w:t>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6A741E" w:rsidRPr="004A107B">
        <w:rPr>
          <w:rFonts w:asciiTheme="minorHAnsi" w:hAnsiTheme="minorHAnsi" w:cstheme="minorHAnsi"/>
          <w:b/>
          <w:bCs/>
          <w:u w:val="none"/>
        </w:rPr>
        <w:tab/>
      </w:r>
      <w:r w:rsidR="009C326F">
        <w:rPr>
          <w:rFonts w:asciiTheme="minorHAnsi" w:hAnsiTheme="minorHAnsi" w:cstheme="minorHAnsi"/>
          <w:i/>
          <w:iCs/>
          <w:sz w:val="18"/>
          <w:szCs w:val="20"/>
          <w:u w:val="none"/>
        </w:rPr>
        <w:t>5</w:t>
      </w:r>
      <w:r w:rsidR="009A1F0C" w:rsidRPr="004A107B">
        <w:rPr>
          <w:rFonts w:asciiTheme="minorHAnsi" w:hAnsiTheme="minorHAnsi" w:cstheme="minorHAnsi"/>
          <w:i/>
          <w:iCs/>
          <w:sz w:val="18"/>
          <w:szCs w:val="20"/>
          <w:u w:val="none"/>
        </w:rPr>
        <w:t xml:space="preserve"> minutes</w:t>
      </w:r>
    </w:p>
    <w:p w14:paraId="671E5704" w14:textId="31C95915" w:rsidR="00BC5458" w:rsidRPr="005A78FD" w:rsidRDefault="005A78FD" w:rsidP="005A78FD">
      <w:pPr>
        <w:rPr>
          <w:rFonts w:asciiTheme="minorHAnsi" w:hAnsiTheme="minorHAnsi" w:cstheme="minorHAnsi"/>
          <w:sz w:val="22"/>
          <w:szCs w:val="22"/>
        </w:rPr>
      </w:pPr>
      <w:r>
        <w:rPr>
          <w:rFonts w:asciiTheme="minorHAnsi" w:hAnsiTheme="minorHAnsi" w:cstheme="minorHAnsi"/>
          <w:sz w:val="22"/>
          <w:szCs w:val="22"/>
        </w:rPr>
        <w:tab/>
      </w:r>
      <w:r w:rsidR="00BC5458" w:rsidRPr="005A78FD">
        <w:rPr>
          <w:rFonts w:asciiTheme="minorHAnsi" w:hAnsiTheme="minorHAnsi" w:cstheme="minorHAnsi"/>
          <w:sz w:val="22"/>
          <w:szCs w:val="22"/>
        </w:rPr>
        <w:t>To</w:t>
      </w:r>
      <w:r w:rsidR="00BC5458" w:rsidRPr="005A78FD">
        <w:rPr>
          <w:rFonts w:asciiTheme="minorHAnsi" w:hAnsiTheme="minorHAnsi" w:cstheme="minorHAnsi"/>
        </w:rPr>
        <w:t xml:space="preserve"> </w:t>
      </w:r>
      <w:r w:rsidR="00BC5458" w:rsidRPr="005A78FD">
        <w:rPr>
          <w:rFonts w:asciiTheme="minorHAnsi" w:hAnsiTheme="minorHAnsi" w:cstheme="minorHAnsi"/>
          <w:sz w:val="22"/>
          <w:szCs w:val="22"/>
        </w:rPr>
        <w:t xml:space="preserve">receive an update on Stone Path Meadow. </w:t>
      </w:r>
    </w:p>
    <w:p w14:paraId="19EF015A" w14:textId="77777777" w:rsidR="00BC5458" w:rsidRPr="004A107B" w:rsidRDefault="00BC5458" w:rsidP="00BC5458">
      <w:pPr>
        <w:rPr>
          <w:rFonts w:asciiTheme="minorHAnsi" w:hAnsiTheme="minorHAnsi" w:cstheme="minorHAnsi"/>
        </w:rPr>
      </w:pPr>
    </w:p>
    <w:p w14:paraId="464424B9" w14:textId="0251FD09" w:rsidR="00F226D2" w:rsidRPr="004A107B" w:rsidRDefault="004A107B" w:rsidP="000708D8">
      <w:pPr>
        <w:pStyle w:val="Heading3"/>
        <w:jc w:val="left"/>
        <w:rPr>
          <w:rFonts w:asciiTheme="minorHAnsi" w:hAnsiTheme="minorHAnsi" w:cstheme="minorHAnsi"/>
          <w:b/>
          <w:bCs/>
          <w:u w:val="none"/>
        </w:rPr>
      </w:pPr>
      <w:r w:rsidRPr="004A107B">
        <w:rPr>
          <w:rFonts w:asciiTheme="minorHAnsi" w:hAnsiTheme="minorHAnsi" w:cstheme="minorHAnsi"/>
          <w:b/>
          <w:bCs/>
          <w:u w:val="none"/>
        </w:rPr>
        <w:t>26</w:t>
      </w:r>
      <w:r w:rsidR="00F226D2" w:rsidRPr="004A107B">
        <w:rPr>
          <w:rFonts w:asciiTheme="minorHAnsi" w:hAnsiTheme="minorHAnsi" w:cstheme="minorHAnsi"/>
          <w:b/>
          <w:bCs/>
          <w:u w:val="none"/>
        </w:rPr>
        <w:t>/</w:t>
      </w:r>
      <w:r w:rsidR="00AF5F67">
        <w:rPr>
          <w:rFonts w:asciiTheme="minorHAnsi" w:hAnsiTheme="minorHAnsi" w:cstheme="minorHAnsi"/>
          <w:b/>
          <w:bCs/>
          <w:u w:val="none"/>
        </w:rPr>
        <w:t>57</w:t>
      </w:r>
      <w:r w:rsidR="00FA5B20" w:rsidRPr="004A107B">
        <w:rPr>
          <w:rFonts w:asciiTheme="minorHAnsi" w:hAnsiTheme="minorHAnsi" w:cstheme="minorHAnsi"/>
          <w:b/>
          <w:bCs/>
          <w:u w:val="none"/>
        </w:rPr>
        <w:t xml:space="preserve"> </w:t>
      </w:r>
      <w:r w:rsidR="00F226D2" w:rsidRPr="004A107B">
        <w:rPr>
          <w:rFonts w:asciiTheme="minorHAnsi" w:hAnsiTheme="minorHAnsi" w:cstheme="minorHAnsi"/>
          <w:b/>
          <w:bCs/>
          <w:u w:val="none"/>
        </w:rPr>
        <w:t>Section 106</w:t>
      </w:r>
      <w:r w:rsidR="00C77584" w:rsidRPr="004A107B">
        <w:rPr>
          <w:rFonts w:asciiTheme="minorHAnsi" w:hAnsiTheme="minorHAnsi" w:cstheme="minorHAnsi"/>
          <w:b/>
          <w:bCs/>
          <w:u w:val="none"/>
        </w:rPr>
        <w:tab/>
      </w:r>
      <w:r w:rsidR="00C77584" w:rsidRPr="004A107B">
        <w:rPr>
          <w:rFonts w:asciiTheme="minorHAnsi" w:hAnsiTheme="minorHAnsi" w:cstheme="minorHAnsi"/>
          <w:b/>
          <w:bCs/>
          <w:u w:val="none"/>
        </w:rPr>
        <w:tab/>
      </w:r>
      <w:r w:rsidR="00C77584" w:rsidRPr="004A107B">
        <w:rPr>
          <w:rFonts w:asciiTheme="minorHAnsi" w:hAnsiTheme="minorHAnsi" w:cstheme="minorHAnsi"/>
          <w:b/>
          <w:bCs/>
          <w:u w:val="none"/>
        </w:rPr>
        <w:tab/>
      </w:r>
      <w:r w:rsidR="00C77584" w:rsidRPr="004A107B">
        <w:rPr>
          <w:rFonts w:asciiTheme="minorHAnsi" w:hAnsiTheme="minorHAnsi" w:cstheme="minorHAnsi"/>
          <w:b/>
          <w:bCs/>
          <w:u w:val="none"/>
        </w:rPr>
        <w:tab/>
      </w:r>
      <w:r w:rsidR="00C77584" w:rsidRPr="004A107B">
        <w:rPr>
          <w:rFonts w:asciiTheme="minorHAnsi" w:hAnsiTheme="minorHAnsi" w:cstheme="minorHAnsi"/>
          <w:b/>
          <w:bCs/>
          <w:u w:val="none"/>
        </w:rPr>
        <w:tab/>
      </w:r>
      <w:r w:rsidR="00C77584" w:rsidRPr="004A107B">
        <w:rPr>
          <w:rFonts w:asciiTheme="minorHAnsi" w:hAnsiTheme="minorHAnsi" w:cstheme="minorHAnsi"/>
          <w:b/>
          <w:bCs/>
          <w:u w:val="none"/>
        </w:rPr>
        <w:tab/>
      </w:r>
      <w:r w:rsidR="00C77584" w:rsidRPr="004A107B">
        <w:rPr>
          <w:rFonts w:asciiTheme="minorHAnsi" w:hAnsiTheme="minorHAnsi" w:cstheme="minorHAnsi"/>
          <w:b/>
          <w:bCs/>
          <w:u w:val="none"/>
        </w:rPr>
        <w:tab/>
      </w:r>
      <w:r w:rsidR="00C77584" w:rsidRPr="004A107B">
        <w:rPr>
          <w:rFonts w:asciiTheme="minorHAnsi" w:hAnsiTheme="minorHAnsi" w:cstheme="minorHAnsi"/>
          <w:b/>
          <w:bCs/>
          <w:u w:val="none"/>
        </w:rPr>
        <w:tab/>
      </w:r>
      <w:r w:rsidR="00C77584" w:rsidRPr="004A107B">
        <w:rPr>
          <w:rFonts w:asciiTheme="minorHAnsi" w:hAnsiTheme="minorHAnsi" w:cstheme="minorHAnsi"/>
          <w:b/>
          <w:bCs/>
          <w:u w:val="none"/>
        </w:rPr>
        <w:tab/>
      </w:r>
      <w:r w:rsidR="00C77584" w:rsidRPr="004A107B">
        <w:rPr>
          <w:rFonts w:asciiTheme="minorHAnsi" w:hAnsiTheme="minorHAnsi" w:cstheme="minorHAnsi"/>
          <w:b/>
          <w:bCs/>
          <w:u w:val="none"/>
        </w:rPr>
        <w:tab/>
      </w:r>
      <w:r w:rsidR="00C340C4">
        <w:rPr>
          <w:rFonts w:asciiTheme="minorHAnsi" w:hAnsiTheme="minorHAnsi" w:cstheme="minorHAnsi"/>
          <w:i/>
          <w:iCs/>
          <w:sz w:val="18"/>
          <w:szCs w:val="20"/>
          <w:u w:val="none"/>
        </w:rPr>
        <w:t>15</w:t>
      </w:r>
      <w:r w:rsidR="00C77584" w:rsidRPr="004A107B">
        <w:rPr>
          <w:rFonts w:asciiTheme="minorHAnsi" w:hAnsiTheme="minorHAnsi" w:cstheme="minorHAnsi"/>
          <w:i/>
          <w:iCs/>
          <w:sz w:val="18"/>
          <w:szCs w:val="20"/>
          <w:u w:val="none"/>
        </w:rPr>
        <w:t xml:space="preserve"> minutes</w:t>
      </w:r>
    </w:p>
    <w:p w14:paraId="27B8BB57" w14:textId="77777777" w:rsidR="00445B48" w:rsidRDefault="00D439D0">
      <w:pPr>
        <w:pStyle w:val="ListParagraph"/>
        <w:numPr>
          <w:ilvl w:val="0"/>
          <w:numId w:val="3"/>
        </w:numPr>
        <w:rPr>
          <w:rFonts w:asciiTheme="minorHAnsi" w:hAnsiTheme="minorHAnsi" w:cstheme="minorHAnsi"/>
          <w:sz w:val="22"/>
          <w:szCs w:val="22"/>
        </w:rPr>
      </w:pPr>
      <w:r w:rsidRPr="004A107B">
        <w:rPr>
          <w:rFonts w:asciiTheme="minorHAnsi" w:hAnsiTheme="minorHAnsi" w:cstheme="minorHAnsi"/>
          <w:sz w:val="22"/>
          <w:szCs w:val="22"/>
        </w:rPr>
        <w:t>To</w:t>
      </w:r>
      <w:r w:rsidRPr="00445B48">
        <w:rPr>
          <w:rFonts w:asciiTheme="minorHAnsi" w:hAnsiTheme="minorHAnsi" w:cstheme="minorHAnsi"/>
          <w:sz w:val="22"/>
          <w:szCs w:val="22"/>
        </w:rPr>
        <w:t xml:space="preserve"> </w:t>
      </w:r>
      <w:r w:rsidRPr="004A107B">
        <w:rPr>
          <w:rFonts w:asciiTheme="minorHAnsi" w:hAnsiTheme="minorHAnsi" w:cstheme="minorHAnsi"/>
          <w:sz w:val="22"/>
          <w:szCs w:val="22"/>
        </w:rPr>
        <w:t>receive an update on S106 projects.</w:t>
      </w:r>
    </w:p>
    <w:p w14:paraId="16FE9AED" w14:textId="4BBB673A" w:rsidR="00FB0910" w:rsidRPr="00C75C5F" w:rsidRDefault="00C75C5F">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To </w:t>
      </w:r>
      <w:r w:rsidRPr="00721379">
        <w:rPr>
          <w:rFonts w:asciiTheme="minorHAnsi" w:hAnsiTheme="minorHAnsi" w:cstheme="minorHAnsi"/>
          <w:sz w:val="22"/>
          <w:szCs w:val="22"/>
        </w:rPr>
        <w:t>approve the specification</w:t>
      </w:r>
      <w:r>
        <w:rPr>
          <w:rFonts w:asciiTheme="minorHAnsi" w:hAnsiTheme="minorHAnsi" w:cstheme="minorHAnsi"/>
          <w:sz w:val="22"/>
          <w:szCs w:val="22"/>
        </w:rPr>
        <w:t xml:space="preserve"> for the proposed sport facility car park </w:t>
      </w:r>
      <w:r w:rsidR="00384A48">
        <w:rPr>
          <w:rFonts w:ascii="Calibri" w:eastAsia="Calibri" w:hAnsi="Calibri" w:cs="Calibri"/>
          <w:szCs w:val="22"/>
        </w:rPr>
        <w:t>and agree to go out to tender</w:t>
      </w:r>
      <w:r w:rsidR="00FB0910">
        <w:rPr>
          <w:rFonts w:ascii="Calibri" w:eastAsia="Calibri" w:hAnsi="Calibri" w:cs="Calibri"/>
          <w:szCs w:val="22"/>
        </w:rPr>
        <w:t>.</w:t>
      </w:r>
    </w:p>
    <w:p w14:paraId="15865CBE" w14:textId="36EA29D7" w:rsidR="00C75C5F" w:rsidRPr="00445B48" w:rsidRDefault="00634A02">
      <w:pPr>
        <w:pStyle w:val="ListParagraph"/>
        <w:numPr>
          <w:ilvl w:val="0"/>
          <w:numId w:val="3"/>
        </w:numPr>
        <w:rPr>
          <w:rFonts w:asciiTheme="minorHAnsi" w:hAnsiTheme="minorHAnsi" w:cstheme="minorHAnsi"/>
          <w:sz w:val="22"/>
          <w:szCs w:val="22"/>
        </w:rPr>
      </w:pPr>
      <w:r w:rsidRPr="004A107B">
        <w:rPr>
          <w:rFonts w:asciiTheme="minorHAnsi" w:hAnsiTheme="minorHAnsi" w:cstheme="minorHAnsi"/>
          <w:sz w:val="22"/>
          <w:szCs w:val="22"/>
        </w:rPr>
        <w:t xml:space="preserve">To </w:t>
      </w:r>
      <w:r w:rsidRPr="00B275F9">
        <w:rPr>
          <w:rFonts w:asciiTheme="minorHAnsi" w:hAnsiTheme="minorHAnsi" w:cstheme="minorHAnsi"/>
          <w:sz w:val="22"/>
          <w:szCs w:val="22"/>
        </w:rPr>
        <w:t>approve the hire of pedestrian fencing to be able to temporarily open the area intended for future use as a car park for tennis/gym users as and when needed</w:t>
      </w:r>
      <w:r w:rsidR="005A78FD">
        <w:rPr>
          <w:rFonts w:asciiTheme="minorHAnsi" w:hAnsiTheme="minorHAnsi" w:cstheme="minorHAnsi"/>
          <w:sz w:val="22"/>
          <w:szCs w:val="22"/>
        </w:rPr>
        <w:t>, at a cost of £160 per week for 40 barriers</w:t>
      </w:r>
      <w:r>
        <w:rPr>
          <w:rFonts w:asciiTheme="minorHAnsi" w:hAnsiTheme="minorHAnsi" w:cstheme="minorHAnsi"/>
          <w:sz w:val="22"/>
          <w:szCs w:val="22"/>
        </w:rPr>
        <w:t>.</w:t>
      </w:r>
      <w:r w:rsidR="005A78FD">
        <w:rPr>
          <w:rFonts w:asciiTheme="minorHAnsi" w:hAnsiTheme="minorHAnsi" w:cstheme="minorHAnsi"/>
          <w:sz w:val="22"/>
          <w:szCs w:val="22"/>
        </w:rPr>
        <w:t xml:space="preserve"> Length of hire to be agreed.</w:t>
      </w:r>
    </w:p>
    <w:p w14:paraId="0B3E04DB" w14:textId="77777777" w:rsidR="00B34496" w:rsidRPr="004A107B" w:rsidRDefault="00B34496" w:rsidP="00B34496">
      <w:pPr>
        <w:pStyle w:val="ListParagraph"/>
        <w:ind w:left="709"/>
        <w:rPr>
          <w:rFonts w:asciiTheme="minorHAnsi" w:hAnsiTheme="minorHAnsi" w:cstheme="minorHAnsi"/>
          <w:sz w:val="22"/>
          <w:szCs w:val="22"/>
        </w:rPr>
      </w:pPr>
    </w:p>
    <w:p w14:paraId="30250B6A" w14:textId="3D0AC859" w:rsidR="009A1F0C" w:rsidRPr="004A107B" w:rsidRDefault="004A107B" w:rsidP="000708D8">
      <w:pPr>
        <w:pStyle w:val="Heading3"/>
        <w:jc w:val="left"/>
        <w:rPr>
          <w:rFonts w:asciiTheme="minorHAnsi" w:hAnsiTheme="minorHAnsi" w:cstheme="minorHAnsi"/>
          <w:b/>
          <w:bCs/>
          <w:u w:val="none"/>
        </w:rPr>
      </w:pPr>
      <w:r w:rsidRPr="004A107B">
        <w:rPr>
          <w:rFonts w:asciiTheme="minorHAnsi" w:hAnsiTheme="minorHAnsi" w:cstheme="minorHAnsi"/>
          <w:b/>
          <w:bCs/>
          <w:u w:val="none"/>
        </w:rPr>
        <w:t>26</w:t>
      </w:r>
      <w:r w:rsidR="009A1F0C" w:rsidRPr="004A107B">
        <w:rPr>
          <w:rFonts w:asciiTheme="minorHAnsi" w:hAnsiTheme="minorHAnsi" w:cstheme="minorHAnsi"/>
          <w:b/>
          <w:bCs/>
          <w:u w:val="none"/>
        </w:rPr>
        <w:t>/</w:t>
      </w:r>
      <w:r w:rsidR="00AF5F67">
        <w:rPr>
          <w:rFonts w:asciiTheme="minorHAnsi" w:hAnsiTheme="minorHAnsi" w:cstheme="minorHAnsi"/>
          <w:b/>
          <w:bCs/>
          <w:u w:val="none"/>
        </w:rPr>
        <w:t>58</w:t>
      </w:r>
      <w:r w:rsidR="009A1F0C" w:rsidRPr="004A107B">
        <w:rPr>
          <w:rFonts w:asciiTheme="minorHAnsi" w:hAnsiTheme="minorHAnsi" w:cstheme="minorHAnsi"/>
          <w:b/>
          <w:bCs/>
          <w:u w:val="none"/>
        </w:rPr>
        <w:t xml:space="preserve"> Communications</w:t>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sidR="009A1F0C" w:rsidRPr="004A107B">
        <w:rPr>
          <w:rFonts w:asciiTheme="minorHAnsi" w:hAnsiTheme="minorHAnsi" w:cstheme="minorHAnsi"/>
          <w:b/>
          <w:bCs/>
          <w:u w:val="none"/>
        </w:rPr>
        <w:tab/>
      </w:r>
      <w:r>
        <w:rPr>
          <w:rFonts w:asciiTheme="minorHAnsi" w:hAnsiTheme="minorHAnsi" w:cstheme="minorHAnsi"/>
          <w:b/>
          <w:bCs/>
          <w:u w:val="none"/>
        </w:rPr>
        <w:tab/>
      </w:r>
      <w:r w:rsidR="009A1F0C" w:rsidRPr="004A107B">
        <w:rPr>
          <w:rFonts w:asciiTheme="minorHAnsi" w:hAnsiTheme="minorHAnsi" w:cstheme="minorHAnsi"/>
          <w:b/>
          <w:bCs/>
          <w:u w:val="none"/>
        </w:rPr>
        <w:tab/>
      </w:r>
      <w:r w:rsidR="006A741E" w:rsidRPr="004A107B">
        <w:rPr>
          <w:rFonts w:asciiTheme="minorHAnsi" w:hAnsiTheme="minorHAnsi" w:cstheme="minorHAnsi"/>
          <w:b/>
          <w:bCs/>
          <w:u w:val="none"/>
        </w:rPr>
        <w:tab/>
      </w:r>
      <w:r w:rsidR="00C206A1" w:rsidRPr="004A107B">
        <w:rPr>
          <w:rFonts w:asciiTheme="minorHAnsi" w:hAnsiTheme="minorHAnsi" w:cstheme="minorHAnsi"/>
          <w:i/>
          <w:iCs/>
          <w:sz w:val="18"/>
          <w:szCs w:val="20"/>
          <w:u w:val="none"/>
        </w:rPr>
        <w:t>5</w:t>
      </w:r>
      <w:r w:rsidR="009A1F0C" w:rsidRPr="004A107B">
        <w:rPr>
          <w:rFonts w:asciiTheme="minorHAnsi" w:hAnsiTheme="minorHAnsi" w:cstheme="minorHAnsi"/>
          <w:i/>
          <w:iCs/>
          <w:sz w:val="18"/>
          <w:szCs w:val="20"/>
          <w:u w:val="none"/>
        </w:rPr>
        <w:t xml:space="preserve"> minutes</w:t>
      </w:r>
    </w:p>
    <w:p w14:paraId="42C440E7" w14:textId="4A9094ED" w:rsidR="008A75CC" w:rsidRPr="004A107B" w:rsidRDefault="000A4C43" w:rsidP="004169E5">
      <w:pPr>
        <w:ind w:left="720"/>
        <w:rPr>
          <w:rFonts w:asciiTheme="minorHAnsi" w:hAnsiTheme="minorHAnsi" w:cstheme="minorHAnsi"/>
          <w:sz w:val="22"/>
          <w:szCs w:val="22"/>
        </w:rPr>
      </w:pPr>
      <w:r w:rsidRPr="004A107B">
        <w:rPr>
          <w:rFonts w:asciiTheme="minorHAnsi" w:hAnsiTheme="minorHAnsi" w:cstheme="minorHAnsi"/>
          <w:sz w:val="22"/>
          <w:szCs w:val="22"/>
        </w:rPr>
        <w:t>To</w:t>
      </w:r>
      <w:r w:rsidR="00071413" w:rsidRPr="004A107B">
        <w:rPr>
          <w:rFonts w:asciiTheme="minorHAnsi" w:hAnsiTheme="minorHAnsi" w:cstheme="minorHAnsi"/>
          <w:sz w:val="22"/>
          <w:szCs w:val="22"/>
        </w:rPr>
        <w:t xml:space="preserve"> receive an update on </w:t>
      </w:r>
      <w:r w:rsidR="00C206A1" w:rsidRPr="004A107B">
        <w:rPr>
          <w:rFonts w:asciiTheme="minorHAnsi" w:hAnsiTheme="minorHAnsi" w:cstheme="minorHAnsi"/>
          <w:sz w:val="22"/>
          <w:szCs w:val="22"/>
        </w:rPr>
        <w:t>communications</w:t>
      </w:r>
      <w:r w:rsidR="008A75CC" w:rsidRPr="004A107B">
        <w:rPr>
          <w:rFonts w:asciiTheme="minorHAnsi" w:hAnsiTheme="minorHAnsi" w:cstheme="minorHAnsi"/>
          <w:sz w:val="22"/>
          <w:szCs w:val="22"/>
        </w:rPr>
        <w:t>.</w:t>
      </w:r>
    </w:p>
    <w:p w14:paraId="1492CC67" w14:textId="77777777" w:rsidR="009A1F0C" w:rsidRPr="004A107B" w:rsidRDefault="009A1F0C" w:rsidP="000708D8">
      <w:pPr>
        <w:pStyle w:val="Heading3"/>
        <w:jc w:val="left"/>
        <w:rPr>
          <w:rFonts w:asciiTheme="minorHAnsi" w:hAnsiTheme="minorHAnsi" w:cstheme="minorHAnsi"/>
          <w:b/>
          <w:bCs/>
          <w:u w:val="none"/>
        </w:rPr>
      </w:pPr>
    </w:p>
    <w:p w14:paraId="2AC6AE80" w14:textId="23A245DE" w:rsidR="00D06D42" w:rsidRPr="004A107B" w:rsidRDefault="004A107B" w:rsidP="000708D8">
      <w:pPr>
        <w:pStyle w:val="Heading3"/>
        <w:jc w:val="left"/>
        <w:rPr>
          <w:rFonts w:asciiTheme="minorHAnsi" w:hAnsiTheme="minorHAnsi" w:cstheme="minorHAnsi"/>
          <w:b/>
          <w:bCs/>
          <w:u w:val="none"/>
        </w:rPr>
      </w:pPr>
      <w:r w:rsidRPr="004A107B">
        <w:rPr>
          <w:rFonts w:asciiTheme="minorHAnsi" w:hAnsiTheme="minorHAnsi" w:cstheme="minorHAnsi"/>
          <w:b/>
          <w:bCs/>
          <w:u w:val="none"/>
        </w:rPr>
        <w:t>26</w:t>
      </w:r>
      <w:r w:rsidR="00D06D42" w:rsidRPr="004A107B">
        <w:rPr>
          <w:rFonts w:asciiTheme="minorHAnsi" w:hAnsiTheme="minorHAnsi" w:cstheme="minorHAnsi"/>
          <w:b/>
          <w:bCs/>
          <w:u w:val="none"/>
        </w:rPr>
        <w:t>/</w:t>
      </w:r>
      <w:r w:rsidR="00AF5F67">
        <w:rPr>
          <w:rFonts w:asciiTheme="minorHAnsi" w:hAnsiTheme="minorHAnsi" w:cstheme="minorHAnsi"/>
          <w:b/>
          <w:bCs/>
          <w:u w:val="none"/>
        </w:rPr>
        <w:t>59</w:t>
      </w:r>
      <w:r w:rsidR="009A1F0C" w:rsidRPr="004A107B">
        <w:rPr>
          <w:rFonts w:asciiTheme="minorHAnsi" w:hAnsiTheme="minorHAnsi" w:cstheme="minorHAnsi"/>
          <w:b/>
          <w:bCs/>
          <w:u w:val="none"/>
        </w:rPr>
        <w:t xml:space="preserve"> </w:t>
      </w:r>
      <w:r w:rsidR="00D06D42" w:rsidRPr="004A107B">
        <w:rPr>
          <w:rFonts w:asciiTheme="minorHAnsi" w:hAnsiTheme="minorHAnsi" w:cstheme="minorHAnsi"/>
          <w:b/>
          <w:bCs/>
          <w:u w:val="none"/>
        </w:rPr>
        <w:t>Keith Bigden Memorial Ground</w:t>
      </w:r>
      <w:r w:rsidR="00AF0530" w:rsidRPr="004A107B">
        <w:rPr>
          <w:rFonts w:asciiTheme="minorHAnsi" w:hAnsiTheme="minorHAnsi" w:cstheme="minorHAnsi"/>
          <w:b/>
          <w:bCs/>
          <w:u w:val="none"/>
        </w:rPr>
        <w:tab/>
      </w:r>
      <w:r w:rsidR="00AF0530" w:rsidRPr="004A107B">
        <w:rPr>
          <w:rFonts w:asciiTheme="minorHAnsi" w:hAnsiTheme="minorHAnsi" w:cstheme="minorHAnsi"/>
          <w:b/>
          <w:bCs/>
          <w:u w:val="none"/>
        </w:rPr>
        <w:tab/>
      </w:r>
      <w:r w:rsidR="00AF0530" w:rsidRPr="004A107B">
        <w:rPr>
          <w:rFonts w:asciiTheme="minorHAnsi" w:hAnsiTheme="minorHAnsi" w:cstheme="minorHAnsi"/>
          <w:b/>
          <w:bCs/>
          <w:u w:val="none"/>
        </w:rPr>
        <w:tab/>
      </w:r>
      <w:r w:rsidR="00AF0530" w:rsidRPr="004A107B">
        <w:rPr>
          <w:rFonts w:asciiTheme="minorHAnsi" w:hAnsiTheme="minorHAnsi" w:cstheme="minorHAnsi"/>
          <w:b/>
          <w:bCs/>
          <w:u w:val="none"/>
        </w:rPr>
        <w:tab/>
      </w:r>
      <w:r w:rsidR="00AF0530" w:rsidRPr="004A107B">
        <w:rPr>
          <w:rFonts w:asciiTheme="minorHAnsi" w:hAnsiTheme="minorHAnsi" w:cstheme="minorHAnsi"/>
          <w:b/>
          <w:bCs/>
          <w:u w:val="none"/>
        </w:rPr>
        <w:tab/>
      </w:r>
      <w:r>
        <w:rPr>
          <w:rFonts w:asciiTheme="minorHAnsi" w:hAnsiTheme="minorHAnsi" w:cstheme="minorHAnsi"/>
          <w:b/>
          <w:bCs/>
          <w:u w:val="none"/>
        </w:rPr>
        <w:tab/>
      </w:r>
      <w:r w:rsidR="00AF0530" w:rsidRPr="004A107B">
        <w:rPr>
          <w:rFonts w:asciiTheme="minorHAnsi" w:hAnsiTheme="minorHAnsi" w:cstheme="minorHAnsi"/>
          <w:b/>
          <w:bCs/>
          <w:u w:val="none"/>
        </w:rPr>
        <w:tab/>
      </w:r>
      <w:r w:rsidR="006A741E" w:rsidRPr="004A107B">
        <w:rPr>
          <w:rFonts w:asciiTheme="minorHAnsi" w:hAnsiTheme="minorHAnsi" w:cstheme="minorHAnsi"/>
          <w:b/>
          <w:bCs/>
          <w:u w:val="none"/>
        </w:rPr>
        <w:tab/>
      </w:r>
      <w:r w:rsidR="00263F0B">
        <w:rPr>
          <w:rFonts w:asciiTheme="minorHAnsi" w:hAnsiTheme="minorHAnsi" w:cstheme="minorHAnsi"/>
          <w:i/>
          <w:iCs/>
          <w:sz w:val="18"/>
          <w:szCs w:val="20"/>
          <w:u w:val="none"/>
        </w:rPr>
        <w:t>10</w:t>
      </w:r>
      <w:r w:rsidR="00AF0530" w:rsidRPr="004A107B">
        <w:rPr>
          <w:rFonts w:asciiTheme="minorHAnsi" w:hAnsiTheme="minorHAnsi" w:cstheme="minorHAnsi"/>
          <w:i/>
          <w:iCs/>
          <w:sz w:val="18"/>
          <w:szCs w:val="20"/>
          <w:u w:val="none"/>
        </w:rPr>
        <w:t xml:space="preserve"> minutes</w:t>
      </w:r>
    </w:p>
    <w:p w14:paraId="052208D4" w14:textId="720E3B45" w:rsidR="00B275F9" w:rsidRDefault="000250FD" w:rsidP="00263F0B">
      <w:pPr>
        <w:pStyle w:val="Style1"/>
        <w:numPr>
          <w:ilvl w:val="0"/>
          <w:numId w:val="6"/>
        </w:numPr>
        <w:rPr>
          <w:rFonts w:asciiTheme="minorHAnsi" w:hAnsiTheme="minorHAnsi" w:cstheme="minorHAnsi"/>
        </w:rPr>
      </w:pPr>
      <w:r w:rsidRPr="004A107B">
        <w:rPr>
          <w:rFonts w:asciiTheme="minorHAnsi" w:hAnsiTheme="minorHAnsi" w:cstheme="minorHAnsi"/>
        </w:rPr>
        <w:t xml:space="preserve">To </w:t>
      </w:r>
      <w:r w:rsidR="00C77584" w:rsidRPr="004A107B">
        <w:rPr>
          <w:rFonts w:asciiTheme="minorHAnsi" w:hAnsiTheme="minorHAnsi" w:cstheme="minorHAnsi"/>
        </w:rPr>
        <w:t>receive an update on the KBMG</w:t>
      </w:r>
      <w:r w:rsidRPr="004A107B">
        <w:rPr>
          <w:rFonts w:asciiTheme="minorHAnsi" w:hAnsiTheme="minorHAnsi" w:cstheme="minorHAnsi"/>
        </w:rPr>
        <w:t>.</w:t>
      </w:r>
      <w:r w:rsidR="00B275F9" w:rsidRPr="003637C0">
        <w:rPr>
          <w:rFonts w:asciiTheme="minorHAnsi" w:hAnsiTheme="minorHAnsi" w:cstheme="minorHAnsi"/>
        </w:rPr>
        <w:t xml:space="preserve"> </w:t>
      </w:r>
    </w:p>
    <w:p w14:paraId="58269FB6" w14:textId="01A1485E" w:rsidR="00263F0B" w:rsidRDefault="00263F0B" w:rsidP="00263F0B">
      <w:pPr>
        <w:pStyle w:val="ListParagraph"/>
        <w:numPr>
          <w:ilvl w:val="0"/>
          <w:numId w:val="6"/>
        </w:numPr>
        <w:suppressAutoHyphens w:val="0"/>
        <w:spacing w:line="300" w:lineRule="atLeast"/>
        <w:rPr>
          <w:rFonts w:ascii="Segoe UI" w:hAnsi="Segoe UI" w:cs="Segoe UI"/>
          <w:sz w:val="21"/>
          <w:szCs w:val="21"/>
          <w:lang w:eastAsia="en-GB"/>
        </w:rPr>
      </w:pPr>
      <w:r w:rsidRPr="00263F0B">
        <w:rPr>
          <w:rFonts w:asciiTheme="minorHAnsi" w:hAnsiTheme="minorHAnsi" w:cstheme="minorHAnsi"/>
          <w:bCs/>
          <w:sz w:val="22"/>
        </w:rPr>
        <w:t>To consider and determine a request from the Croquet Club to carry out rabbit control measures to prevent further damage to the lawn, including whether to grant permission and any conditions that may apply</w:t>
      </w:r>
      <w:r>
        <w:rPr>
          <w:rFonts w:ascii="Segoe UI" w:hAnsi="Segoe UI" w:cs="Segoe UI"/>
          <w:sz w:val="21"/>
          <w:szCs w:val="21"/>
          <w:lang w:eastAsia="en-GB"/>
        </w:rPr>
        <w:t>.</w:t>
      </w:r>
    </w:p>
    <w:p w14:paraId="7A9311AA" w14:textId="77553731" w:rsidR="001848A1" w:rsidRPr="00C824A1" w:rsidRDefault="00C824A1" w:rsidP="00263F0B">
      <w:pPr>
        <w:pStyle w:val="ListParagraph"/>
        <w:numPr>
          <w:ilvl w:val="0"/>
          <w:numId w:val="6"/>
        </w:numPr>
        <w:suppressAutoHyphens w:val="0"/>
        <w:spacing w:line="300" w:lineRule="atLeast"/>
        <w:rPr>
          <w:rFonts w:ascii="Segoe UI" w:hAnsi="Segoe UI" w:cs="Segoe UI"/>
          <w:sz w:val="22"/>
          <w:szCs w:val="22"/>
          <w:lang w:eastAsia="en-GB"/>
        </w:rPr>
      </w:pPr>
      <w:r w:rsidRPr="00C824A1">
        <w:rPr>
          <w:rFonts w:asciiTheme="minorHAnsi" w:hAnsiTheme="minorHAnsi" w:cstheme="minorHAnsi"/>
          <w:sz w:val="22"/>
          <w:szCs w:val="22"/>
        </w:rPr>
        <w:t>To grant permission in principle to the siting of temporary Portacabins to the rear of the existing Football Clubhouse to provide additional changing facilities. The usual planning process will be followed should permission be granted</w:t>
      </w:r>
      <w:r>
        <w:rPr>
          <w:rFonts w:asciiTheme="minorHAnsi" w:hAnsiTheme="minorHAnsi" w:cstheme="minorHAnsi"/>
          <w:sz w:val="22"/>
          <w:szCs w:val="22"/>
        </w:rPr>
        <w:t>.</w:t>
      </w:r>
    </w:p>
    <w:p w14:paraId="00F2B692" w14:textId="77777777" w:rsidR="000250FD" w:rsidRPr="004A107B" w:rsidRDefault="000250FD" w:rsidP="000708D8">
      <w:pPr>
        <w:pStyle w:val="Heading3"/>
        <w:jc w:val="left"/>
        <w:rPr>
          <w:rFonts w:asciiTheme="minorHAnsi" w:hAnsiTheme="minorHAnsi" w:cstheme="minorHAnsi"/>
          <w:b/>
          <w:bCs/>
          <w:u w:val="none"/>
        </w:rPr>
      </w:pPr>
    </w:p>
    <w:p w14:paraId="0910D8A8" w14:textId="0D81F283" w:rsidR="00300AE4" w:rsidRPr="004A107B" w:rsidRDefault="004A107B" w:rsidP="000708D8">
      <w:pPr>
        <w:pStyle w:val="Heading3"/>
        <w:jc w:val="left"/>
        <w:rPr>
          <w:rFonts w:asciiTheme="minorHAnsi" w:hAnsiTheme="minorHAnsi" w:cstheme="minorHAnsi"/>
          <w:b/>
          <w:bCs/>
          <w:u w:val="none"/>
        </w:rPr>
      </w:pPr>
      <w:r w:rsidRPr="004A107B">
        <w:rPr>
          <w:rFonts w:asciiTheme="minorHAnsi" w:hAnsiTheme="minorHAnsi" w:cstheme="minorHAnsi"/>
          <w:b/>
          <w:bCs/>
          <w:u w:val="none"/>
        </w:rPr>
        <w:t>26</w:t>
      </w:r>
      <w:r w:rsidR="00300AE4" w:rsidRPr="004A107B">
        <w:rPr>
          <w:rFonts w:asciiTheme="minorHAnsi" w:hAnsiTheme="minorHAnsi" w:cstheme="minorHAnsi"/>
          <w:b/>
          <w:bCs/>
          <w:u w:val="none"/>
        </w:rPr>
        <w:t>/</w:t>
      </w:r>
      <w:r w:rsidR="00AF5F67">
        <w:rPr>
          <w:rFonts w:asciiTheme="minorHAnsi" w:hAnsiTheme="minorHAnsi" w:cstheme="minorHAnsi"/>
          <w:b/>
          <w:bCs/>
          <w:u w:val="none"/>
        </w:rPr>
        <w:t>60</w:t>
      </w:r>
      <w:r w:rsidR="00300AE4" w:rsidRPr="004A107B">
        <w:rPr>
          <w:rFonts w:asciiTheme="minorHAnsi" w:hAnsiTheme="minorHAnsi" w:cstheme="minorHAnsi"/>
          <w:b/>
          <w:bCs/>
          <w:u w:val="none"/>
        </w:rPr>
        <w:t xml:space="preserve"> Youth Services</w:t>
      </w:r>
      <w:r w:rsidR="00257468" w:rsidRPr="004A107B">
        <w:rPr>
          <w:rFonts w:asciiTheme="minorHAnsi" w:hAnsiTheme="minorHAnsi" w:cstheme="minorHAnsi"/>
          <w:b/>
          <w:bCs/>
          <w:u w:val="none"/>
        </w:rPr>
        <w:tab/>
      </w:r>
      <w:r w:rsidR="00257468" w:rsidRPr="004A107B">
        <w:rPr>
          <w:rFonts w:asciiTheme="minorHAnsi" w:hAnsiTheme="minorHAnsi" w:cstheme="minorHAnsi"/>
          <w:b/>
          <w:bCs/>
          <w:u w:val="none"/>
        </w:rPr>
        <w:tab/>
      </w:r>
      <w:r w:rsidR="00257468" w:rsidRPr="004A107B">
        <w:rPr>
          <w:rFonts w:asciiTheme="minorHAnsi" w:hAnsiTheme="minorHAnsi" w:cstheme="minorHAnsi"/>
          <w:b/>
          <w:bCs/>
          <w:u w:val="none"/>
        </w:rPr>
        <w:tab/>
      </w:r>
      <w:r w:rsidR="00257468" w:rsidRPr="004A107B">
        <w:rPr>
          <w:rFonts w:asciiTheme="minorHAnsi" w:hAnsiTheme="minorHAnsi" w:cstheme="minorHAnsi"/>
          <w:b/>
          <w:bCs/>
          <w:u w:val="none"/>
        </w:rPr>
        <w:tab/>
      </w:r>
      <w:r w:rsidR="00257468" w:rsidRPr="004A107B">
        <w:rPr>
          <w:rFonts w:asciiTheme="minorHAnsi" w:hAnsiTheme="minorHAnsi" w:cstheme="minorHAnsi"/>
          <w:b/>
          <w:bCs/>
          <w:u w:val="none"/>
        </w:rPr>
        <w:tab/>
      </w:r>
      <w:r w:rsidR="00257468" w:rsidRPr="004A107B">
        <w:rPr>
          <w:rFonts w:asciiTheme="minorHAnsi" w:hAnsiTheme="minorHAnsi" w:cstheme="minorHAnsi"/>
          <w:b/>
          <w:bCs/>
          <w:u w:val="none"/>
        </w:rPr>
        <w:tab/>
      </w:r>
      <w:r w:rsidR="00257468" w:rsidRPr="004A107B">
        <w:rPr>
          <w:rFonts w:asciiTheme="minorHAnsi" w:hAnsiTheme="minorHAnsi" w:cstheme="minorHAnsi"/>
          <w:b/>
          <w:bCs/>
          <w:u w:val="none"/>
        </w:rPr>
        <w:tab/>
      </w:r>
      <w:r>
        <w:rPr>
          <w:rFonts w:asciiTheme="minorHAnsi" w:hAnsiTheme="minorHAnsi" w:cstheme="minorHAnsi"/>
          <w:b/>
          <w:bCs/>
          <w:u w:val="none"/>
        </w:rPr>
        <w:tab/>
      </w:r>
      <w:r w:rsidR="00257468" w:rsidRPr="004A107B">
        <w:rPr>
          <w:rFonts w:asciiTheme="minorHAnsi" w:hAnsiTheme="minorHAnsi" w:cstheme="minorHAnsi"/>
          <w:b/>
          <w:bCs/>
          <w:u w:val="none"/>
        </w:rPr>
        <w:tab/>
      </w:r>
      <w:r w:rsidR="006A741E" w:rsidRPr="004A107B">
        <w:rPr>
          <w:rFonts w:asciiTheme="minorHAnsi" w:hAnsiTheme="minorHAnsi" w:cstheme="minorHAnsi"/>
          <w:b/>
          <w:bCs/>
          <w:u w:val="none"/>
        </w:rPr>
        <w:tab/>
      </w:r>
      <w:r w:rsidR="00257468" w:rsidRPr="004A107B">
        <w:rPr>
          <w:rFonts w:asciiTheme="minorHAnsi" w:hAnsiTheme="minorHAnsi" w:cstheme="minorHAnsi"/>
          <w:i/>
          <w:iCs/>
          <w:sz w:val="18"/>
          <w:szCs w:val="20"/>
          <w:u w:val="none"/>
        </w:rPr>
        <w:t>5 minutes</w:t>
      </w:r>
    </w:p>
    <w:p w14:paraId="3641A105" w14:textId="405A41BC" w:rsidR="00300AE4" w:rsidRPr="004A107B" w:rsidRDefault="00FB0602" w:rsidP="001E3196">
      <w:pPr>
        <w:ind w:left="720"/>
        <w:rPr>
          <w:rFonts w:asciiTheme="minorHAnsi" w:hAnsiTheme="minorHAnsi" w:cstheme="minorHAnsi"/>
          <w:sz w:val="22"/>
          <w:szCs w:val="22"/>
        </w:rPr>
      </w:pPr>
      <w:r w:rsidRPr="004A107B">
        <w:rPr>
          <w:rFonts w:asciiTheme="minorHAnsi" w:hAnsiTheme="minorHAnsi" w:cstheme="minorHAnsi"/>
          <w:sz w:val="22"/>
          <w:szCs w:val="22"/>
        </w:rPr>
        <w:t xml:space="preserve">To </w:t>
      </w:r>
      <w:r w:rsidR="00C13A2E" w:rsidRPr="004A107B">
        <w:rPr>
          <w:rFonts w:asciiTheme="minorHAnsi" w:hAnsiTheme="minorHAnsi" w:cstheme="minorHAnsi"/>
          <w:sz w:val="22"/>
          <w:szCs w:val="22"/>
        </w:rPr>
        <w:t>receive an update on youth services</w:t>
      </w:r>
      <w:r w:rsidR="00300AE4" w:rsidRPr="004A107B">
        <w:rPr>
          <w:rFonts w:asciiTheme="minorHAnsi" w:hAnsiTheme="minorHAnsi" w:cstheme="minorHAnsi"/>
          <w:sz w:val="22"/>
          <w:szCs w:val="22"/>
        </w:rPr>
        <w:t xml:space="preserve">. </w:t>
      </w:r>
    </w:p>
    <w:p w14:paraId="1E149505" w14:textId="77777777" w:rsidR="00300AE4" w:rsidRPr="004A107B" w:rsidRDefault="00300AE4" w:rsidP="00300AE4">
      <w:pPr>
        <w:ind w:left="720"/>
        <w:rPr>
          <w:rFonts w:asciiTheme="minorHAnsi" w:hAnsiTheme="minorHAnsi" w:cstheme="minorHAnsi"/>
          <w:sz w:val="22"/>
          <w:szCs w:val="22"/>
        </w:rPr>
      </w:pPr>
    </w:p>
    <w:p w14:paraId="61AF084C" w14:textId="7255447D" w:rsidR="00966A34" w:rsidRPr="004A107B" w:rsidRDefault="004A107B" w:rsidP="000708D8">
      <w:pPr>
        <w:pStyle w:val="Heading3"/>
        <w:jc w:val="left"/>
        <w:rPr>
          <w:rFonts w:asciiTheme="minorHAnsi" w:hAnsiTheme="minorHAnsi" w:cstheme="minorHAnsi"/>
          <w:u w:val="none"/>
        </w:rPr>
      </w:pPr>
      <w:r w:rsidRPr="004A107B">
        <w:rPr>
          <w:rFonts w:asciiTheme="minorHAnsi" w:hAnsiTheme="minorHAnsi" w:cstheme="minorHAnsi"/>
          <w:b/>
          <w:bCs/>
          <w:u w:val="none"/>
        </w:rPr>
        <w:t>26</w:t>
      </w:r>
      <w:r w:rsidR="00966A34" w:rsidRPr="004A107B">
        <w:rPr>
          <w:rFonts w:asciiTheme="minorHAnsi" w:hAnsiTheme="minorHAnsi" w:cstheme="minorHAnsi"/>
          <w:b/>
          <w:bCs/>
          <w:u w:val="none"/>
        </w:rPr>
        <w:t>/</w:t>
      </w:r>
      <w:r w:rsidR="00AF5F67">
        <w:rPr>
          <w:rFonts w:asciiTheme="minorHAnsi" w:hAnsiTheme="minorHAnsi" w:cstheme="minorHAnsi"/>
          <w:b/>
          <w:bCs/>
          <w:u w:val="none"/>
        </w:rPr>
        <w:t>61</w:t>
      </w:r>
      <w:r w:rsidR="009A1F0C" w:rsidRPr="004A107B">
        <w:rPr>
          <w:rFonts w:asciiTheme="minorHAnsi" w:hAnsiTheme="minorHAnsi" w:cstheme="minorHAnsi"/>
          <w:b/>
          <w:bCs/>
          <w:u w:val="none"/>
        </w:rPr>
        <w:t xml:space="preserve"> </w:t>
      </w:r>
      <w:r w:rsidR="00966A34" w:rsidRPr="004A107B">
        <w:rPr>
          <w:rFonts w:asciiTheme="minorHAnsi" w:hAnsiTheme="minorHAnsi" w:cstheme="minorHAnsi"/>
          <w:b/>
          <w:bCs/>
          <w:u w:val="none"/>
        </w:rPr>
        <w:t>Accounts for Payment</w:t>
      </w:r>
      <w:r w:rsidR="00966A34" w:rsidRPr="004A107B">
        <w:rPr>
          <w:rFonts w:asciiTheme="minorHAnsi" w:hAnsiTheme="minorHAnsi" w:cstheme="minorHAnsi"/>
          <w:b/>
          <w:bCs/>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6A741E" w:rsidRPr="004A107B">
        <w:rPr>
          <w:rFonts w:asciiTheme="minorHAnsi" w:hAnsiTheme="minorHAnsi" w:cstheme="minorHAnsi"/>
          <w:u w:val="none"/>
        </w:rPr>
        <w:tab/>
      </w:r>
      <w:r w:rsidR="00966A34" w:rsidRPr="004A107B">
        <w:rPr>
          <w:rFonts w:asciiTheme="minorHAnsi" w:hAnsiTheme="minorHAnsi" w:cstheme="minorHAnsi"/>
          <w:i/>
          <w:iCs/>
          <w:sz w:val="18"/>
          <w:szCs w:val="20"/>
          <w:u w:val="none"/>
        </w:rPr>
        <w:t>2 minutes</w:t>
      </w:r>
    </w:p>
    <w:p w14:paraId="12DE3DA7" w14:textId="089991E2" w:rsidR="00966A34" w:rsidRPr="004A107B" w:rsidRDefault="00966A34" w:rsidP="007E38CF">
      <w:pPr>
        <w:ind w:left="720"/>
        <w:rPr>
          <w:rFonts w:asciiTheme="minorHAnsi" w:hAnsiTheme="minorHAnsi" w:cstheme="minorHAnsi"/>
          <w:sz w:val="22"/>
          <w:szCs w:val="22"/>
        </w:rPr>
      </w:pPr>
      <w:r w:rsidRPr="004A107B">
        <w:rPr>
          <w:rFonts w:asciiTheme="minorHAnsi" w:hAnsiTheme="minorHAnsi" w:cstheme="minorHAnsi"/>
          <w:sz w:val="22"/>
          <w:szCs w:val="22"/>
        </w:rPr>
        <w:t>To agree the accounts for payment for</w:t>
      </w:r>
      <w:r w:rsidR="00E3350D" w:rsidRPr="004A107B">
        <w:rPr>
          <w:rFonts w:asciiTheme="minorHAnsi" w:hAnsiTheme="minorHAnsi" w:cstheme="minorHAnsi"/>
          <w:sz w:val="22"/>
          <w:szCs w:val="22"/>
        </w:rPr>
        <w:t xml:space="preserve"> </w:t>
      </w:r>
      <w:r w:rsidR="00AF5F67">
        <w:rPr>
          <w:rFonts w:asciiTheme="minorHAnsi" w:hAnsiTheme="minorHAnsi" w:cstheme="minorHAnsi"/>
          <w:sz w:val="22"/>
          <w:szCs w:val="22"/>
        </w:rPr>
        <w:t>June</w:t>
      </w:r>
      <w:r w:rsidR="00B64FD9" w:rsidRPr="004A107B">
        <w:rPr>
          <w:rFonts w:asciiTheme="minorHAnsi" w:hAnsiTheme="minorHAnsi" w:cstheme="minorHAnsi"/>
          <w:sz w:val="22"/>
          <w:szCs w:val="22"/>
        </w:rPr>
        <w:t xml:space="preserve"> 202</w:t>
      </w:r>
      <w:r w:rsidR="004A107B" w:rsidRPr="004A107B">
        <w:rPr>
          <w:rFonts w:asciiTheme="minorHAnsi" w:hAnsiTheme="minorHAnsi" w:cstheme="minorHAnsi"/>
          <w:sz w:val="22"/>
          <w:szCs w:val="22"/>
        </w:rPr>
        <w:t>6</w:t>
      </w:r>
      <w:r w:rsidRPr="004A107B">
        <w:rPr>
          <w:rFonts w:asciiTheme="minorHAnsi" w:hAnsiTheme="minorHAnsi" w:cstheme="minorHAnsi"/>
          <w:sz w:val="22"/>
          <w:szCs w:val="22"/>
        </w:rPr>
        <w:t>.</w:t>
      </w:r>
      <w:r w:rsidRPr="004A107B">
        <w:rPr>
          <w:rFonts w:asciiTheme="minorHAnsi" w:hAnsiTheme="minorHAnsi" w:cstheme="minorHAnsi"/>
          <w:sz w:val="22"/>
          <w:szCs w:val="22"/>
        </w:rPr>
        <w:tab/>
      </w:r>
      <w:r w:rsidRPr="004A107B">
        <w:rPr>
          <w:rFonts w:asciiTheme="minorHAnsi" w:hAnsiTheme="minorHAnsi" w:cstheme="minorHAnsi"/>
          <w:sz w:val="22"/>
          <w:szCs w:val="22"/>
        </w:rPr>
        <w:tab/>
      </w:r>
      <w:r w:rsidRPr="004A107B">
        <w:rPr>
          <w:rFonts w:asciiTheme="minorHAnsi" w:hAnsiTheme="minorHAnsi" w:cstheme="minorHAnsi"/>
          <w:sz w:val="22"/>
          <w:szCs w:val="22"/>
        </w:rPr>
        <w:tab/>
      </w:r>
    </w:p>
    <w:p w14:paraId="55DE95BE" w14:textId="77777777" w:rsidR="00966A34" w:rsidRPr="004A107B" w:rsidRDefault="00966A34" w:rsidP="00966A34">
      <w:pPr>
        <w:pStyle w:val="Heading3"/>
        <w:jc w:val="left"/>
        <w:rPr>
          <w:rFonts w:asciiTheme="minorHAnsi" w:hAnsiTheme="minorHAnsi" w:cstheme="minorHAnsi"/>
          <w:i/>
          <w:iCs/>
          <w:u w:val="none"/>
        </w:rPr>
      </w:pPr>
    </w:p>
    <w:p w14:paraId="72EFF4AD" w14:textId="1D03A215" w:rsidR="00966A34" w:rsidRPr="004A107B" w:rsidRDefault="004A107B" w:rsidP="00966A34">
      <w:pPr>
        <w:pStyle w:val="Heading3"/>
        <w:jc w:val="left"/>
        <w:rPr>
          <w:rFonts w:asciiTheme="minorHAnsi" w:hAnsiTheme="minorHAnsi" w:cstheme="minorHAnsi"/>
          <w:i/>
          <w:iCs/>
          <w:u w:val="none"/>
        </w:rPr>
      </w:pPr>
      <w:r w:rsidRPr="004A107B">
        <w:rPr>
          <w:rFonts w:asciiTheme="minorHAnsi" w:hAnsiTheme="minorHAnsi" w:cstheme="minorHAnsi"/>
          <w:b/>
          <w:bCs/>
          <w:u w:val="none"/>
        </w:rPr>
        <w:t>26</w:t>
      </w:r>
      <w:r w:rsidR="00966A34" w:rsidRPr="004A107B">
        <w:rPr>
          <w:rFonts w:asciiTheme="minorHAnsi" w:hAnsiTheme="minorHAnsi" w:cstheme="minorHAnsi"/>
          <w:b/>
          <w:bCs/>
          <w:u w:val="none"/>
        </w:rPr>
        <w:t>/</w:t>
      </w:r>
      <w:r w:rsidR="00AF5F67">
        <w:rPr>
          <w:rFonts w:asciiTheme="minorHAnsi" w:hAnsiTheme="minorHAnsi" w:cstheme="minorHAnsi"/>
          <w:b/>
          <w:bCs/>
          <w:u w:val="none"/>
        </w:rPr>
        <w:t>62</w:t>
      </w:r>
      <w:r w:rsidR="00966A34" w:rsidRPr="004A107B">
        <w:rPr>
          <w:rFonts w:asciiTheme="minorHAnsi" w:hAnsiTheme="minorHAnsi" w:cstheme="minorHAnsi"/>
          <w:b/>
          <w:bCs/>
          <w:u w:val="none"/>
        </w:rPr>
        <w:t xml:space="preserve"> Announcements</w:t>
      </w:r>
      <w:r w:rsidR="00966A34" w:rsidRPr="004A107B">
        <w:rPr>
          <w:rFonts w:asciiTheme="minorHAnsi" w:hAnsiTheme="minorHAnsi" w:cstheme="minorHAnsi"/>
          <w:u w:val="none"/>
        </w:rPr>
        <w:tab/>
      </w:r>
      <w:r w:rsidR="00531112"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Pr>
          <w:rFonts w:asciiTheme="minorHAnsi" w:hAnsiTheme="minorHAnsi" w:cstheme="minorHAnsi"/>
          <w:u w:val="none"/>
        </w:rPr>
        <w:tab/>
      </w:r>
      <w:r w:rsidR="00966A34" w:rsidRPr="004A107B">
        <w:rPr>
          <w:rFonts w:asciiTheme="minorHAnsi" w:hAnsiTheme="minorHAnsi" w:cstheme="minorHAnsi"/>
          <w:u w:val="none"/>
        </w:rPr>
        <w:tab/>
      </w:r>
      <w:r w:rsidR="00966A34" w:rsidRPr="004A107B">
        <w:rPr>
          <w:rFonts w:asciiTheme="minorHAnsi" w:hAnsiTheme="minorHAnsi" w:cstheme="minorHAnsi"/>
          <w:u w:val="none"/>
        </w:rPr>
        <w:tab/>
      </w:r>
      <w:r w:rsidR="006A741E" w:rsidRPr="004A107B">
        <w:rPr>
          <w:rFonts w:asciiTheme="minorHAnsi" w:hAnsiTheme="minorHAnsi" w:cstheme="minorHAnsi"/>
          <w:u w:val="none"/>
        </w:rPr>
        <w:tab/>
      </w:r>
      <w:r w:rsidR="004F2E03">
        <w:rPr>
          <w:rFonts w:asciiTheme="minorHAnsi" w:hAnsiTheme="minorHAnsi" w:cstheme="minorHAnsi"/>
          <w:i/>
          <w:iCs/>
          <w:sz w:val="18"/>
          <w:szCs w:val="20"/>
          <w:u w:val="none"/>
        </w:rPr>
        <w:t>5</w:t>
      </w:r>
      <w:r w:rsidR="00966A34" w:rsidRPr="004A107B">
        <w:rPr>
          <w:rFonts w:asciiTheme="minorHAnsi" w:hAnsiTheme="minorHAnsi" w:cstheme="minorHAnsi"/>
          <w:i/>
          <w:iCs/>
          <w:sz w:val="18"/>
          <w:szCs w:val="20"/>
          <w:u w:val="none"/>
        </w:rPr>
        <w:t xml:space="preserve"> minutes</w:t>
      </w:r>
    </w:p>
    <w:p w14:paraId="25912E99" w14:textId="4DB56DD6" w:rsidR="004A2C08" w:rsidRDefault="004A2C08" w:rsidP="004A2C08">
      <w:pPr>
        <w:rPr>
          <w:rFonts w:asciiTheme="minorHAnsi" w:hAnsiTheme="minorHAnsi" w:cstheme="minorHAnsi"/>
        </w:rPr>
      </w:pPr>
    </w:p>
    <w:p w14:paraId="43091193" w14:textId="3394813E" w:rsidR="00AF5F67" w:rsidRPr="00AF5F67" w:rsidRDefault="00AF5F67" w:rsidP="00AF5F67">
      <w:pPr>
        <w:pStyle w:val="Heading3"/>
        <w:jc w:val="left"/>
        <w:rPr>
          <w:rFonts w:asciiTheme="minorHAnsi" w:hAnsiTheme="minorHAnsi" w:cstheme="minorHAnsi"/>
          <w:b/>
          <w:bCs/>
          <w:u w:val="none"/>
        </w:rPr>
      </w:pPr>
      <w:r w:rsidRPr="00AF5F67">
        <w:rPr>
          <w:rFonts w:asciiTheme="minorHAnsi" w:hAnsiTheme="minorHAnsi" w:cstheme="minorHAnsi"/>
          <w:b/>
          <w:bCs/>
          <w:u w:val="none"/>
        </w:rPr>
        <w:t>26/63 Confidential Matters</w:t>
      </w:r>
      <w:r w:rsidR="004F2E03">
        <w:rPr>
          <w:rFonts w:asciiTheme="minorHAnsi" w:hAnsiTheme="minorHAnsi" w:cstheme="minorHAnsi"/>
          <w:b/>
          <w:bCs/>
          <w:u w:val="none"/>
        </w:rPr>
        <w:tab/>
      </w:r>
      <w:r w:rsidR="004F2E03">
        <w:rPr>
          <w:rFonts w:asciiTheme="minorHAnsi" w:hAnsiTheme="minorHAnsi" w:cstheme="minorHAnsi"/>
          <w:b/>
          <w:bCs/>
          <w:u w:val="none"/>
        </w:rPr>
        <w:tab/>
      </w:r>
      <w:r w:rsidR="004F2E03">
        <w:rPr>
          <w:rFonts w:asciiTheme="minorHAnsi" w:hAnsiTheme="minorHAnsi" w:cstheme="minorHAnsi"/>
          <w:b/>
          <w:bCs/>
          <w:u w:val="none"/>
        </w:rPr>
        <w:tab/>
      </w:r>
      <w:r w:rsidR="004F2E03">
        <w:rPr>
          <w:rFonts w:asciiTheme="minorHAnsi" w:hAnsiTheme="minorHAnsi" w:cstheme="minorHAnsi"/>
          <w:b/>
          <w:bCs/>
          <w:u w:val="none"/>
        </w:rPr>
        <w:tab/>
      </w:r>
      <w:r w:rsidR="004F2E03">
        <w:rPr>
          <w:rFonts w:asciiTheme="minorHAnsi" w:hAnsiTheme="minorHAnsi" w:cstheme="minorHAnsi"/>
          <w:b/>
          <w:bCs/>
          <w:u w:val="none"/>
        </w:rPr>
        <w:tab/>
      </w:r>
      <w:r w:rsidR="004F2E03">
        <w:rPr>
          <w:rFonts w:asciiTheme="minorHAnsi" w:hAnsiTheme="minorHAnsi" w:cstheme="minorHAnsi"/>
          <w:b/>
          <w:bCs/>
          <w:u w:val="none"/>
        </w:rPr>
        <w:tab/>
      </w:r>
      <w:r w:rsidR="004F2E03">
        <w:rPr>
          <w:rFonts w:asciiTheme="minorHAnsi" w:hAnsiTheme="minorHAnsi" w:cstheme="minorHAnsi"/>
          <w:b/>
          <w:bCs/>
          <w:u w:val="none"/>
        </w:rPr>
        <w:tab/>
      </w:r>
      <w:r w:rsidR="004F2E03">
        <w:rPr>
          <w:rFonts w:asciiTheme="minorHAnsi" w:hAnsiTheme="minorHAnsi" w:cstheme="minorHAnsi"/>
          <w:b/>
          <w:bCs/>
          <w:u w:val="none"/>
        </w:rPr>
        <w:tab/>
      </w:r>
      <w:r w:rsidR="004F2E03">
        <w:rPr>
          <w:rFonts w:asciiTheme="minorHAnsi" w:hAnsiTheme="minorHAnsi" w:cstheme="minorHAnsi"/>
          <w:b/>
          <w:bCs/>
          <w:u w:val="none"/>
        </w:rPr>
        <w:tab/>
      </w:r>
      <w:r w:rsidR="004F2E03">
        <w:rPr>
          <w:rFonts w:asciiTheme="minorHAnsi" w:hAnsiTheme="minorHAnsi" w:cstheme="minorHAnsi"/>
          <w:i/>
          <w:iCs/>
          <w:sz w:val="18"/>
          <w:szCs w:val="20"/>
          <w:u w:val="none"/>
        </w:rPr>
        <w:t>30</w:t>
      </w:r>
      <w:r w:rsidR="004F2E03" w:rsidRPr="004A107B">
        <w:rPr>
          <w:rFonts w:asciiTheme="minorHAnsi" w:hAnsiTheme="minorHAnsi" w:cstheme="minorHAnsi"/>
          <w:i/>
          <w:iCs/>
          <w:sz w:val="18"/>
          <w:szCs w:val="20"/>
          <w:u w:val="none"/>
        </w:rPr>
        <w:t xml:space="preserve"> minutes</w:t>
      </w:r>
    </w:p>
    <w:p w14:paraId="093B6D69" w14:textId="3A42CF6D" w:rsidR="00AF5F67" w:rsidRDefault="00AF5F67">
      <w:pPr>
        <w:pStyle w:val="ListParagraph"/>
        <w:numPr>
          <w:ilvl w:val="0"/>
          <w:numId w:val="5"/>
        </w:numPr>
        <w:rPr>
          <w:rFonts w:asciiTheme="minorHAnsi" w:hAnsiTheme="minorHAnsi" w:cstheme="minorHAnsi"/>
          <w:sz w:val="22"/>
          <w:szCs w:val="22"/>
        </w:rPr>
      </w:pPr>
      <w:r w:rsidRPr="00AF5F67">
        <w:rPr>
          <w:rFonts w:asciiTheme="minorHAnsi" w:hAnsiTheme="minorHAnsi" w:cstheme="minorHAnsi"/>
          <w:b/>
          <w:sz w:val="22"/>
          <w:szCs w:val="22"/>
        </w:rPr>
        <w:t xml:space="preserve">Motion: </w:t>
      </w:r>
      <w:r w:rsidRPr="00AF5F67">
        <w:rPr>
          <w:rFonts w:asciiTheme="minorHAnsi" w:hAnsiTheme="minorHAnsi" w:cstheme="minorHAnsi"/>
          <w:sz w:val="22"/>
          <w:szCs w:val="22"/>
        </w:rPr>
        <w:t>Under the Public Bodies (Admissions to Meetings) Act 1960 S.1(2), the Parish Council to exclude members of the press and public for the duration of this meeting to consider the following confidential item</w:t>
      </w:r>
      <w:r>
        <w:rPr>
          <w:rFonts w:asciiTheme="minorHAnsi" w:hAnsiTheme="minorHAnsi" w:cstheme="minorHAnsi"/>
          <w:sz w:val="22"/>
          <w:szCs w:val="22"/>
        </w:rPr>
        <w:t>s</w:t>
      </w:r>
      <w:r w:rsidRPr="00AF5F67">
        <w:rPr>
          <w:rFonts w:asciiTheme="minorHAnsi" w:hAnsiTheme="minorHAnsi" w:cstheme="minorHAnsi"/>
          <w:sz w:val="22"/>
          <w:szCs w:val="22"/>
        </w:rPr>
        <w:t>.</w:t>
      </w:r>
    </w:p>
    <w:p w14:paraId="1BCE44CE" w14:textId="72E195BB" w:rsidR="008D0A93" w:rsidRPr="008D0A93" w:rsidRDefault="008D0A93">
      <w:pPr>
        <w:pStyle w:val="ListParagraph"/>
        <w:numPr>
          <w:ilvl w:val="0"/>
          <w:numId w:val="5"/>
        </w:numPr>
        <w:suppressAutoHyphens w:val="0"/>
        <w:spacing w:line="300" w:lineRule="atLeast"/>
        <w:rPr>
          <w:rFonts w:asciiTheme="minorHAnsi" w:hAnsiTheme="minorHAnsi" w:cstheme="minorHAnsi"/>
          <w:sz w:val="22"/>
          <w:szCs w:val="22"/>
          <w:lang w:eastAsia="en-GB"/>
        </w:rPr>
      </w:pPr>
      <w:r w:rsidRPr="008D0A93">
        <w:rPr>
          <w:rFonts w:asciiTheme="minorHAnsi" w:hAnsiTheme="minorHAnsi" w:cstheme="minorHAnsi"/>
          <w:sz w:val="22"/>
          <w:szCs w:val="22"/>
          <w:lang w:eastAsia="en-GB"/>
        </w:rPr>
        <w:lastRenderedPageBreak/>
        <w:t>To approve the appointment of the contractor recommended by the S106 Working Party to undertake the upgrade of Public Rights of Way Nos. 20 and 22, in accordance with the previously agreed specification, as a Section 106 project</w:t>
      </w:r>
      <w:r>
        <w:rPr>
          <w:rFonts w:asciiTheme="minorHAnsi" w:hAnsiTheme="minorHAnsi" w:cstheme="minorHAnsi"/>
          <w:sz w:val="22"/>
          <w:szCs w:val="22"/>
          <w:lang w:eastAsia="en-GB"/>
        </w:rPr>
        <w:t>.</w:t>
      </w:r>
    </w:p>
    <w:p w14:paraId="439D473C" w14:textId="43EA0008" w:rsidR="00284F60" w:rsidRPr="00284F60" w:rsidRDefault="00284F60">
      <w:pPr>
        <w:pStyle w:val="ListParagraph"/>
        <w:numPr>
          <w:ilvl w:val="0"/>
          <w:numId w:val="5"/>
        </w:numPr>
        <w:suppressAutoHyphens w:val="0"/>
        <w:spacing w:line="300" w:lineRule="atLeast"/>
        <w:rPr>
          <w:rFonts w:asciiTheme="minorHAnsi" w:hAnsiTheme="minorHAnsi" w:cstheme="minorHAnsi"/>
          <w:sz w:val="22"/>
          <w:szCs w:val="22"/>
          <w:lang w:eastAsia="en-GB"/>
        </w:rPr>
      </w:pPr>
      <w:r w:rsidRPr="00284F60">
        <w:rPr>
          <w:rFonts w:asciiTheme="minorHAnsi" w:hAnsiTheme="minorHAnsi" w:cstheme="minorHAnsi"/>
          <w:sz w:val="22"/>
          <w:szCs w:val="22"/>
          <w:lang w:eastAsia="en-GB"/>
        </w:rPr>
        <w:t>To approve the award of the contract for the creation of an accessible toilet within the Village Hall Coffee Lounge to the contractor recommended by the Village Hall Management Committee, as a Section 106 project</w:t>
      </w:r>
      <w:r>
        <w:rPr>
          <w:rFonts w:asciiTheme="minorHAnsi" w:hAnsiTheme="minorHAnsi" w:cstheme="minorHAnsi"/>
          <w:sz w:val="22"/>
          <w:szCs w:val="22"/>
          <w:lang w:eastAsia="en-GB"/>
        </w:rPr>
        <w:t>.</w:t>
      </w:r>
    </w:p>
    <w:p w14:paraId="47E0FEA8" w14:textId="4C39AEE2" w:rsidR="00AF5F67" w:rsidRPr="00215555" w:rsidRDefault="00AF5F67">
      <w:pPr>
        <w:pStyle w:val="ListParagraph"/>
        <w:numPr>
          <w:ilvl w:val="0"/>
          <w:numId w:val="5"/>
        </w:numPr>
        <w:rPr>
          <w:rFonts w:asciiTheme="minorHAnsi" w:hAnsiTheme="minorHAnsi" w:cstheme="minorHAnsi"/>
          <w:sz w:val="22"/>
          <w:szCs w:val="22"/>
        </w:rPr>
      </w:pPr>
      <w:r w:rsidRPr="00AF5F67">
        <w:rPr>
          <w:rFonts w:asciiTheme="minorHAnsi" w:hAnsiTheme="minorHAnsi" w:cstheme="minorHAnsi"/>
          <w:sz w:val="22"/>
          <w:szCs w:val="22"/>
        </w:rPr>
        <w:t xml:space="preserve">To </w:t>
      </w:r>
      <w:r w:rsidR="00215555">
        <w:rPr>
          <w:rFonts w:asciiTheme="minorHAnsi" w:hAnsiTheme="minorHAnsi" w:cstheme="minorHAnsi"/>
          <w:sz w:val="22"/>
          <w:szCs w:val="22"/>
        </w:rPr>
        <w:t>r</w:t>
      </w:r>
      <w:r w:rsidR="00215555" w:rsidRPr="00215555">
        <w:rPr>
          <w:rFonts w:asciiTheme="minorHAnsi" w:hAnsiTheme="minorHAnsi" w:cstheme="minorHAnsi"/>
          <w:sz w:val="22"/>
          <w:szCs w:val="22"/>
        </w:rPr>
        <w:t xml:space="preserve">eview and </w:t>
      </w:r>
      <w:r w:rsidR="00215555">
        <w:rPr>
          <w:rFonts w:asciiTheme="minorHAnsi" w:hAnsiTheme="minorHAnsi" w:cstheme="minorHAnsi"/>
          <w:sz w:val="22"/>
          <w:szCs w:val="22"/>
        </w:rPr>
        <w:t>d</w:t>
      </w:r>
      <w:r w:rsidR="00215555" w:rsidRPr="00215555">
        <w:rPr>
          <w:rFonts w:asciiTheme="minorHAnsi" w:hAnsiTheme="minorHAnsi" w:cstheme="minorHAnsi"/>
          <w:sz w:val="22"/>
          <w:szCs w:val="22"/>
        </w:rPr>
        <w:t>etermin</w:t>
      </w:r>
      <w:r w:rsidR="00215555">
        <w:rPr>
          <w:rFonts w:asciiTheme="minorHAnsi" w:hAnsiTheme="minorHAnsi" w:cstheme="minorHAnsi"/>
          <w:sz w:val="22"/>
          <w:szCs w:val="22"/>
        </w:rPr>
        <w:t>e a</w:t>
      </w:r>
      <w:r w:rsidR="00215555" w:rsidRPr="00215555">
        <w:rPr>
          <w:rFonts w:asciiTheme="minorHAnsi" w:hAnsiTheme="minorHAnsi" w:cstheme="minorHAnsi"/>
          <w:sz w:val="22"/>
          <w:szCs w:val="22"/>
        </w:rPr>
        <w:t xml:space="preserve">ppropriate </w:t>
      </w:r>
      <w:r w:rsidR="00215555">
        <w:rPr>
          <w:rFonts w:asciiTheme="minorHAnsi" w:hAnsiTheme="minorHAnsi" w:cstheme="minorHAnsi"/>
          <w:sz w:val="22"/>
          <w:szCs w:val="22"/>
        </w:rPr>
        <w:t>o</w:t>
      </w:r>
      <w:r w:rsidR="00215555" w:rsidRPr="00215555">
        <w:rPr>
          <w:rFonts w:asciiTheme="minorHAnsi" w:hAnsiTheme="minorHAnsi" w:cstheme="minorHAnsi"/>
          <w:sz w:val="22"/>
          <w:szCs w:val="22"/>
        </w:rPr>
        <w:t xml:space="preserve">fficer </w:t>
      </w:r>
      <w:r w:rsidR="00215555">
        <w:rPr>
          <w:rFonts w:asciiTheme="minorHAnsi" w:hAnsiTheme="minorHAnsi" w:cstheme="minorHAnsi"/>
          <w:sz w:val="22"/>
          <w:szCs w:val="22"/>
        </w:rPr>
        <w:t>h</w:t>
      </w:r>
      <w:r w:rsidR="00215555" w:rsidRPr="00215555">
        <w:rPr>
          <w:rFonts w:asciiTheme="minorHAnsi" w:hAnsiTheme="minorHAnsi" w:cstheme="minorHAnsi"/>
          <w:sz w:val="22"/>
          <w:szCs w:val="22"/>
        </w:rPr>
        <w:t xml:space="preserve">ours </w:t>
      </w:r>
      <w:r w:rsidR="00215555">
        <w:rPr>
          <w:rFonts w:asciiTheme="minorHAnsi" w:hAnsiTheme="minorHAnsi" w:cstheme="minorHAnsi"/>
          <w:sz w:val="22"/>
          <w:szCs w:val="22"/>
        </w:rPr>
        <w:t>p</w:t>
      </w:r>
      <w:r w:rsidR="00215555" w:rsidRPr="00215555">
        <w:rPr>
          <w:rFonts w:asciiTheme="minorHAnsi" w:hAnsiTheme="minorHAnsi" w:cstheme="minorHAnsi"/>
          <w:sz w:val="22"/>
          <w:szCs w:val="22"/>
        </w:rPr>
        <w:t>rovision</w:t>
      </w:r>
      <w:r w:rsidR="00215555">
        <w:rPr>
          <w:rFonts w:asciiTheme="minorHAnsi" w:hAnsiTheme="minorHAnsi" w:cstheme="minorHAnsi"/>
          <w:sz w:val="22"/>
          <w:szCs w:val="22"/>
        </w:rPr>
        <w:t>.</w:t>
      </w:r>
    </w:p>
    <w:p w14:paraId="29E7D411" w14:textId="77777777" w:rsidR="00AF5F67" w:rsidRDefault="00AF5F67" w:rsidP="004A2C08">
      <w:pPr>
        <w:rPr>
          <w:rFonts w:asciiTheme="minorHAnsi" w:hAnsiTheme="minorHAnsi" w:cstheme="minorHAnsi"/>
        </w:rPr>
      </w:pPr>
    </w:p>
    <w:p w14:paraId="36EC0A3B" w14:textId="77777777" w:rsidR="00AF5F67" w:rsidRPr="004A107B" w:rsidRDefault="00AF5F67" w:rsidP="004A2C08">
      <w:pPr>
        <w:rPr>
          <w:rFonts w:asciiTheme="minorHAnsi" w:hAnsiTheme="minorHAnsi" w:cstheme="minorHAnsi"/>
        </w:rPr>
      </w:pPr>
    </w:p>
    <w:p w14:paraId="5557A975" w14:textId="77777777" w:rsidR="00715964" w:rsidRPr="004A107B" w:rsidRDefault="00715964" w:rsidP="00966A34">
      <w:pPr>
        <w:ind w:left="720"/>
        <w:jc w:val="center"/>
        <w:rPr>
          <w:rFonts w:asciiTheme="minorHAnsi" w:hAnsiTheme="minorHAnsi" w:cstheme="minorHAnsi"/>
          <w:i/>
          <w:iCs/>
          <w:sz w:val="18"/>
          <w:szCs w:val="18"/>
        </w:rPr>
      </w:pPr>
    </w:p>
    <w:p w14:paraId="7591E2D8" w14:textId="3E6FFA36" w:rsidR="00966A34" w:rsidRPr="004A107B" w:rsidRDefault="00966A34" w:rsidP="007F372D">
      <w:pPr>
        <w:jc w:val="center"/>
        <w:rPr>
          <w:rFonts w:asciiTheme="minorHAnsi" w:hAnsiTheme="minorHAnsi" w:cstheme="minorHAnsi"/>
          <w:i/>
          <w:iCs/>
          <w:sz w:val="18"/>
          <w:szCs w:val="18"/>
        </w:rPr>
      </w:pPr>
      <w:r w:rsidRPr="004A107B">
        <w:rPr>
          <w:rFonts w:asciiTheme="minorHAnsi" w:hAnsiTheme="minorHAnsi" w:cstheme="minorHAnsi"/>
          <w:i/>
          <w:iCs/>
          <w:sz w:val="18"/>
          <w:szCs w:val="18"/>
        </w:rPr>
        <w:t xml:space="preserve">Please direct any questions relating to items on the agenda to the Clerk by 9am on </w:t>
      </w:r>
      <w:r w:rsidR="002A3220" w:rsidRPr="004A107B">
        <w:rPr>
          <w:rFonts w:asciiTheme="minorHAnsi" w:hAnsiTheme="minorHAnsi" w:cstheme="minorHAnsi"/>
          <w:i/>
          <w:iCs/>
          <w:sz w:val="18"/>
          <w:szCs w:val="18"/>
        </w:rPr>
        <w:t xml:space="preserve">Friday </w:t>
      </w:r>
      <w:r w:rsidR="00AF5F67">
        <w:rPr>
          <w:rFonts w:asciiTheme="minorHAnsi" w:hAnsiTheme="minorHAnsi" w:cstheme="minorHAnsi"/>
          <w:i/>
          <w:iCs/>
          <w:sz w:val="18"/>
          <w:szCs w:val="18"/>
        </w:rPr>
        <w:t>3</w:t>
      </w:r>
      <w:r w:rsidR="00AF5F67" w:rsidRPr="00AF5F67">
        <w:rPr>
          <w:rFonts w:asciiTheme="minorHAnsi" w:hAnsiTheme="minorHAnsi" w:cstheme="minorHAnsi"/>
          <w:i/>
          <w:iCs/>
          <w:sz w:val="18"/>
          <w:szCs w:val="18"/>
          <w:vertAlign w:val="superscript"/>
        </w:rPr>
        <w:t>rd</w:t>
      </w:r>
      <w:r w:rsidR="00AF5F67">
        <w:rPr>
          <w:rFonts w:asciiTheme="minorHAnsi" w:hAnsiTheme="minorHAnsi" w:cstheme="minorHAnsi"/>
          <w:i/>
          <w:iCs/>
          <w:sz w:val="18"/>
          <w:szCs w:val="18"/>
        </w:rPr>
        <w:t xml:space="preserve"> July</w:t>
      </w:r>
      <w:r w:rsidR="00FA5C5D">
        <w:rPr>
          <w:rFonts w:asciiTheme="minorHAnsi" w:hAnsiTheme="minorHAnsi" w:cstheme="minorHAnsi"/>
          <w:i/>
          <w:iCs/>
          <w:sz w:val="18"/>
          <w:szCs w:val="18"/>
        </w:rPr>
        <w:t>.</w:t>
      </w:r>
    </w:p>
    <w:p w14:paraId="27B4C107" w14:textId="2323D6F1" w:rsidR="00BD6F58" w:rsidRPr="004A107B" w:rsidRDefault="00BD6F58" w:rsidP="007F372D">
      <w:pPr>
        <w:jc w:val="center"/>
        <w:rPr>
          <w:rFonts w:asciiTheme="minorHAnsi" w:hAnsiTheme="minorHAnsi" w:cstheme="minorHAnsi"/>
          <w:i/>
          <w:iCs/>
          <w:sz w:val="18"/>
          <w:szCs w:val="18"/>
        </w:rPr>
      </w:pPr>
      <w:r w:rsidRPr="004A107B">
        <w:rPr>
          <w:rFonts w:asciiTheme="minorHAnsi" w:hAnsiTheme="minorHAnsi" w:cstheme="minorHAnsi"/>
          <w:i/>
          <w:iCs/>
          <w:sz w:val="18"/>
          <w:szCs w:val="18"/>
        </w:rPr>
        <w:t>The timings given above are for the Chairman’s guidance.</w:t>
      </w:r>
    </w:p>
    <w:p w14:paraId="78B85F1E" w14:textId="77777777" w:rsidR="00966A34" w:rsidRPr="004A107B" w:rsidRDefault="00966A34" w:rsidP="00966A34">
      <w:pPr>
        <w:ind w:left="720"/>
        <w:jc w:val="center"/>
        <w:rPr>
          <w:rFonts w:asciiTheme="minorHAnsi" w:hAnsiTheme="minorHAnsi" w:cstheme="minorHAnsi"/>
          <w:b/>
          <w:sz w:val="18"/>
          <w:szCs w:val="18"/>
        </w:rPr>
      </w:pPr>
    </w:p>
    <w:p w14:paraId="5539CE8A" w14:textId="529E6B1A" w:rsidR="007426A1" w:rsidRPr="004A107B" w:rsidRDefault="00966A34" w:rsidP="007F372D">
      <w:pPr>
        <w:pStyle w:val="Heading4"/>
        <w:ind w:left="0" w:firstLine="0"/>
        <w:rPr>
          <w:rFonts w:asciiTheme="minorHAnsi" w:hAnsiTheme="minorHAnsi" w:cstheme="minorHAnsi"/>
          <w:sz w:val="18"/>
          <w:szCs w:val="18"/>
        </w:rPr>
      </w:pPr>
      <w:r w:rsidRPr="004A107B">
        <w:rPr>
          <w:rFonts w:asciiTheme="minorHAnsi" w:hAnsiTheme="minorHAnsi" w:cstheme="minorHAnsi"/>
          <w:sz w:val="18"/>
          <w:szCs w:val="18"/>
        </w:rPr>
        <w:t xml:space="preserve">Date of next Parish Council Meeting – Monday </w:t>
      </w:r>
      <w:bookmarkEnd w:id="0"/>
      <w:r w:rsidR="00AF5F67">
        <w:rPr>
          <w:rFonts w:asciiTheme="minorHAnsi" w:hAnsiTheme="minorHAnsi" w:cstheme="minorHAnsi"/>
          <w:sz w:val="18"/>
          <w:szCs w:val="18"/>
        </w:rPr>
        <w:t>3</w:t>
      </w:r>
      <w:r w:rsidR="00AF5F67" w:rsidRPr="00AF5F67">
        <w:rPr>
          <w:rFonts w:asciiTheme="minorHAnsi" w:hAnsiTheme="minorHAnsi" w:cstheme="minorHAnsi"/>
          <w:sz w:val="18"/>
          <w:szCs w:val="18"/>
          <w:vertAlign w:val="superscript"/>
        </w:rPr>
        <w:t>rd</w:t>
      </w:r>
      <w:r w:rsidR="00AF5F67">
        <w:rPr>
          <w:rFonts w:asciiTheme="minorHAnsi" w:hAnsiTheme="minorHAnsi" w:cstheme="minorHAnsi"/>
          <w:sz w:val="18"/>
          <w:szCs w:val="18"/>
        </w:rPr>
        <w:t xml:space="preserve"> August</w:t>
      </w:r>
    </w:p>
    <w:sectPr w:rsidR="007426A1" w:rsidRPr="004A107B" w:rsidSect="00591D44">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153F" w14:textId="77777777" w:rsidR="0099598B" w:rsidRDefault="0099598B">
      <w:r>
        <w:separator/>
      </w:r>
    </w:p>
  </w:endnote>
  <w:endnote w:type="continuationSeparator" w:id="0">
    <w:p w14:paraId="49AF36B1" w14:textId="77777777" w:rsidR="0099598B" w:rsidRDefault="0099598B">
      <w:r>
        <w:continuationSeparator/>
      </w:r>
    </w:p>
  </w:endnote>
  <w:endnote w:type="continuationNotice" w:id="1">
    <w:p w14:paraId="51209077" w14:textId="77777777" w:rsidR="0099598B" w:rsidRDefault="00995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65EF" w14:textId="77777777" w:rsidR="000C73E3" w:rsidRPr="000D16BB" w:rsidRDefault="000C73E3">
    <w:pPr>
      <w:pStyle w:val="Footer"/>
      <w:jc w:val="center"/>
      <w:rPr>
        <w:rFonts w:asciiTheme="majorHAnsi" w:hAnsiTheme="majorHAnsi" w:cstheme="majorHAnsi"/>
        <w:sz w:val="20"/>
        <w:szCs w:val="20"/>
      </w:rPr>
    </w:pPr>
    <w:r w:rsidRPr="000D16BB">
      <w:rPr>
        <w:rFonts w:asciiTheme="majorHAnsi" w:hAnsiTheme="majorHAnsi" w:cstheme="majorHAnsi"/>
        <w:sz w:val="20"/>
        <w:szCs w:val="20"/>
      </w:rPr>
      <w:fldChar w:fldCharType="begin"/>
    </w:r>
    <w:r w:rsidRPr="000D16BB">
      <w:rPr>
        <w:rFonts w:asciiTheme="majorHAnsi" w:hAnsiTheme="majorHAnsi" w:cstheme="majorHAnsi"/>
        <w:sz w:val="20"/>
        <w:szCs w:val="20"/>
      </w:rPr>
      <w:instrText xml:space="preserve"> PAGE   \* MERGEFORMAT </w:instrText>
    </w:r>
    <w:r w:rsidRPr="000D16BB">
      <w:rPr>
        <w:rFonts w:asciiTheme="majorHAnsi" w:hAnsiTheme="majorHAnsi" w:cstheme="majorHAnsi"/>
        <w:sz w:val="20"/>
        <w:szCs w:val="20"/>
      </w:rPr>
      <w:fldChar w:fldCharType="separate"/>
    </w:r>
    <w:r w:rsidRPr="000D16BB">
      <w:rPr>
        <w:rFonts w:asciiTheme="majorHAnsi" w:hAnsiTheme="majorHAnsi" w:cstheme="majorHAnsi"/>
        <w:noProof/>
        <w:sz w:val="20"/>
        <w:szCs w:val="20"/>
      </w:rPr>
      <w:t>2</w:t>
    </w:r>
    <w:r w:rsidRPr="000D16BB">
      <w:rPr>
        <w:rFonts w:asciiTheme="majorHAnsi" w:hAnsiTheme="majorHAnsi" w:cstheme="majorHAnsi"/>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F40A" w14:textId="607B8A25" w:rsidR="000C73E3" w:rsidRPr="00F33025" w:rsidRDefault="000C73E3">
    <w:pPr>
      <w:pStyle w:val="Footer"/>
      <w:jc w:val="center"/>
      <w:rPr>
        <w:rFonts w:ascii="Calibri" w:hAnsi="Calibri" w:cs="Calibri"/>
        <w:sz w:val="20"/>
        <w:szCs w:val="20"/>
      </w:rPr>
    </w:pPr>
    <w:r w:rsidRPr="00F33025">
      <w:rPr>
        <w:rFonts w:ascii="Calibri" w:hAnsi="Calibri" w:cs="Calibri"/>
        <w:sz w:val="20"/>
        <w:szCs w:val="20"/>
      </w:rPr>
      <w:fldChar w:fldCharType="begin"/>
    </w:r>
    <w:r w:rsidRPr="00F33025">
      <w:rPr>
        <w:rFonts w:ascii="Calibri" w:hAnsi="Calibri" w:cs="Calibri"/>
        <w:sz w:val="20"/>
        <w:szCs w:val="20"/>
      </w:rPr>
      <w:instrText xml:space="preserve"> PAGE   \* MERGEFORMAT </w:instrText>
    </w:r>
    <w:r w:rsidRPr="00F33025">
      <w:rPr>
        <w:rFonts w:ascii="Calibri" w:hAnsi="Calibri" w:cs="Calibri"/>
        <w:sz w:val="20"/>
        <w:szCs w:val="20"/>
      </w:rPr>
      <w:fldChar w:fldCharType="separate"/>
    </w:r>
    <w:r w:rsidRPr="00F33025">
      <w:rPr>
        <w:rFonts w:ascii="Calibri" w:hAnsi="Calibri" w:cs="Calibri"/>
        <w:noProof/>
        <w:sz w:val="20"/>
        <w:szCs w:val="20"/>
      </w:rPr>
      <w:t>2</w:t>
    </w:r>
    <w:r w:rsidRPr="00F33025">
      <w:rPr>
        <w:rFonts w:ascii="Calibri" w:hAnsi="Calibri" w:cs="Calibri"/>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7951" w14:textId="77777777" w:rsidR="0099598B" w:rsidRDefault="0099598B">
      <w:r>
        <w:separator/>
      </w:r>
    </w:p>
  </w:footnote>
  <w:footnote w:type="continuationSeparator" w:id="0">
    <w:p w14:paraId="459F61B3" w14:textId="77777777" w:rsidR="0099598B" w:rsidRDefault="0099598B">
      <w:r>
        <w:continuationSeparator/>
      </w:r>
    </w:p>
  </w:footnote>
  <w:footnote w:type="continuationNotice" w:id="1">
    <w:p w14:paraId="10559605" w14:textId="77777777" w:rsidR="0099598B" w:rsidRDefault="00995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80619D"/>
    <w:multiLevelType w:val="hybridMultilevel"/>
    <w:tmpl w:val="73C48E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AD68C2"/>
    <w:multiLevelType w:val="hybridMultilevel"/>
    <w:tmpl w:val="E3DAAF80"/>
    <w:lvl w:ilvl="0" w:tplc="441402EA">
      <w:start w:val="1"/>
      <w:numFmt w:val="lowerLetter"/>
      <w:lvlText w:val="(%1)"/>
      <w:lvlJc w:val="left"/>
      <w:pPr>
        <w:ind w:left="1080" w:hanging="360"/>
      </w:pPr>
      <w:rPr>
        <w:rFonts w:asciiTheme="minorHAnsi" w:hAnsiTheme="minorHAnsi"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57944E8"/>
    <w:multiLevelType w:val="hybridMultilevel"/>
    <w:tmpl w:val="F920023A"/>
    <w:lvl w:ilvl="0" w:tplc="7C5A08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C13A90"/>
    <w:multiLevelType w:val="hybridMultilevel"/>
    <w:tmpl w:val="27728EDC"/>
    <w:lvl w:ilvl="0" w:tplc="86A83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63A1C67"/>
    <w:multiLevelType w:val="hybridMultilevel"/>
    <w:tmpl w:val="A55EB46E"/>
    <w:lvl w:ilvl="0" w:tplc="72F80A96">
      <w:start w:val="1"/>
      <w:numFmt w:val="lowerLetter"/>
      <w:lvlText w:val="(%1)"/>
      <w:lvlJc w:val="left"/>
      <w:pPr>
        <w:ind w:left="1080" w:hanging="360"/>
      </w:pPr>
      <w:rPr>
        <w:rFonts w:asciiTheme="minorHAnsi" w:hAnsiTheme="minorHAnsi" w:cstheme="minorHAns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87625296">
    <w:abstractNumId w:val="6"/>
  </w:num>
  <w:num w:numId="3" w16cid:durableId="487290766">
    <w:abstractNumId w:val="3"/>
  </w:num>
  <w:num w:numId="4" w16cid:durableId="1731684857">
    <w:abstractNumId w:val="5"/>
  </w:num>
  <w:num w:numId="5" w16cid:durableId="840581722">
    <w:abstractNumId w:val="7"/>
  </w:num>
  <w:num w:numId="6" w16cid:durableId="213760540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1E78"/>
    <w:rsid w:val="0000360F"/>
    <w:rsid w:val="000039A5"/>
    <w:rsid w:val="00006882"/>
    <w:rsid w:val="00012C3B"/>
    <w:rsid w:val="00012C54"/>
    <w:rsid w:val="00014CF6"/>
    <w:rsid w:val="000156EE"/>
    <w:rsid w:val="0002207D"/>
    <w:rsid w:val="00022413"/>
    <w:rsid w:val="000238CF"/>
    <w:rsid w:val="000250FD"/>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30B"/>
    <w:rsid w:val="000654D4"/>
    <w:rsid w:val="00066B9F"/>
    <w:rsid w:val="0006713A"/>
    <w:rsid w:val="0006714E"/>
    <w:rsid w:val="00067C69"/>
    <w:rsid w:val="00071413"/>
    <w:rsid w:val="000726C9"/>
    <w:rsid w:val="00074505"/>
    <w:rsid w:val="00074757"/>
    <w:rsid w:val="00075D14"/>
    <w:rsid w:val="00077841"/>
    <w:rsid w:val="00081B86"/>
    <w:rsid w:val="00082CB9"/>
    <w:rsid w:val="00083EBD"/>
    <w:rsid w:val="00086641"/>
    <w:rsid w:val="00087D06"/>
    <w:rsid w:val="00090C67"/>
    <w:rsid w:val="0009485D"/>
    <w:rsid w:val="00094BD2"/>
    <w:rsid w:val="00095CCC"/>
    <w:rsid w:val="00096170"/>
    <w:rsid w:val="00097744"/>
    <w:rsid w:val="000A16AD"/>
    <w:rsid w:val="000A2D65"/>
    <w:rsid w:val="000A2F48"/>
    <w:rsid w:val="000A4C43"/>
    <w:rsid w:val="000A52B4"/>
    <w:rsid w:val="000A6C17"/>
    <w:rsid w:val="000A7D25"/>
    <w:rsid w:val="000B0068"/>
    <w:rsid w:val="000B1413"/>
    <w:rsid w:val="000B24F5"/>
    <w:rsid w:val="000B440C"/>
    <w:rsid w:val="000B4961"/>
    <w:rsid w:val="000B5F45"/>
    <w:rsid w:val="000C0871"/>
    <w:rsid w:val="000C1259"/>
    <w:rsid w:val="000C3899"/>
    <w:rsid w:val="000C3E4A"/>
    <w:rsid w:val="000C3F0D"/>
    <w:rsid w:val="000C5038"/>
    <w:rsid w:val="000C73E3"/>
    <w:rsid w:val="000C7E16"/>
    <w:rsid w:val="000C7F87"/>
    <w:rsid w:val="000D16BB"/>
    <w:rsid w:val="000D225D"/>
    <w:rsid w:val="000D23CE"/>
    <w:rsid w:val="000D2FFB"/>
    <w:rsid w:val="000D7B45"/>
    <w:rsid w:val="000E0698"/>
    <w:rsid w:val="000E18F9"/>
    <w:rsid w:val="000E1C3F"/>
    <w:rsid w:val="000E1FAE"/>
    <w:rsid w:val="000E441D"/>
    <w:rsid w:val="000E5CD0"/>
    <w:rsid w:val="000F07D5"/>
    <w:rsid w:val="000F1BF8"/>
    <w:rsid w:val="001009FB"/>
    <w:rsid w:val="00106557"/>
    <w:rsid w:val="0010702E"/>
    <w:rsid w:val="001109A3"/>
    <w:rsid w:val="001130E5"/>
    <w:rsid w:val="00114D9C"/>
    <w:rsid w:val="001152EF"/>
    <w:rsid w:val="00115468"/>
    <w:rsid w:val="00115498"/>
    <w:rsid w:val="00115B89"/>
    <w:rsid w:val="00115D9D"/>
    <w:rsid w:val="00116070"/>
    <w:rsid w:val="001164CC"/>
    <w:rsid w:val="00116910"/>
    <w:rsid w:val="00120576"/>
    <w:rsid w:val="00123724"/>
    <w:rsid w:val="001252D0"/>
    <w:rsid w:val="00125B71"/>
    <w:rsid w:val="00130C5C"/>
    <w:rsid w:val="00132094"/>
    <w:rsid w:val="00132D89"/>
    <w:rsid w:val="00135E1C"/>
    <w:rsid w:val="001379F9"/>
    <w:rsid w:val="001407CF"/>
    <w:rsid w:val="00140CF5"/>
    <w:rsid w:val="00143240"/>
    <w:rsid w:val="00147C9D"/>
    <w:rsid w:val="00151534"/>
    <w:rsid w:val="00151A4D"/>
    <w:rsid w:val="001523FC"/>
    <w:rsid w:val="00152600"/>
    <w:rsid w:val="001539D4"/>
    <w:rsid w:val="001542AC"/>
    <w:rsid w:val="00154761"/>
    <w:rsid w:val="00154F26"/>
    <w:rsid w:val="00156F9C"/>
    <w:rsid w:val="00157B33"/>
    <w:rsid w:val="0016272E"/>
    <w:rsid w:val="001663D3"/>
    <w:rsid w:val="00166616"/>
    <w:rsid w:val="0016714C"/>
    <w:rsid w:val="00167C98"/>
    <w:rsid w:val="001707BD"/>
    <w:rsid w:val="001711F9"/>
    <w:rsid w:val="001715B0"/>
    <w:rsid w:val="001730F1"/>
    <w:rsid w:val="00174D60"/>
    <w:rsid w:val="001757E4"/>
    <w:rsid w:val="001767F0"/>
    <w:rsid w:val="00177716"/>
    <w:rsid w:val="001809C3"/>
    <w:rsid w:val="00180DB5"/>
    <w:rsid w:val="001821E9"/>
    <w:rsid w:val="00184269"/>
    <w:rsid w:val="001848A1"/>
    <w:rsid w:val="00185C7D"/>
    <w:rsid w:val="001901ED"/>
    <w:rsid w:val="00190C7F"/>
    <w:rsid w:val="001922BA"/>
    <w:rsid w:val="001934C7"/>
    <w:rsid w:val="00197F4C"/>
    <w:rsid w:val="001A0CF4"/>
    <w:rsid w:val="001A1EB2"/>
    <w:rsid w:val="001A2953"/>
    <w:rsid w:val="001A38C0"/>
    <w:rsid w:val="001A41A7"/>
    <w:rsid w:val="001A555F"/>
    <w:rsid w:val="001A5967"/>
    <w:rsid w:val="001A6D55"/>
    <w:rsid w:val="001B337C"/>
    <w:rsid w:val="001B4383"/>
    <w:rsid w:val="001B45F8"/>
    <w:rsid w:val="001B71E9"/>
    <w:rsid w:val="001B7B9D"/>
    <w:rsid w:val="001C11D9"/>
    <w:rsid w:val="001C2B6D"/>
    <w:rsid w:val="001C2E07"/>
    <w:rsid w:val="001C58A5"/>
    <w:rsid w:val="001C5A61"/>
    <w:rsid w:val="001D1344"/>
    <w:rsid w:val="001D1961"/>
    <w:rsid w:val="001D1E56"/>
    <w:rsid w:val="001D7605"/>
    <w:rsid w:val="001D7B5C"/>
    <w:rsid w:val="001E0B0E"/>
    <w:rsid w:val="001E1169"/>
    <w:rsid w:val="001E18A8"/>
    <w:rsid w:val="001E3196"/>
    <w:rsid w:val="001E43E0"/>
    <w:rsid w:val="001E4B65"/>
    <w:rsid w:val="001E6630"/>
    <w:rsid w:val="001F3713"/>
    <w:rsid w:val="001F5D05"/>
    <w:rsid w:val="001F79FA"/>
    <w:rsid w:val="00200B4F"/>
    <w:rsid w:val="00202F30"/>
    <w:rsid w:val="002037EA"/>
    <w:rsid w:val="0021527D"/>
    <w:rsid w:val="00215555"/>
    <w:rsid w:val="0021586B"/>
    <w:rsid w:val="00216082"/>
    <w:rsid w:val="002178D5"/>
    <w:rsid w:val="002230BD"/>
    <w:rsid w:val="00225637"/>
    <w:rsid w:val="00225D69"/>
    <w:rsid w:val="00230FA7"/>
    <w:rsid w:val="00231940"/>
    <w:rsid w:val="002329EC"/>
    <w:rsid w:val="00242E8D"/>
    <w:rsid w:val="00245199"/>
    <w:rsid w:val="00246C8A"/>
    <w:rsid w:val="00250519"/>
    <w:rsid w:val="00254422"/>
    <w:rsid w:val="00255798"/>
    <w:rsid w:val="002569A3"/>
    <w:rsid w:val="00256A0E"/>
    <w:rsid w:val="00257468"/>
    <w:rsid w:val="002608BE"/>
    <w:rsid w:val="002608D6"/>
    <w:rsid w:val="00260E32"/>
    <w:rsid w:val="00261BF2"/>
    <w:rsid w:val="002629A2"/>
    <w:rsid w:val="00263F0B"/>
    <w:rsid w:val="002712A1"/>
    <w:rsid w:val="00272097"/>
    <w:rsid w:val="0027292B"/>
    <w:rsid w:val="0027564B"/>
    <w:rsid w:val="00280737"/>
    <w:rsid w:val="00282599"/>
    <w:rsid w:val="00282757"/>
    <w:rsid w:val="00284C6D"/>
    <w:rsid w:val="00284F60"/>
    <w:rsid w:val="00285DD2"/>
    <w:rsid w:val="00287762"/>
    <w:rsid w:val="0028781D"/>
    <w:rsid w:val="002879CC"/>
    <w:rsid w:val="002946A1"/>
    <w:rsid w:val="00294BEE"/>
    <w:rsid w:val="00295540"/>
    <w:rsid w:val="00295F33"/>
    <w:rsid w:val="0029679E"/>
    <w:rsid w:val="0029685C"/>
    <w:rsid w:val="002A0AF9"/>
    <w:rsid w:val="002A24CC"/>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BB6"/>
    <w:rsid w:val="00304C79"/>
    <w:rsid w:val="00304F04"/>
    <w:rsid w:val="0031059F"/>
    <w:rsid w:val="003111DC"/>
    <w:rsid w:val="00311FA8"/>
    <w:rsid w:val="003138AF"/>
    <w:rsid w:val="00313BCE"/>
    <w:rsid w:val="00313C21"/>
    <w:rsid w:val="00320384"/>
    <w:rsid w:val="00320E32"/>
    <w:rsid w:val="003217E1"/>
    <w:rsid w:val="0032198F"/>
    <w:rsid w:val="00322085"/>
    <w:rsid w:val="003224D2"/>
    <w:rsid w:val="00322D7E"/>
    <w:rsid w:val="0032314D"/>
    <w:rsid w:val="00324708"/>
    <w:rsid w:val="00326F54"/>
    <w:rsid w:val="003341BB"/>
    <w:rsid w:val="003363BC"/>
    <w:rsid w:val="0033660B"/>
    <w:rsid w:val="003368A0"/>
    <w:rsid w:val="00341295"/>
    <w:rsid w:val="003438CA"/>
    <w:rsid w:val="00343ED0"/>
    <w:rsid w:val="00345451"/>
    <w:rsid w:val="00346988"/>
    <w:rsid w:val="00347578"/>
    <w:rsid w:val="00347FE3"/>
    <w:rsid w:val="00351A0E"/>
    <w:rsid w:val="00354C95"/>
    <w:rsid w:val="00355712"/>
    <w:rsid w:val="0036167A"/>
    <w:rsid w:val="00363314"/>
    <w:rsid w:val="003637C0"/>
    <w:rsid w:val="00363BAB"/>
    <w:rsid w:val="00366992"/>
    <w:rsid w:val="003700DA"/>
    <w:rsid w:val="003709AA"/>
    <w:rsid w:val="00371423"/>
    <w:rsid w:val="00373F1C"/>
    <w:rsid w:val="00376304"/>
    <w:rsid w:val="00377103"/>
    <w:rsid w:val="00383AB5"/>
    <w:rsid w:val="00384086"/>
    <w:rsid w:val="00384A48"/>
    <w:rsid w:val="0038654F"/>
    <w:rsid w:val="003871C8"/>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D4BF7"/>
    <w:rsid w:val="003D4BFD"/>
    <w:rsid w:val="003E3C59"/>
    <w:rsid w:val="003E4DAD"/>
    <w:rsid w:val="003E54E1"/>
    <w:rsid w:val="003E56A3"/>
    <w:rsid w:val="003F7853"/>
    <w:rsid w:val="003F7EF5"/>
    <w:rsid w:val="00400048"/>
    <w:rsid w:val="004016CE"/>
    <w:rsid w:val="00401F51"/>
    <w:rsid w:val="0040653D"/>
    <w:rsid w:val="0040684F"/>
    <w:rsid w:val="0041312B"/>
    <w:rsid w:val="00414C33"/>
    <w:rsid w:val="0041637B"/>
    <w:rsid w:val="004169E5"/>
    <w:rsid w:val="00421540"/>
    <w:rsid w:val="00421641"/>
    <w:rsid w:val="00422FE6"/>
    <w:rsid w:val="004236FA"/>
    <w:rsid w:val="0042396F"/>
    <w:rsid w:val="00424DEA"/>
    <w:rsid w:val="00424E00"/>
    <w:rsid w:val="00426173"/>
    <w:rsid w:val="00426269"/>
    <w:rsid w:val="00427E35"/>
    <w:rsid w:val="00432287"/>
    <w:rsid w:val="00432C40"/>
    <w:rsid w:val="00436B4F"/>
    <w:rsid w:val="00440E0D"/>
    <w:rsid w:val="0044303C"/>
    <w:rsid w:val="00445B48"/>
    <w:rsid w:val="00446674"/>
    <w:rsid w:val="00452498"/>
    <w:rsid w:val="00454420"/>
    <w:rsid w:val="00455142"/>
    <w:rsid w:val="00456E10"/>
    <w:rsid w:val="004603A5"/>
    <w:rsid w:val="0046455E"/>
    <w:rsid w:val="00465CDD"/>
    <w:rsid w:val="004664BA"/>
    <w:rsid w:val="00466A27"/>
    <w:rsid w:val="00466C58"/>
    <w:rsid w:val="00471849"/>
    <w:rsid w:val="00471ED2"/>
    <w:rsid w:val="00474D22"/>
    <w:rsid w:val="00475154"/>
    <w:rsid w:val="00481422"/>
    <w:rsid w:val="004826FA"/>
    <w:rsid w:val="00483CC4"/>
    <w:rsid w:val="00485E71"/>
    <w:rsid w:val="00486BB7"/>
    <w:rsid w:val="00487969"/>
    <w:rsid w:val="004909EF"/>
    <w:rsid w:val="00493135"/>
    <w:rsid w:val="00494823"/>
    <w:rsid w:val="004953DB"/>
    <w:rsid w:val="004957EC"/>
    <w:rsid w:val="00497845"/>
    <w:rsid w:val="004A107B"/>
    <w:rsid w:val="004A1909"/>
    <w:rsid w:val="004A2C08"/>
    <w:rsid w:val="004A4CB4"/>
    <w:rsid w:val="004A51D9"/>
    <w:rsid w:val="004A6963"/>
    <w:rsid w:val="004A6AD5"/>
    <w:rsid w:val="004A71DD"/>
    <w:rsid w:val="004B1004"/>
    <w:rsid w:val="004B1101"/>
    <w:rsid w:val="004B2DBF"/>
    <w:rsid w:val="004B3CE9"/>
    <w:rsid w:val="004B3F9C"/>
    <w:rsid w:val="004B50E7"/>
    <w:rsid w:val="004B5200"/>
    <w:rsid w:val="004B63C3"/>
    <w:rsid w:val="004B75AF"/>
    <w:rsid w:val="004C0D3B"/>
    <w:rsid w:val="004C29DD"/>
    <w:rsid w:val="004C3EBB"/>
    <w:rsid w:val="004C5937"/>
    <w:rsid w:val="004C5F2F"/>
    <w:rsid w:val="004C609A"/>
    <w:rsid w:val="004D0887"/>
    <w:rsid w:val="004D1601"/>
    <w:rsid w:val="004D34EB"/>
    <w:rsid w:val="004D37EA"/>
    <w:rsid w:val="004D38A6"/>
    <w:rsid w:val="004D4014"/>
    <w:rsid w:val="004D4C3A"/>
    <w:rsid w:val="004D5AB2"/>
    <w:rsid w:val="004D6ADC"/>
    <w:rsid w:val="004D7242"/>
    <w:rsid w:val="004E6C10"/>
    <w:rsid w:val="004F0B21"/>
    <w:rsid w:val="004F1776"/>
    <w:rsid w:val="004F2A04"/>
    <w:rsid w:val="004F2E03"/>
    <w:rsid w:val="004F3335"/>
    <w:rsid w:val="004F54C7"/>
    <w:rsid w:val="004F66DB"/>
    <w:rsid w:val="00500CCE"/>
    <w:rsid w:val="00501D05"/>
    <w:rsid w:val="00502CA4"/>
    <w:rsid w:val="00505B59"/>
    <w:rsid w:val="005109F2"/>
    <w:rsid w:val="00512402"/>
    <w:rsid w:val="00514267"/>
    <w:rsid w:val="00514376"/>
    <w:rsid w:val="005147F4"/>
    <w:rsid w:val="00521DA9"/>
    <w:rsid w:val="00522CFD"/>
    <w:rsid w:val="00523A61"/>
    <w:rsid w:val="005254C3"/>
    <w:rsid w:val="00526D0D"/>
    <w:rsid w:val="00531112"/>
    <w:rsid w:val="005322D2"/>
    <w:rsid w:val="00532674"/>
    <w:rsid w:val="005329DA"/>
    <w:rsid w:val="005345B9"/>
    <w:rsid w:val="00535FAB"/>
    <w:rsid w:val="00536843"/>
    <w:rsid w:val="00536A99"/>
    <w:rsid w:val="00540E5B"/>
    <w:rsid w:val="005471C9"/>
    <w:rsid w:val="005508B6"/>
    <w:rsid w:val="00553D6B"/>
    <w:rsid w:val="00554199"/>
    <w:rsid w:val="00555AC8"/>
    <w:rsid w:val="00560D62"/>
    <w:rsid w:val="00561DA5"/>
    <w:rsid w:val="005627DC"/>
    <w:rsid w:val="005630E3"/>
    <w:rsid w:val="00564556"/>
    <w:rsid w:val="00564DB1"/>
    <w:rsid w:val="005668F1"/>
    <w:rsid w:val="00572FCC"/>
    <w:rsid w:val="005748DC"/>
    <w:rsid w:val="00575EFB"/>
    <w:rsid w:val="00576E1A"/>
    <w:rsid w:val="00577FF3"/>
    <w:rsid w:val="0058082E"/>
    <w:rsid w:val="005811EA"/>
    <w:rsid w:val="005833BC"/>
    <w:rsid w:val="00583CEA"/>
    <w:rsid w:val="005876F9"/>
    <w:rsid w:val="00587F2E"/>
    <w:rsid w:val="005903C6"/>
    <w:rsid w:val="00590531"/>
    <w:rsid w:val="00590F66"/>
    <w:rsid w:val="00591D44"/>
    <w:rsid w:val="00597B96"/>
    <w:rsid w:val="005A057F"/>
    <w:rsid w:val="005A3F7F"/>
    <w:rsid w:val="005A4577"/>
    <w:rsid w:val="005A6517"/>
    <w:rsid w:val="005A78FD"/>
    <w:rsid w:val="005B2495"/>
    <w:rsid w:val="005B26A0"/>
    <w:rsid w:val="005B3F46"/>
    <w:rsid w:val="005B3F72"/>
    <w:rsid w:val="005B3FDA"/>
    <w:rsid w:val="005B4633"/>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23E"/>
    <w:rsid w:val="00610EBE"/>
    <w:rsid w:val="006133FE"/>
    <w:rsid w:val="00614D5D"/>
    <w:rsid w:val="006154FD"/>
    <w:rsid w:val="00616672"/>
    <w:rsid w:val="00621C0E"/>
    <w:rsid w:val="00622B9E"/>
    <w:rsid w:val="00622DC6"/>
    <w:rsid w:val="00622FDB"/>
    <w:rsid w:val="00631593"/>
    <w:rsid w:val="00631D38"/>
    <w:rsid w:val="0063254D"/>
    <w:rsid w:val="0063308B"/>
    <w:rsid w:val="00633FEB"/>
    <w:rsid w:val="00634A02"/>
    <w:rsid w:val="00637FC1"/>
    <w:rsid w:val="00640156"/>
    <w:rsid w:val="00641E41"/>
    <w:rsid w:val="00642780"/>
    <w:rsid w:val="006430B7"/>
    <w:rsid w:val="0064596F"/>
    <w:rsid w:val="006478A4"/>
    <w:rsid w:val="006504F6"/>
    <w:rsid w:val="00651093"/>
    <w:rsid w:val="00651335"/>
    <w:rsid w:val="00651774"/>
    <w:rsid w:val="006534FB"/>
    <w:rsid w:val="00654C11"/>
    <w:rsid w:val="00657504"/>
    <w:rsid w:val="00657D48"/>
    <w:rsid w:val="00664051"/>
    <w:rsid w:val="00664C8A"/>
    <w:rsid w:val="00665819"/>
    <w:rsid w:val="0067381A"/>
    <w:rsid w:val="006762E6"/>
    <w:rsid w:val="00676517"/>
    <w:rsid w:val="0067772B"/>
    <w:rsid w:val="00680C9D"/>
    <w:rsid w:val="00681678"/>
    <w:rsid w:val="00683DD8"/>
    <w:rsid w:val="00684541"/>
    <w:rsid w:val="00686705"/>
    <w:rsid w:val="006869E1"/>
    <w:rsid w:val="00692297"/>
    <w:rsid w:val="00696C2A"/>
    <w:rsid w:val="00697559"/>
    <w:rsid w:val="006978E3"/>
    <w:rsid w:val="006A026C"/>
    <w:rsid w:val="006A0AB6"/>
    <w:rsid w:val="006A1D88"/>
    <w:rsid w:val="006A205F"/>
    <w:rsid w:val="006A3432"/>
    <w:rsid w:val="006A3CDB"/>
    <w:rsid w:val="006A5D14"/>
    <w:rsid w:val="006A5FBF"/>
    <w:rsid w:val="006A741E"/>
    <w:rsid w:val="006B0A1C"/>
    <w:rsid w:val="006B1045"/>
    <w:rsid w:val="006B330E"/>
    <w:rsid w:val="006B5CB3"/>
    <w:rsid w:val="006B600F"/>
    <w:rsid w:val="006B7304"/>
    <w:rsid w:val="006C01F1"/>
    <w:rsid w:val="006C07D1"/>
    <w:rsid w:val="006C4223"/>
    <w:rsid w:val="006C6604"/>
    <w:rsid w:val="006D02EF"/>
    <w:rsid w:val="006D1082"/>
    <w:rsid w:val="006D1D80"/>
    <w:rsid w:val="006D2B54"/>
    <w:rsid w:val="006D3BBB"/>
    <w:rsid w:val="006D3F52"/>
    <w:rsid w:val="006D4358"/>
    <w:rsid w:val="006D5E80"/>
    <w:rsid w:val="006D6364"/>
    <w:rsid w:val="006E0181"/>
    <w:rsid w:val="006E0C5D"/>
    <w:rsid w:val="006E2F55"/>
    <w:rsid w:val="006E3DDF"/>
    <w:rsid w:val="006E7F40"/>
    <w:rsid w:val="006F08F8"/>
    <w:rsid w:val="006F405F"/>
    <w:rsid w:val="006F650F"/>
    <w:rsid w:val="006F7F83"/>
    <w:rsid w:val="0070028F"/>
    <w:rsid w:val="00702358"/>
    <w:rsid w:val="0070479E"/>
    <w:rsid w:val="007055C6"/>
    <w:rsid w:val="00711630"/>
    <w:rsid w:val="00712A91"/>
    <w:rsid w:val="00712BBB"/>
    <w:rsid w:val="00712D1C"/>
    <w:rsid w:val="00713060"/>
    <w:rsid w:val="0071531A"/>
    <w:rsid w:val="00715964"/>
    <w:rsid w:val="00716546"/>
    <w:rsid w:val="00720653"/>
    <w:rsid w:val="00721016"/>
    <w:rsid w:val="00721379"/>
    <w:rsid w:val="007219F3"/>
    <w:rsid w:val="007258DC"/>
    <w:rsid w:val="007274F0"/>
    <w:rsid w:val="00727BE8"/>
    <w:rsid w:val="00727E80"/>
    <w:rsid w:val="0073062A"/>
    <w:rsid w:val="00735819"/>
    <w:rsid w:val="00735A8C"/>
    <w:rsid w:val="00742531"/>
    <w:rsid w:val="007426A1"/>
    <w:rsid w:val="00742846"/>
    <w:rsid w:val="00742A97"/>
    <w:rsid w:val="007437C4"/>
    <w:rsid w:val="0074575C"/>
    <w:rsid w:val="00747AFA"/>
    <w:rsid w:val="0075093A"/>
    <w:rsid w:val="00751E9D"/>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2552"/>
    <w:rsid w:val="0078553D"/>
    <w:rsid w:val="00787522"/>
    <w:rsid w:val="00794A93"/>
    <w:rsid w:val="00796937"/>
    <w:rsid w:val="00796D58"/>
    <w:rsid w:val="007A061D"/>
    <w:rsid w:val="007A085E"/>
    <w:rsid w:val="007A177B"/>
    <w:rsid w:val="007A20AA"/>
    <w:rsid w:val="007A41A7"/>
    <w:rsid w:val="007A71C7"/>
    <w:rsid w:val="007A7D9D"/>
    <w:rsid w:val="007B0DF3"/>
    <w:rsid w:val="007B1D69"/>
    <w:rsid w:val="007B4BC7"/>
    <w:rsid w:val="007B7ED7"/>
    <w:rsid w:val="007C20A2"/>
    <w:rsid w:val="007C64FA"/>
    <w:rsid w:val="007D2499"/>
    <w:rsid w:val="007D2825"/>
    <w:rsid w:val="007D6413"/>
    <w:rsid w:val="007D6482"/>
    <w:rsid w:val="007E0B69"/>
    <w:rsid w:val="007E13C6"/>
    <w:rsid w:val="007E1612"/>
    <w:rsid w:val="007E1E3D"/>
    <w:rsid w:val="007E2826"/>
    <w:rsid w:val="007E38CF"/>
    <w:rsid w:val="007E6EE0"/>
    <w:rsid w:val="007E7592"/>
    <w:rsid w:val="007F201E"/>
    <w:rsid w:val="007F372D"/>
    <w:rsid w:val="007F43CA"/>
    <w:rsid w:val="007F7DBE"/>
    <w:rsid w:val="00802C51"/>
    <w:rsid w:val="0081327F"/>
    <w:rsid w:val="00815A1F"/>
    <w:rsid w:val="0081750E"/>
    <w:rsid w:val="00817A51"/>
    <w:rsid w:val="00817EF5"/>
    <w:rsid w:val="00822D5B"/>
    <w:rsid w:val="0082450D"/>
    <w:rsid w:val="008256FE"/>
    <w:rsid w:val="00826352"/>
    <w:rsid w:val="00827D94"/>
    <w:rsid w:val="00827ED2"/>
    <w:rsid w:val="00830787"/>
    <w:rsid w:val="0083312F"/>
    <w:rsid w:val="008347B1"/>
    <w:rsid w:val="008353F8"/>
    <w:rsid w:val="008367F6"/>
    <w:rsid w:val="00842649"/>
    <w:rsid w:val="0084285A"/>
    <w:rsid w:val="0084473A"/>
    <w:rsid w:val="00845E47"/>
    <w:rsid w:val="008477C6"/>
    <w:rsid w:val="00855F7F"/>
    <w:rsid w:val="008611D4"/>
    <w:rsid w:val="00861912"/>
    <w:rsid w:val="0086265C"/>
    <w:rsid w:val="00862FE6"/>
    <w:rsid w:val="008636DF"/>
    <w:rsid w:val="00865490"/>
    <w:rsid w:val="0086567D"/>
    <w:rsid w:val="00870D15"/>
    <w:rsid w:val="0088041F"/>
    <w:rsid w:val="0088152E"/>
    <w:rsid w:val="00881C55"/>
    <w:rsid w:val="0088359D"/>
    <w:rsid w:val="008840B5"/>
    <w:rsid w:val="00884504"/>
    <w:rsid w:val="008852FA"/>
    <w:rsid w:val="008869C9"/>
    <w:rsid w:val="008923CA"/>
    <w:rsid w:val="00893F87"/>
    <w:rsid w:val="008944E7"/>
    <w:rsid w:val="008946BC"/>
    <w:rsid w:val="0089503C"/>
    <w:rsid w:val="0089594D"/>
    <w:rsid w:val="00896E80"/>
    <w:rsid w:val="008A0B00"/>
    <w:rsid w:val="008A4572"/>
    <w:rsid w:val="008A75CC"/>
    <w:rsid w:val="008B3267"/>
    <w:rsid w:val="008B32B5"/>
    <w:rsid w:val="008B3E13"/>
    <w:rsid w:val="008B4065"/>
    <w:rsid w:val="008B4B41"/>
    <w:rsid w:val="008B7CF2"/>
    <w:rsid w:val="008C36FC"/>
    <w:rsid w:val="008C5A12"/>
    <w:rsid w:val="008C79BE"/>
    <w:rsid w:val="008D0A93"/>
    <w:rsid w:val="008D16E2"/>
    <w:rsid w:val="008D3EDF"/>
    <w:rsid w:val="008D5E7C"/>
    <w:rsid w:val="008D7018"/>
    <w:rsid w:val="008D7CF7"/>
    <w:rsid w:val="008E04BB"/>
    <w:rsid w:val="008E2969"/>
    <w:rsid w:val="008E392A"/>
    <w:rsid w:val="008E5F18"/>
    <w:rsid w:val="008E6378"/>
    <w:rsid w:val="008F1664"/>
    <w:rsid w:val="008F1D65"/>
    <w:rsid w:val="008F27BE"/>
    <w:rsid w:val="008F332F"/>
    <w:rsid w:val="008F51FF"/>
    <w:rsid w:val="008F5B58"/>
    <w:rsid w:val="008F65F6"/>
    <w:rsid w:val="008F7FD8"/>
    <w:rsid w:val="00900E6C"/>
    <w:rsid w:val="009022FC"/>
    <w:rsid w:val="00902EB0"/>
    <w:rsid w:val="009032D9"/>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2D41"/>
    <w:rsid w:val="0094321D"/>
    <w:rsid w:val="00943958"/>
    <w:rsid w:val="00944E9B"/>
    <w:rsid w:val="00951F20"/>
    <w:rsid w:val="009548FC"/>
    <w:rsid w:val="00954964"/>
    <w:rsid w:val="00954FE5"/>
    <w:rsid w:val="009550A5"/>
    <w:rsid w:val="0095669D"/>
    <w:rsid w:val="00956F68"/>
    <w:rsid w:val="00960A1E"/>
    <w:rsid w:val="00961512"/>
    <w:rsid w:val="00966A34"/>
    <w:rsid w:val="00967B84"/>
    <w:rsid w:val="00967CEF"/>
    <w:rsid w:val="00971C4A"/>
    <w:rsid w:val="00972503"/>
    <w:rsid w:val="009768A6"/>
    <w:rsid w:val="00982ADF"/>
    <w:rsid w:val="00983BF8"/>
    <w:rsid w:val="00984190"/>
    <w:rsid w:val="00984A11"/>
    <w:rsid w:val="009856F1"/>
    <w:rsid w:val="00994433"/>
    <w:rsid w:val="0099598B"/>
    <w:rsid w:val="009A14CB"/>
    <w:rsid w:val="009A1F0C"/>
    <w:rsid w:val="009A30BB"/>
    <w:rsid w:val="009A3584"/>
    <w:rsid w:val="009A5F2F"/>
    <w:rsid w:val="009A71B3"/>
    <w:rsid w:val="009B020D"/>
    <w:rsid w:val="009B229C"/>
    <w:rsid w:val="009B4D82"/>
    <w:rsid w:val="009B725A"/>
    <w:rsid w:val="009C12A1"/>
    <w:rsid w:val="009C1448"/>
    <w:rsid w:val="009C2571"/>
    <w:rsid w:val="009C326F"/>
    <w:rsid w:val="009C4505"/>
    <w:rsid w:val="009D05F8"/>
    <w:rsid w:val="009D061B"/>
    <w:rsid w:val="009E24E5"/>
    <w:rsid w:val="009E25DC"/>
    <w:rsid w:val="009E26E3"/>
    <w:rsid w:val="009E2C04"/>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5354"/>
    <w:rsid w:val="00A25479"/>
    <w:rsid w:val="00A25DB7"/>
    <w:rsid w:val="00A313A8"/>
    <w:rsid w:val="00A321EB"/>
    <w:rsid w:val="00A336F2"/>
    <w:rsid w:val="00A33F3A"/>
    <w:rsid w:val="00A36AAE"/>
    <w:rsid w:val="00A37FF2"/>
    <w:rsid w:val="00A45298"/>
    <w:rsid w:val="00A47426"/>
    <w:rsid w:val="00A507CA"/>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1ADE"/>
    <w:rsid w:val="00A93810"/>
    <w:rsid w:val="00A9602D"/>
    <w:rsid w:val="00A96F70"/>
    <w:rsid w:val="00A972D3"/>
    <w:rsid w:val="00AA133E"/>
    <w:rsid w:val="00AA248A"/>
    <w:rsid w:val="00AA263D"/>
    <w:rsid w:val="00AA3C99"/>
    <w:rsid w:val="00AA5896"/>
    <w:rsid w:val="00AB1EAA"/>
    <w:rsid w:val="00AB1EE0"/>
    <w:rsid w:val="00AB2C2F"/>
    <w:rsid w:val="00AB3337"/>
    <w:rsid w:val="00AB595D"/>
    <w:rsid w:val="00AB74D6"/>
    <w:rsid w:val="00AC1340"/>
    <w:rsid w:val="00AC2846"/>
    <w:rsid w:val="00AC5348"/>
    <w:rsid w:val="00AC5B0F"/>
    <w:rsid w:val="00AC5FCE"/>
    <w:rsid w:val="00AD2E61"/>
    <w:rsid w:val="00AD2E77"/>
    <w:rsid w:val="00AD3506"/>
    <w:rsid w:val="00AD39DD"/>
    <w:rsid w:val="00AD5760"/>
    <w:rsid w:val="00AD64A1"/>
    <w:rsid w:val="00AD7143"/>
    <w:rsid w:val="00AD78CA"/>
    <w:rsid w:val="00AD7BF2"/>
    <w:rsid w:val="00AE2A72"/>
    <w:rsid w:val="00AE41CE"/>
    <w:rsid w:val="00AE6BD5"/>
    <w:rsid w:val="00AE70E1"/>
    <w:rsid w:val="00AF03C7"/>
    <w:rsid w:val="00AF0530"/>
    <w:rsid w:val="00AF5F67"/>
    <w:rsid w:val="00AF6623"/>
    <w:rsid w:val="00B00D92"/>
    <w:rsid w:val="00B01CB6"/>
    <w:rsid w:val="00B03DC9"/>
    <w:rsid w:val="00B05193"/>
    <w:rsid w:val="00B057E5"/>
    <w:rsid w:val="00B1065C"/>
    <w:rsid w:val="00B13F1C"/>
    <w:rsid w:val="00B1638E"/>
    <w:rsid w:val="00B170EB"/>
    <w:rsid w:val="00B21749"/>
    <w:rsid w:val="00B2431C"/>
    <w:rsid w:val="00B2573D"/>
    <w:rsid w:val="00B275F9"/>
    <w:rsid w:val="00B31A82"/>
    <w:rsid w:val="00B34496"/>
    <w:rsid w:val="00B3633D"/>
    <w:rsid w:val="00B37766"/>
    <w:rsid w:val="00B516C5"/>
    <w:rsid w:val="00B51BCE"/>
    <w:rsid w:val="00B51C60"/>
    <w:rsid w:val="00B53BED"/>
    <w:rsid w:val="00B55824"/>
    <w:rsid w:val="00B60F14"/>
    <w:rsid w:val="00B62DC3"/>
    <w:rsid w:val="00B62F47"/>
    <w:rsid w:val="00B6449F"/>
    <w:rsid w:val="00B64FD9"/>
    <w:rsid w:val="00B65434"/>
    <w:rsid w:val="00B66918"/>
    <w:rsid w:val="00B709D4"/>
    <w:rsid w:val="00B71FB4"/>
    <w:rsid w:val="00B74DDB"/>
    <w:rsid w:val="00B7630C"/>
    <w:rsid w:val="00B81A76"/>
    <w:rsid w:val="00B81D7A"/>
    <w:rsid w:val="00B84715"/>
    <w:rsid w:val="00B84F7A"/>
    <w:rsid w:val="00B90D26"/>
    <w:rsid w:val="00B938F9"/>
    <w:rsid w:val="00B9747E"/>
    <w:rsid w:val="00BA66BB"/>
    <w:rsid w:val="00BA6CF3"/>
    <w:rsid w:val="00BA7BAD"/>
    <w:rsid w:val="00BB1B5F"/>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6F58"/>
    <w:rsid w:val="00BD78BE"/>
    <w:rsid w:val="00BE0A05"/>
    <w:rsid w:val="00BE2901"/>
    <w:rsid w:val="00BE3BAB"/>
    <w:rsid w:val="00BE6147"/>
    <w:rsid w:val="00BF0A70"/>
    <w:rsid w:val="00BF0EBC"/>
    <w:rsid w:val="00BF5525"/>
    <w:rsid w:val="00BF5A12"/>
    <w:rsid w:val="00C017F6"/>
    <w:rsid w:val="00C04043"/>
    <w:rsid w:val="00C0726D"/>
    <w:rsid w:val="00C07852"/>
    <w:rsid w:val="00C11C47"/>
    <w:rsid w:val="00C11E30"/>
    <w:rsid w:val="00C13A2E"/>
    <w:rsid w:val="00C17062"/>
    <w:rsid w:val="00C1724E"/>
    <w:rsid w:val="00C17683"/>
    <w:rsid w:val="00C1795A"/>
    <w:rsid w:val="00C206A1"/>
    <w:rsid w:val="00C21ECF"/>
    <w:rsid w:val="00C22366"/>
    <w:rsid w:val="00C22873"/>
    <w:rsid w:val="00C23667"/>
    <w:rsid w:val="00C260C1"/>
    <w:rsid w:val="00C26C62"/>
    <w:rsid w:val="00C276C7"/>
    <w:rsid w:val="00C27A8A"/>
    <w:rsid w:val="00C27BAA"/>
    <w:rsid w:val="00C27C94"/>
    <w:rsid w:val="00C31ED5"/>
    <w:rsid w:val="00C340C4"/>
    <w:rsid w:val="00C34F8F"/>
    <w:rsid w:val="00C34F97"/>
    <w:rsid w:val="00C37507"/>
    <w:rsid w:val="00C43E96"/>
    <w:rsid w:val="00C44151"/>
    <w:rsid w:val="00C456BC"/>
    <w:rsid w:val="00C4617B"/>
    <w:rsid w:val="00C4658D"/>
    <w:rsid w:val="00C47601"/>
    <w:rsid w:val="00C47AA7"/>
    <w:rsid w:val="00C536E3"/>
    <w:rsid w:val="00C53755"/>
    <w:rsid w:val="00C54D0F"/>
    <w:rsid w:val="00C616D8"/>
    <w:rsid w:val="00C62A3C"/>
    <w:rsid w:val="00C62C69"/>
    <w:rsid w:val="00C63D80"/>
    <w:rsid w:val="00C6408A"/>
    <w:rsid w:val="00C64539"/>
    <w:rsid w:val="00C7265D"/>
    <w:rsid w:val="00C74203"/>
    <w:rsid w:val="00C75C5F"/>
    <w:rsid w:val="00C75FAB"/>
    <w:rsid w:val="00C77584"/>
    <w:rsid w:val="00C824A1"/>
    <w:rsid w:val="00C91B55"/>
    <w:rsid w:val="00C927BD"/>
    <w:rsid w:val="00C93E5F"/>
    <w:rsid w:val="00CA53F3"/>
    <w:rsid w:val="00CA5D3E"/>
    <w:rsid w:val="00CA63E0"/>
    <w:rsid w:val="00CA6CA7"/>
    <w:rsid w:val="00CB0BE9"/>
    <w:rsid w:val="00CB0E43"/>
    <w:rsid w:val="00CB1C5B"/>
    <w:rsid w:val="00CB2091"/>
    <w:rsid w:val="00CB55D8"/>
    <w:rsid w:val="00CC0040"/>
    <w:rsid w:val="00CC0606"/>
    <w:rsid w:val="00CC31BB"/>
    <w:rsid w:val="00CC3ECA"/>
    <w:rsid w:val="00CC4BA5"/>
    <w:rsid w:val="00CC5439"/>
    <w:rsid w:val="00CC54BA"/>
    <w:rsid w:val="00CC6191"/>
    <w:rsid w:val="00CC6F9B"/>
    <w:rsid w:val="00CC7258"/>
    <w:rsid w:val="00CD1868"/>
    <w:rsid w:val="00CD197C"/>
    <w:rsid w:val="00CD2D28"/>
    <w:rsid w:val="00CD32BA"/>
    <w:rsid w:val="00CD54D4"/>
    <w:rsid w:val="00CD5A7F"/>
    <w:rsid w:val="00CD66ED"/>
    <w:rsid w:val="00CE2725"/>
    <w:rsid w:val="00CE3B95"/>
    <w:rsid w:val="00CE4A44"/>
    <w:rsid w:val="00CE59D1"/>
    <w:rsid w:val="00CF0509"/>
    <w:rsid w:val="00CF0D9E"/>
    <w:rsid w:val="00CF52FE"/>
    <w:rsid w:val="00CF53EF"/>
    <w:rsid w:val="00CF5C3C"/>
    <w:rsid w:val="00CF6F53"/>
    <w:rsid w:val="00CF71B2"/>
    <w:rsid w:val="00CF749D"/>
    <w:rsid w:val="00D0230B"/>
    <w:rsid w:val="00D0303B"/>
    <w:rsid w:val="00D053D2"/>
    <w:rsid w:val="00D05F03"/>
    <w:rsid w:val="00D06D42"/>
    <w:rsid w:val="00D10542"/>
    <w:rsid w:val="00D11C73"/>
    <w:rsid w:val="00D16AFD"/>
    <w:rsid w:val="00D21824"/>
    <w:rsid w:val="00D24415"/>
    <w:rsid w:val="00D25345"/>
    <w:rsid w:val="00D33CDB"/>
    <w:rsid w:val="00D37717"/>
    <w:rsid w:val="00D40B2A"/>
    <w:rsid w:val="00D42805"/>
    <w:rsid w:val="00D433CE"/>
    <w:rsid w:val="00D439D0"/>
    <w:rsid w:val="00D43FA3"/>
    <w:rsid w:val="00D459AC"/>
    <w:rsid w:val="00D45CD2"/>
    <w:rsid w:val="00D47784"/>
    <w:rsid w:val="00D50015"/>
    <w:rsid w:val="00D50C57"/>
    <w:rsid w:val="00D5442E"/>
    <w:rsid w:val="00D55AAB"/>
    <w:rsid w:val="00D57EE3"/>
    <w:rsid w:val="00D64392"/>
    <w:rsid w:val="00D67227"/>
    <w:rsid w:val="00D676D9"/>
    <w:rsid w:val="00D747BE"/>
    <w:rsid w:val="00D74F30"/>
    <w:rsid w:val="00D750B9"/>
    <w:rsid w:val="00D75BCB"/>
    <w:rsid w:val="00D75D88"/>
    <w:rsid w:val="00D76396"/>
    <w:rsid w:val="00D83EB4"/>
    <w:rsid w:val="00D86377"/>
    <w:rsid w:val="00D9211A"/>
    <w:rsid w:val="00D96A0A"/>
    <w:rsid w:val="00DA06C3"/>
    <w:rsid w:val="00DA3A17"/>
    <w:rsid w:val="00DA4B28"/>
    <w:rsid w:val="00DA6655"/>
    <w:rsid w:val="00DA7F0E"/>
    <w:rsid w:val="00DB15FD"/>
    <w:rsid w:val="00DB1E3A"/>
    <w:rsid w:val="00DB259C"/>
    <w:rsid w:val="00DB29CE"/>
    <w:rsid w:val="00DB370F"/>
    <w:rsid w:val="00DB70BF"/>
    <w:rsid w:val="00DB7600"/>
    <w:rsid w:val="00DC417A"/>
    <w:rsid w:val="00DC4C7B"/>
    <w:rsid w:val="00DC5F01"/>
    <w:rsid w:val="00DC6DE7"/>
    <w:rsid w:val="00DC7CC5"/>
    <w:rsid w:val="00DD107A"/>
    <w:rsid w:val="00DD197A"/>
    <w:rsid w:val="00DD3BE9"/>
    <w:rsid w:val="00DD3D05"/>
    <w:rsid w:val="00DD66E6"/>
    <w:rsid w:val="00DD6C46"/>
    <w:rsid w:val="00DE1576"/>
    <w:rsid w:val="00DE1819"/>
    <w:rsid w:val="00DE6763"/>
    <w:rsid w:val="00DE6F49"/>
    <w:rsid w:val="00DF19F2"/>
    <w:rsid w:val="00DF1AEC"/>
    <w:rsid w:val="00DF1BFE"/>
    <w:rsid w:val="00DF2DF5"/>
    <w:rsid w:val="00E00246"/>
    <w:rsid w:val="00E00AA4"/>
    <w:rsid w:val="00E026AB"/>
    <w:rsid w:val="00E04377"/>
    <w:rsid w:val="00E0455B"/>
    <w:rsid w:val="00E06600"/>
    <w:rsid w:val="00E1078A"/>
    <w:rsid w:val="00E124C7"/>
    <w:rsid w:val="00E129B7"/>
    <w:rsid w:val="00E14C90"/>
    <w:rsid w:val="00E15E1A"/>
    <w:rsid w:val="00E162B9"/>
    <w:rsid w:val="00E16941"/>
    <w:rsid w:val="00E274A9"/>
    <w:rsid w:val="00E2766E"/>
    <w:rsid w:val="00E27981"/>
    <w:rsid w:val="00E31324"/>
    <w:rsid w:val="00E3350D"/>
    <w:rsid w:val="00E35374"/>
    <w:rsid w:val="00E35F6D"/>
    <w:rsid w:val="00E41A37"/>
    <w:rsid w:val="00E429B6"/>
    <w:rsid w:val="00E42C78"/>
    <w:rsid w:val="00E46373"/>
    <w:rsid w:val="00E46B41"/>
    <w:rsid w:val="00E47A8B"/>
    <w:rsid w:val="00E47C30"/>
    <w:rsid w:val="00E5109E"/>
    <w:rsid w:val="00E510C6"/>
    <w:rsid w:val="00E511E1"/>
    <w:rsid w:val="00E52CFC"/>
    <w:rsid w:val="00E5416C"/>
    <w:rsid w:val="00E545DD"/>
    <w:rsid w:val="00E57D0F"/>
    <w:rsid w:val="00E6115F"/>
    <w:rsid w:val="00E71904"/>
    <w:rsid w:val="00E7247E"/>
    <w:rsid w:val="00E7362C"/>
    <w:rsid w:val="00E76230"/>
    <w:rsid w:val="00E8003A"/>
    <w:rsid w:val="00E83B8C"/>
    <w:rsid w:val="00E83D07"/>
    <w:rsid w:val="00E86924"/>
    <w:rsid w:val="00E8779D"/>
    <w:rsid w:val="00E93E0A"/>
    <w:rsid w:val="00E94532"/>
    <w:rsid w:val="00EA10A6"/>
    <w:rsid w:val="00EA2CB9"/>
    <w:rsid w:val="00EA6E34"/>
    <w:rsid w:val="00EA713F"/>
    <w:rsid w:val="00EB1B88"/>
    <w:rsid w:val="00EB3F3F"/>
    <w:rsid w:val="00EB6A2B"/>
    <w:rsid w:val="00EC1105"/>
    <w:rsid w:val="00EC265E"/>
    <w:rsid w:val="00EC5FDF"/>
    <w:rsid w:val="00ED03CD"/>
    <w:rsid w:val="00ED04E8"/>
    <w:rsid w:val="00ED0517"/>
    <w:rsid w:val="00ED201D"/>
    <w:rsid w:val="00ED28AA"/>
    <w:rsid w:val="00ED2EED"/>
    <w:rsid w:val="00ED3861"/>
    <w:rsid w:val="00ED4BB2"/>
    <w:rsid w:val="00ED6AC1"/>
    <w:rsid w:val="00ED6C9B"/>
    <w:rsid w:val="00ED6CE0"/>
    <w:rsid w:val="00EE4486"/>
    <w:rsid w:val="00EE5713"/>
    <w:rsid w:val="00EE5AFF"/>
    <w:rsid w:val="00EE735C"/>
    <w:rsid w:val="00EE770E"/>
    <w:rsid w:val="00EF18AF"/>
    <w:rsid w:val="00EF2215"/>
    <w:rsid w:val="00EF2568"/>
    <w:rsid w:val="00EF2579"/>
    <w:rsid w:val="00EF38CC"/>
    <w:rsid w:val="00EF5D13"/>
    <w:rsid w:val="00EF6889"/>
    <w:rsid w:val="00EF6D0A"/>
    <w:rsid w:val="00EF7E9B"/>
    <w:rsid w:val="00F005BD"/>
    <w:rsid w:val="00F016B1"/>
    <w:rsid w:val="00F01E46"/>
    <w:rsid w:val="00F04716"/>
    <w:rsid w:val="00F04FE3"/>
    <w:rsid w:val="00F07108"/>
    <w:rsid w:val="00F071CE"/>
    <w:rsid w:val="00F11AEC"/>
    <w:rsid w:val="00F123EE"/>
    <w:rsid w:val="00F1309A"/>
    <w:rsid w:val="00F13A88"/>
    <w:rsid w:val="00F13B24"/>
    <w:rsid w:val="00F1407C"/>
    <w:rsid w:val="00F14205"/>
    <w:rsid w:val="00F1452A"/>
    <w:rsid w:val="00F151A5"/>
    <w:rsid w:val="00F155B6"/>
    <w:rsid w:val="00F15AF7"/>
    <w:rsid w:val="00F15FB3"/>
    <w:rsid w:val="00F169CE"/>
    <w:rsid w:val="00F170B9"/>
    <w:rsid w:val="00F1751F"/>
    <w:rsid w:val="00F17B82"/>
    <w:rsid w:val="00F20050"/>
    <w:rsid w:val="00F226D2"/>
    <w:rsid w:val="00F22C82"/>
    <w:rsid w:val="00F24634"/>
    <w:rsid w:val="00F26751"/>
    <w:rsid w:val="00F26F49"/>
    <w:rsid w:val="00F30ED6"/>
    <w:rsid w:val="00F33025"/>
    <w:rsid w:val="00F34037"/>
    <w:rsid w:val="00F34940"/>
    <w:rsid w:val="00F35BEF"/>
    <w:rsid w:val="00F36014"/>
    <w:rsid w:val="00F360A1"/>
    <w:rsid w:val="00F4045A"/>
    <w:rsid w:val="00F40B05"/>
    <w:rsid w:val="00F45F1B"/>
    <w:rsid w:val="00F50745"/>
    <w:rsid w:val="00F54A28"/>
    <w:rsid w:val="00F55D68"/>
    <w:rsid w:val="00F560B0"/>
    <w:rsid w:val="00F56410"/>
    <w:rsid w:val="00F60F93"/>
    <w:rsid w:val="00F671DA"/>
    <w:rsid w:val="00F71E01"/>
    <w:rsid w:val="00F777E7"/>
    <w:rsid w:val="00F809F0"/>
    <w:rsid w:val="00F83966"/>
    <w:rsid w:val="00F87E1F"/>
    <w:rsid w:val="00F9282B"/>
    <w:rsid w:val="00F92D5E"/>
    <w:rsid w:val="00F93FDC"/>
    <w:rsid w:val="00F94254"/>
    <w:rsid w:val="00F94C0A"/>
    <w:rsid w:val="00F94F76"/>
    <w:rsid w:val="00FA0B08"/>
    <w:rsid w:val="00FA1009"/>
    <w:rsid w:val="00FA1844"/>
    <w:rsid w:val="00FA32CB"/>
    <w:rsid w:val="00FA5B20"/>
    <w:rsid w:val="00FA5C5D"/>
    <w:rsid w:val="00FB0602"/>
    <w:rsid w:val="00FB0910"/>
    <w:rsid w:val="00FB1E78"/>
    <w:rsid w:val="00FB221F"/>
    <w:rsid w:val="00FB3F49"/>
    <w:rsid w:val="00FB4C8A"/>
    <w:rsid w:val="00FC1B03"/>
    <w:rsid w:val="00FC6E4D"/>
    <w:rsid w:val="00FC7A6C"/>
    <w:rsid w:val="00FD0E06"/>
    <w:rsid w:val="00FD4E92"/>
    <w:rsid w:val="00FD50A7"/>
    <w:rsid w:val="00FD7163"/>
    <w:rsid w:val="00FE2704"/>
    <w:rsid w:val="00FE40BA"/>
    <w:rsid w:val="00FE4342"/>
    <w:rsid w:val="00FE4F4F"/>
    <w:rsid w:val="00FE6AA5"/>
    <w:rsid w:val="00FF0B04"/>
    <w:rsid w:val="00FF1CF2"/>
    <w:rsid w:val="00FF2A5F"/>
    <w:rsid w:val="00FF2E2E"/>
    <w:rsid w:val="00FF45BB"/>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2.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3.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Parish Council Letterhead 1.dot</Template>
  <TotalTime>48</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4918</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29</cp:revision>
  <cp:lastPrinted>2026-06-25T11:49:00Z</cp:lastPrinted>
  <dcterms:created xsi:type="dcterms:W3CDTF">2026-06-25T10:30:00Z</dcterms:created>
  <dcterms:modified xsi:type="dcterms:W3CDTF">2026-06-26T07:28:00Z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