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79CED8F" w14:textId="77777777" w:rsidR="00D74F30" w:rsidRPr="00F35BEF" w:rsidRDefault="00D74F30">
      <w:pPr>
        <w:ind w:right="-1"/>
        <w:rPr>
          <w:rFonts w:asciiTheme="minorHAnsi" w:hAnsiTheme="minorHAnsi" w:cstheme="minorHAnsi"/>
          <w:color w:val="008000"/>
          <w:sz w:val="20"/>
          <w:szCs w:val="20"/>
        </w:rPr>
      </w:pPr>
      <w:r w:rsidRPr="00F35BEF">
        <w:rPr>
          <w:rFonts w:asciiTheme="minorHAnsi" w:hAnsiTheme="minorHAnsi" w:cstheme="minorHAnsi"/>
          <w:color w:val="008000"/>
          <w:sz w:val="20"/>
          <w:szCs w:val="20"/>
        </w:rPr>
        <w:t>Clerk to the Council</w:t>
      </w:r>
    </w:p>
    <w:p w14:paraId="0A527014" w14:textId="64238AB9" w:rsidR="00132094" w:rsidRPr="00F35BEF" w:rsidRDefault="002D3B78" w:rsidP="00132094">
      <w:pPr>
        <w:rPr>
          <w:rFonts w:asciiTheme="minorHAnsi" w:hAnsiTheme="minorHAnsi" w:cstheme="minorHAnsi"/>
          <w:color w:val="008000"/>
          <w:sz w:val="20"/>
          <w:szCs w:val="20"/>
        </w:rPr>
      </w:pPr>
      <w:r w:rsidRPr="00F35BEF">
        <w:rPr>
          <w:rFonts w:asciiTheme="minorHAnsi" w:hAnsiTheme="minorHAnsi" w:cstheme="minorHAnsi"/>
          <w:color w:val="008000"/>
          <w:sz w:val="20"/>
          <w:szCs w:val="20"/>
        </w:rPr>
        <w:t>Sarah Gaeta</w:t>
      </w:r>
      <w:r w:rsidR="00132094" w:rsidRP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t xml:space="preserve">             </w:t>
      </w:r>
      <w:r w:rsid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Parish Council Office</w:t>
      </w:r>
    </w:p>
    <w:p w14:paraId="17A25CAD"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Community Association Village Hall</w:t>
      </w:r>
    </w:p>
    <w:p w14:paraId="4ACA0F2C"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Maldon Road</w:t>
      </w:r>
    </w:p>
    <w:p w14:paraId="44B4D8E9"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Hatfield Peverel</w:t>
      </w:r>
    </w:p>
    <w:p w14:paraId="68F238E3"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Essex CM3 2HP</w:t>
      </w:r>
    </w:p>
    <w:p w14:paraId="71FDBB7B"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Tel</w:t>
      </w:r>
      <w:r w:rsidR="00D74F30" w:rsidRPr="00F35BEF">
        <w:rPr>
          <w:rFonts w:asciiTheme="minorHAnsi" w:hAnsiTheme="minorHAnsi" w:cstheme="minorHAnsi"/>
          <w:color w:val="008000"/>
          <w:sz w:val="20"/>
          <w:szCs w:val="20"/>
        </w:rPr>
        <w:t>: (01245) 382865</w:t>
      </w:r>
    </w:p>
    <w:p w14:paraId="2E0E404A" w14:textId="77777777" w:rsidR="00D74F30" w:rsidRDefault="000431FA">
      <w:pPr>
        <w:jc w:val="right"/>
        <w:rPr>
          <w:sz w:val="20"/>
          <w:szCs w:val="20"/>
        </w:rPr>
      </w:pPr>
      <w:r w:rsidRPr="00F35BEF">
        <w:rPr>
          <w:rFonts w:asciiTheme="minorHAnsi" w:hAnsiTheme="minorHAnsi" w:cstheme="minorHAnsi"/>
          <w:color w:val="008000"/>
          <w:sz w:val="20"/>
          <w:szCs w:val="20"/>
        </w:rPr>
        <w:t>E</w:t>
      </w:r>
      <w:r w:rsidR="00AB3337" w:rsidRPr="00F35BEF">
        <w:rPr>
          <w:rFonts w:asciiTheme="minorHAnsi" w:hAnsiTheme="minorHAnsi" w:cstheme="minorHAnsi"/>
          <w:color w:val="008000"/>
          <w:sz w:val="20"/>
          <w:szCs w:val="20"/>
        </w:rPr>
        <w:t>m</w:t>
      </w:r>
      <w:r w:rsidRPr="00F35BEF">
        <w:rPr>
          <w:rFonts w:asciiTheme="minorHAnsi" w:hAnsiTheme="minorHAnsi" w:cstheme="minorHAnsi"/>
          <w:color w:val="008000"/>
          <w:sz w:val="20"/>
          <w:szCs w:val="20"/>
        </w:rPr>
        <w:t xml:space="preserve">ail: </w:t>
      </w:r>
      <w:hyperlink r:id="rId11" w:history="1">
        <w:r w:rsidR="00683DD8" w:rsidRPr="00F35BEF">
          <w:rPr>
            <w:rStyle w:val="Hyperlink"/>
            <w:rFonts w:asciiTheme="minorHAnsi" w:hAnsiTheme="minorHAnsi" w:cstheme="minorHAnsi"/>
            <w:sz w:val="20"/>
            <w:szCs w:val="20"/>
          </w:rPr>
          <w:t>parishclerk@hatfieldpeverelpc.co</w:t>
        </w:r>
        <w:r w:rsidR="003E54E1" w:rsidRPr="00F35BEF">
          <w:rPr>
            <w:rStyle w:val="Hyperlink"/>
            <w:rFonts w:asciiTheme="minorHAnsi" w:hAnsiTheme="minorHAnsi" w:cstheme="minorHAnsi"/>
            <w:sz w:val="20"/>
            <w:szCs w:val="20"/>
          </w:rPr>
          <w:t>m</w:t>
        </w:r>
      </w:hyperlink>
      <w:r w:rsidR="00683DD8">
        <w:rPr>
          <w:color w:val="008000"/>
          <w:sz w:val="20"/>
          <w:szCs w:val="20"/>
        </w:rPr>
        <w:t xml:space="preserve"> </w:t>
      </w:r>
    </w:p>
    <w:p w14:paraId="73C53238" w14:textId="06E7424E" w:rsidR="00D74F30" w:rsidRPr="00A733FC" w:rsidRDefault="00330FB6">
      <w:pPr>
        <w:rPr>
          <w:rFonts w:asciiTheme="minorHAnsi" w:hAnsiTheme="minorHAnsi" w:cstheme="minorHAnsi"/>
          <w:sz w:val="22"/>
        </w:rPr>
      </w:pPr>
      <w:bookmarkStart w:id="0" w:name="_Hlk483992887"/>
      <w:r w:rsidRPr="00A733FC">
        <w:rPr>
          <w:rFonts w:asciiTheme="minorHAnsi" w:hAnsiTheme="minorHAnsi" w:cstheme="minorHAnsi"/>
          <w:sz w:val="22"/>
        </w:rPr>
        <w:t>1</w:t>
      </w:r>
      <w:r w:rsidRPr="00A733FC">
        <w:rPr>
          <w:rFonts w:asciiTheme="minorHAnsi" w:hAnsiTheme="minorHAnsi" w:cstheme="minorHAnsi"/>
          <w:sz w:val="22"/>
          <w:vertAlign w:val="superscript"/>
        </w:rPr>
        <w:t>st</w:t>
      </w:r>
      <w:r w:rsidRPr="00A733FC">
        <w:rPr>
          <w:rFonts w:asciiTheme="minorHAnsi" w:hAnsiTheme="minorHAnsi" w:cstheme="minorHAnsi"/>
          <w:sz w:val="22"/>
        </w:rPr>
        <w:t xml:space="preserve"> October</w:t>
      </w:r>
      <w:r w:rsidR="00206784" w:rsidRPr="00A733FC">
        <w:rPr>
          <w:rFonts w:asciiTheme="minorHAnsi" w:hAnsiTheme="minorHAnsi" w:cstheme="minorHAnsi"/>
          <w:sz w:val="22"/>
        </w:rPr>
        <w:t xml:space="preserve"> 2025</w:t>
      </w:r>
    </w:p>
    <w:p w14:paraId="6F24784A" w14:textId="77777777" w:rsidR="00D74F30" w:rsidRPr="00A733FC" w:rsidRDefault="00D74F30">
      <w:pPr>
        <w:rPr>
          <w:rFonts w:asciiTheme="minorHAnsi" w:hAnsiTheme="minorHAnsi" w:cstheme="minorHAnsi"/>
          <w:sz w:val="22"/>
        </w:rPr>
      </w:pPr>
    </w:p>
    <w:p w14:paraId="6527A917" w14:textId="77777777" w:rsidR="001A41A7" w:rsidRPr="00A733FC" w:rsidRDefault="001A41A7" w:rsidP="001A41A7">
      <w:pPr>
        <w:rPr>
          <w:rFonts w:asciiTheme="minorHAnsi" w:hAnsiTheme="minorHAnsi" w:cstheme="minorHAnsi"/>
          <w:b/>
          <w:sz w:val="22"/>
          <w:szCs w:val="22"/>
        </w:rPr>
      </w:pPr>
      <w:r w:rsidRPr="00A733FC">
        <w:rPr>
          <w:rFonts w:asciiTheme="minorHAnsi" w:hAnsiTheme="minorHAnsi" w:cstheme="minorHAnsi"/>
          <w:b/>
          <w:sz w:val="22"/>
          <w:szCs w:val="22"/>
        </w:rPr>
        <w:t>To: Members of Hatfield Peverel Parish Council</w:t>
      </w:r>
    </w:p>
    <w:p w14:paraId="3D8EBB16" w14:textId="77777777" w:rsidR="001A41A7" w:rsidRPr="00A733FC" w:rsidRDefault="001A41A7" w:rsidP="001A41A7">
      <w:pPr>
        <w:jc w:val="center"/>
        <w:rPr>
          <w:rFonts w:asciiTheme="minorHAnsi" w:hAnsiTheme="minorHAnsi" w:cstheme="minorHAnsi"/>
          <w:b/>
          <w:sz w:val="22"/>
          <w:szCs w:val="22"/>
        </w:rPr>
      </w:pPr>
    </w:p>
    <w:p w14:paraId="27AC0BC4" w14:textId="18B1AA45" w:rsidR="001A41A7" w:rsidRPr="00A733FC" w:rsidRDefault="001A41A7" w:rsidP="001A41A7">
      <w:pPr>
        <w:rPr>
          <w:rFonts w:asciiTheme="minorHAnsi" w:hAnsiTheme="minorHAnsi" w:cstheme="minorHAnsi"/>
          <w:sz w:val="22"/>
        </w:rPr>
      </w:pPr>
      <w:r w:rsidRPr="00A733FC">
        <w:rPr>
          <w:rFonts w:asciiTheme="minorHAnsi" w:hAnsiTheme="minorHAnsi" w:cstheme="minorHAnsi"/>
          <w:b/>
          <w:sz w:val="22"/>
          <w:szCs w:val="22"/>
        </w:rPr>
        <w:t xml:space="preserve">You are hereby summoned to attend </w:t>
      </w:r>
    </w:p>
    <w:p w14:paraId="0E4C30B4" w14:textId="77777777" w:rsidR="001A41A7" w:rsidRPr="00A733FC" w:rsidRDefault="001A41A7" w:rsidP="001A41A7">
      <w:pPr>
        <w:rPr>
          <w:rFonts w:asciiTheme="minorHAnsi" w:hAnsiTheme="minorHAnsi" w:cstheme="minorHAnsi"/>
          <w:sz w:val="22"/>
        </w:rPr>
      </w:pPr>
    </w:p>
    <w:p w14:paraId="5B7CCD1F" w14:textId="4E93C495" w:rsidR="003363BC" w:rsidRPr="00A733FC" w:rsidRDefault="001A41A7" w:rsidP="00B53FB0">
      <w:pPr>
        <w:pStyle w:val="Heading1"/>
        <w:jc w:val="center"/>
        <w:rPr>
          <w:rFonts w:asciiTheme="minorHAnsi" w:hAnsiTheme="minorHAnsi" w:cstheme="minorHAnsi"/>
        </w:rPr>
      </w:pPr>
      <w:r w:rsidRPr="00A733FC">
        <w:rPr>
          <w:rFonts w:asciiTheme="minorHAnsi" w:hAnsiTheme="minorHAnsi" w:cstheme="minorHAnsi"/>
        </w:rPr>
        <w:t xml:space="preserve">THE PARISH COUNCIL MEETING </w:t>
      </w:r>
    </w:p>
    <w:p w14:paraId="78AF402B" w14:textId="4F4D096E" w:rsidR="003363BC" w:rsidRPr="00A733FC" w:rsidRDefault="001A41A7" w:rsidP="00B53FB0">
      <w:pPr>
        <w:pStyle w:val="Heading1"/>
        <w:jc w:val="center"/>
        <w:rPr>
          <w:rFonts w:asciiTheme="minorHAnsi" w:hAnsiTheme="minorHAnsi" w:cstheme="minorHAnsi"/>
        </w:rPr>
      </w:pPr>
      <w:r w:rsidRPr="00A733FC">
        <w:rPr>
          <w:rFonts w:asciiTheme="minorHAnsi" w:hAnsiTheme="minorHAnsi" w:cstheme="minorHAnsi"/>
        </w:rPr>
        <w:t xml:space="preserve">TO BE HELD </w:t>
      </w:r>
      <w:r w:rsidR="003363BC" w:rsidRPr="00A733FC">
        <w:rPr>
          <w:rFonts w:asciiTheme="minorHAnsi" w:hAnsiTheme="minorHAnsi" w:cstheme="minorHAnsi"/>
        </w:rPr>
        <w:t xml:space="preserve">AT THE VILLAGE HALL </w:t>
      </w:r>
    </w:p>
    <w:p w14:paraId="098C2329" w14:textId="58C6EE5B" w:rsidR="003363BC" w:rsidRPr="00A733FC" w:rsidRDefault="001A5967" w:rsidP="00B53FB0">
      <w:pPr>
        <w:pStyle w:val="Heading1"/>
        <w:jc w:val="center"/>
        <w:rPr>
          <w:rFonts w:asciiTheme="minorHAnsi" w:hAnsiTheme="minorHAnsi" w:cstheme="minorHAnsi"/>
        </w:rPr>
      </w:pPr>
      <w:r w:rsidRPr="00A733FC">
        <w:rPr>
          <w:rFonts w:asciiTheme="minorHAnsi" w:hAnsiTheme="minorHAnsi" w:cstheme="minorHAnsi"/>
        </w:rPr>
        <w:t xml:space="preserve">ON </w:t>
      </w:r>
      <w:r w:rsidR="003363BC" w:rsidRPr="00A733FC">
        <w:rPr>
          <w:rFonts w:asciiTheme="minorHAnsi" w:hAnsiTheme="minorHAnsi" w:cstheme="minorHAnsi"/>
        </w:rPr>
        <w:t xml:space="preserve">MONDAY </w:t>
      </w:r>
      <w:r w:rsidR="00330FB6" w:rsidRPr="00A733FC">
        <w:rPr>
          <w:rFonts w:asciiTheme="minorHAnsi" w:hAnsiTheme="minorHAnsi" w:cstheme="minorHAnsi"/>
        </w:rPr>
        <w:t>6</w:t>
      </w:r>
      <w:r w:rsidR="00330FB6" w:rsidRPr="00A733FC">
        <w:rPr>
          <w:rFonts w:asciiTheme="minorHAnsi" w:hAnsiTheme="minorHAnsi" w:cstheme="minorHAnsi"/>
          <w:vertAlign w:val="superscript"/>
        </w:rPr>
        <w:t>TH</w:t>
      </w:r>
      <w:r w:rsidR="00330FB6" w:rsidRPr="00A733FC">
        <w:rPr>
          <w:rFonts w:asciiTheme="minorHAnsi" w:hAnsiTheme="minorHAnsi" w:cstheme="minorHAnsi"/>
        </w:rPr>
        <w:t xml:space="preserve"> OCTOBER</w:t>
      </w:r>
      <w:r w:rsidR="003363BC" w:rsidRPr="00A733FC">
        <w:rPr>
          <w:rFonts w:asciiTheme="minorHAnsi" w:hAnsiTheme="minorHAnsi" w:cstheme="minorHAnsi"/>
        </w:rPr>
        <w:t xml:space="preserve"> 202</w:t>
      </w:r>
      <w:r w:rsidR="007B5DFC" w:rsidRPr="00A733FC">
        <w:rPr>
          <w:rFonts w:asciiTheme="minorHAnsi" w:hAnsiTheme="minorHAnsi" w:cstheme="minorHAnsi"/>
        </w:rPr>
        <w:t>5</w:t>
      </w:r>
      <w:r w:rsidR="001A41A7" w:rsidRPr="00A733FC">
        <w:rPr>
          <w:rFonts w:asciiTheme="minorHAnsi" w:hAnsiTheme="minorHAnsi" w:cstheme="minorHAnsi"/>
        </w:rPr>
        <w:t xml:space="preserve"> AT 7.</w:t>
      </w:r>
      <w:r w:rsidR="008F1664" w:rsidRPr="00A733FC">
        <w:rPr>
          <w:rFonts w:asciiTheme="minorHAnsi" w:hAnsiTheme="minorHAnsi" w:cstheme="minorHAnsi"/>
        </w:rPr>
        <w:t>30</w:t>
      </w:r>
      <w:r w:rsidR="001A41A7" w:rsidRPr="00A733FC">
        <w:rPr>
          <w:rFonts w:asciiTheme="minorHAnsi" w:hAnsiTheme="minorHAnsi" w:cstheme="minorHAnsi"/>
        </w:rPr>
        <w:t xml:space="preserve"> PM</w:t>
      </w:r>
    </w:p>
    <w:p w14:paraId="7C680A83" w14:textId="17595A59" w:rsidR="00D74F30" w:rsidRPr="00A733FC" w:rsidRDefault="001A41A7" w:rsidP="001A41A7">
      <w:pPr>
        <w:rPr>
          <w:rFonts w:asciiTheme="minorHAnsi" w:hAnsiTheme="minorHAnsi" w:cstheme="minorHAnsi"/>
        </w:rPr>
      </w:pPr>
      <w:r w:rsidRPr="00A733FC">
        <w:rPr>
          <w:rFonts w:asciiTheme="minorHAnsi" w:hAnsiTheme="minorHAnsi" w:cstheme="minorHAnsi"/>
          <w:b/>
          <w:sz w:val="22"/>
          <w:szCs w:val="22"/>
        </w:rPr>
        <w:t>for the purpose of transacting the following business</w:t>
      </w:r>
      <w:r w:rsidR="00D74F30" w:rsidRPr="00A733FC">
        <w:rPr>
          <w:rFonts w:asciiTheme="minorHAnsi" w:hAnsiTheme="minorHAnsi" w:cstheme="minorHAnsi"/>
          <w:b/>
          <w:sz w:val="22"/>
          <w:szCs w:val="22"/>
        </w:rPr>
        <w:t>.</w:t>
      </w:r>
    </w:p>
    <w:p w14:paraId="3E684E5C" w14:textId="3D9A76C6" w:rsidR="00D74F30" w:rsidRPr="00254422" w:rsidRDefault="00132094">
      <w:pPr>
        <w:ind w:left="6480" w:firstLine="720"/>
        <w:jc w:val="center"/>
        <w:rPr>
          <w:rFonts w:ascii="Brush Script MT" w:hAnsi="Brush Script MT" w:cs="Arial"/>
          <w:sz w:val="28"/>
          <w:szCs w:val="28"/>
        </w:rPr>
      </w:pPr>
      <w:r>
        <w:t xml:space="preserve">             </w:t>
      </w:r>
      <w:r w:rsidR="00254422" w:rsidRPr="00254422">
        <w:rPr>
          <w:rFonts w:ascii="Brush Script MT" w:hAnsi="Brush Script MT"/>
          <w:noProof/>
          <w:sz w:val="28"/>
          <w:szCs w:val="28"/>
        </w:rPr>
        <w:t>SL Gaeta</w:t>
      </w:r>
    </w:p>
    <w:p w14:paraId="4292E22F" w14:textId="77777777" w:rsidR="00D74F30" w:rsidRDefault="00D74F30">
      <w:pPr>
        <w:jc w:val="right"/>
        <w:rPr>
          <w:color w:val="008000"/>
          <w:sz w:val="20"/>
          <w:szCs w:val="20"/>
        </w:rPr>
      </w:pPr>
      <w:r>
        <w:rPr>
          <w:rFonts w:ascii="Arial" w:hAnsi="Arial" w:cs="Arial"/>
          <w:sz w:val="22"/>
        </w:rPr>
        <w:t>_____________</w:t>
      </w:r>
    </w:p>
    <w:p w14:paraId="17FBF8D9" w14:textId="77777777" w:rsidR="00D74F30" w:rsidRPr="00A733FC" w:rsidRDefault="00D74F30">
      <w:pPr>
        <w:pBdr>
          <w:bottom w:val="single" w:sz="8" w:space="2" w:color="000000"/>
        </w:pBdr>
        <w:ind w:right="-1"/>
        <w:jc w:val="right"/>
        <w:rPr>
          <w:rFonts w:asciiTheme="minorHAnsi" w:hAnsiTheme="minorHAnsi" w:cstheme="minorHAnsi"/>
          <w:sz w:val="22"/>
        </w:rPr>
      </w:pPr>
      <w:r w:rsidRPr="00A733FC">
        <w:rPr>
          <w:rFonts w:asciiTheme="minorHAnsi" w:hAnsiTheme="minorHAnsi" w:cstheme="minorHAnsi"/>
          <w:color w:val="008000"/>
          <w:sz w:val="20"/>
          <w:szCs w:val="20"/>
        </w:rPr>
        <w:t>Clerk to the Council</w:t>
      </w:r>
    </w:p>
    <w:p w14:paraId="38865328" w14:textId="77777777" w:rsidR="00D74F30" w:rsidRDefault="00D74F30">
      <w:pPr>
        <w:jc w:val="center"/>
        <w:rPr>
          <w:rFonts w:ascii="Arial" w:hAnsi="Arial" w:cs="Arial"/>
          <w:sz w:val="22"/>
        </w:rPr>
      </w:pPr>
    </w:p>
    <w:p w14:paraId="1430F376" w14:textId="6311B04A" w:rsidR="00D74F30" w:rsidRPr="00A733FC" w:rsidRDefault="00D74F30" w:rsidP="00A80FF0">
      <w:pPr>
        <w:pStyle w:val="Heading2"/>
        <w:rPr>
          <w:rFonts w:asciiTheme="minorHAnsi" w:hAnsiTheme="minorHAnsi" w:cstheme="minorHAnsi"/>
          <w:u w:val="single"/>
        </w:rPr>
      </w:pPr>
      <w:r w:rsidRPr="00A733FC">
        <w:rPr>
          <w:rFonts w:asciiTheme="minorHAnsi" w:hAnsiTheme="minorHAnsi" w:cstheme="minorHAnsi"/>
          <w:u w:val="single"/>
        </w:rPr>
        <w:t>A G E N D A</w:t>
      </w:r>
    </w:p>
    <w:p w14:paraId="38A50164" w14:textId="2D33327F" w:rsidR="005811EA" w:rsidRPr="00A733FC" w:rsidRDefault="005811EA">
      <w:pPr>
        <w:jc w:val="center"/>
        <w:rPr>
          <w:rFonts w:asciiTheme="minorHAnsi" w:hAnsiTheme="minorHAnsi" w:cstheme="minorHAnsi"/>
          <w:b/>
          <w:sz w:val="22"/>
          <w:u w:val="single"/>
        </w:rPr>
      </w:pPr>
    </w:p>
    <w:p w14:paraId="0938FD9C" w14:textId="77CC2065" w:rsidR="006A3CDB" w:rsidRPr="00A733FC" w:rsidRDefault="009D557B" w:rsidP="006A3CDB">
      <w:pPr>
        <w:pStyle w:val="Heading3"/>
        <w:jc w:val="left"/>
        <w:rPr>
          <w:rFonts w:asciiTheme="minorHAnsi" w:hAnsiTheme="minorHAnsi" w:cstheme="minorHAnsi"/>
          <w:b/>
          <w:bCs/>
          <w:u w:val="none"/>
        </w:rPr>
      </w:pPr>
      <w:r w:rsidRPr="00A733FC">
        <w:rPr>
          <w:rFonts w:asciiTheme="minorHAnsi" w:hAnsiTheme="minorHAnsi" w:cstheme="minorHAnsi"/>
          <w:b/>
          <w:bCs/>
          <w:u w:val="none"/>
        </w:rPr>
        <w:t>25</w:t>
      </w:r>
      <w:r w:rsidR="006A3CDB" w:rsidRPr="00A733FC">
        <w:rPr>
          <w:rFonts w:asciiTheme="minorHAnsi" w:hAnsiTheme="minorHAnsi" w:cstheme="minorHAnsi"/>
          <w:b/>
          <w:bCs/>
          <w:u w:val="none"/>
        </w:rPr>
        <w:t>/</w:t>
      </w:r>
      <w:r w:rsidR="00330FB6" w:rsidRPr="00A733FC">
        <w:rPr>
          <w:rFonts w:asciiTheme="minorHAnsi" w:hAnsiTheme="minorHAnsi" w:cstheme="minorHAnsi"/>
          <w:b/>
          <w:bCs/>
          <w:u w:val="none"/>
        </w:rPr>
        <w:t>101</w:t>
      </w:r>
      <w:r w:rsidR="006A3CDB" w:rsidRPr="00A733FC">
        <w:rPr>
          <w:rFonts w:asciiTheme="minorHAnsi" w:hAnsiTheme="minorHAnsi" w:cstheme="minorHAnsi"/>
          <w:b/>
          <w:bCs/>
          <w:u w:val="none"/>
        </w:rPr>
        <w:tab/>
        <w:t>Apologies for Absence</w:t>
      </w:r>
    </w:p>
    <w:p w14:paraId="391403ED" w14:textId="77777777" w:rsidR="00C13A2E" w:rsidRPr="00A733FC" w:rsidRDefault="00C13A2E" w:rsidP="00C13A2E">
      <w:pPr>
        <w:rPr>
          <w:rFonts w:asciiTheme="minorHAnsi" w:hAnsiTheme="minorHAnsi" w:cstheme="minorHAnsi"/>
        </w:rPr>
      </w:pPr>
    </w:p>
    <w:p w14:paraId="3B5E58B6" w14:textId="0CA91863" w:rsidR="00966A34" w:rsidRPr="00A733FC" w:rsidRDefault="009D557B" w:rsidP="00966A34">
      <w:pPr>
        <w:pStyle w:val="Heading3"/>
        <w:jc w:val="left"/>
        <w:rPr>
          <w:rFonts w:asciiTheme="minorHAnsi" w:hAnsiTheme="minorHAnsi" w:cstheme="minorHAnsi"/>
          <w:szCs w:val="22"/>
          <w:u w:val="none"/>
        </w:rPr>
      </w:pPr>
      <w:r w:rsidRPr="00A733FC">
        <w:rPr>
          <w:rFonts w:asciiTheme="minorHAnsi" w:hAnsiTheme="minorHAnsi" w:cstheme="minorHAnsi"/>
          <w:b/>
          <w:u w:val="none"/>
        </w:rPr>
        <w:t>25</w:t>
      </w:r>
      <w:r w:rsidR="00966A34" w:rsidRPr="00A733FC">
        <w:rPr>
          <w:rFonts w:asciiTheme="minorHAnsi" w:hAnsiTheme="minorHAnsi" w:cstheme="minorHAnsi"/>
          <w:b/>
          <w:u w:val="none"/>
        </w:rPr>
        <w:t>/</w:t>
      </w:r>
      <w:r w:rsidR="00330FB6" w:rsidRPr="00A733FC">
        <w:rPr>
          <w:rFonts w:asciiTheme="minorHAnsi" w:hAnsiTheme="minorHAnsi" w:cstheme="minorHAnsi"/>
          <w:b/>
          <w:u w:val="none"/>
        </w:rPr>
        <w:t>102</w:t>
      </w:r>
      <w:r w:rsidR="00D25345" w:rsidRPr="00A733FC">
        <w:rPr>
          <w:rFonts w:asciiTheme="minorHAnsi" w:hAnsiTheme="minorHAnsi" w:cstheme="minorHAnsi"/>
          <w:u w:val="none"/>
        </w:rPr>
        <w:tab/>
      </w:r>
      <w:r w:rsidR="00966A34" w:rsidRPr="00A733FC">
        <w:rPr>
          <w:rFonts w:asciiTheme="minorHAnsi" w:hAnsiTheme="minorHAnsi" w:cstheme="minorHAnsi"/>
          <w:u w:val="none"/>
        </w:rPr>
        <w:t xml:space="preserve">Minutes of the Parish Council Meeting held on </w:t>
      </w:r>
      <w:r w:rsidR="00330FB6" w:rsidRPr="00A733FC">
        <w:rPr>
          <w:rFonts w:asciiTheme="minorHAnsi" w:hAnsiTheme="minorHAnsi" w:cstheme="minorHAnsi"/>
          <w:u w:val="none"/>
        </w:rPr>
        <w:t>1</w:t>
      </w:r>
      <w:r w:rsidR="00330FB6" w:rsidRPr="00A733FC">
        <w:rPr>
          <w:rFonts w:asciiTheme="minorHAnsi" w:hAnsiTheme="minorHAnsi" w:cstheme="minorHAnsi"/>
          <w:u w:val="none"/>
          <w:vertAlign w:val="superscript"/>
        </w:rPr>
        <w:t>st</w:t>
      </w:r>
      <w:r w:rsidR="00330FB6" w:rsidRPr="00A733FC">
        <w:rPr>
          <w:rFonts w:asciiTheme="minorHAnsi" w:hAnsiTheme="minorHAnsi" w:cstheme="minorHAnsi"/>
          <w:u w:val="none"/>
        </w:rPr>
        <w:t xml:space="preserve"> September</w:t>
      </w:r>
      <w:r w:rsidR="004F0E0D" w:rsidRPr="00A733FC">
        <w:rPr>
          <w:rFonts w:asciiTheme="minorHAnsi" w:hAnsiTheme="minorHAnsi" w:cstheme="minorHAnsi"/>
          <w:u w:val="none"/>
        </w:rPr>
        <w:t xml:space="preserve"> 2025</w:t>
      </w:r>
      <w:r w:rsidR="00966A34" w:rsidRPr="00A733FC">
        <w:rPr>
          <w:rFonts w:asciiTheme="minorHAnsi" w:hAnsiTheme="minorHAnsi" w:cstheme="minorHAnsi"/>
          <w:u w:val="none"/>
        </w:rPr>
        <w:t xml:space="preserve"> </w:t>
      </w:r>
      <w:r w:rsidR="00966A34" w:rsidRPr="00A733FC">
        <w:rPr>
          <w:rFonts w:asciiTheme="minorHAnsi" w:hAnsiTheme="minorHAnsi" w:cstheme="minorHAnsi"/>
          <w:szCs w:val="22"/>
          <w:u w:val="none"/>
        </w:rPr>
        <w:t>to be taken as read and signed as a correct record by the Chairman.</w:t>
      </w:r>
    </w:p>
    <w:p w14:paraId="100CEE26" w14:textId="77777777" w:rsidR="00966A34" w:rsidRPr="00A733FC" w:rsidRDefault="00966A34" w:rsidP="00966A34">
      <w:pPr>
        <w:rPr>
          <w:rFonts w:asciiTheme="minorHAnsi" w:hAnsiTheme="minorHAnsi" w:cstheme="minorHAnsi"/>
        </w:rPr>
      </w:pPr>
    </w:p>
    <w:p w14:paraId="57111EB4" w14:textId="02902CE5" w:rsidR="00966A34" w:rsidRPr="00A733FC" w:rsidRDefault="009D557B" w:rsidP="00966A34">
      <w:pPr>
        <w:pStyle w:val="Heading3"/>
        <w:jc w:val="left"/>
        <w:rPr>
          <w:rFonts w:asciiTheme="minorHAnsi" w:hAnsiTheme="minorHAnsi" w:cstheme="minorHAnsi"/>
          <w:u w:val="none"/>
        </w:rPr>
      </w:pPr>
      <w:r w:rsidRPr="00A733FC">
        <w:rPr>
          <w:rFonts w:asciiTheme="minorHAnsi" w:hAnsiTheme="minorHAnsi" w:cstheme="minorHAnsi"/>
          <w:b/>
          <w:u w:val="none"/>
        </w:rPr>
        <w:t>25</w:t>
      </w:r>
      <w:r w:rsidR="00966A34" w:rsidRPr="00A733FC">
        <w:rPr>
          <w:rFonts w:asciiTheme="minorHAnsi" w:hAnsiTheme="minorHAnsi" w:cstheme="minorHAnsi"/>
          <w:b/>
          <w:u w:val="none"/>
        </w:rPr>
        <w:t>/</w:t>
      </w:r>
      <w:r w:rsidR="00330FB6" w:rsidRPr="00A733FC">
        <w:rPr>
          <w:rFonts w:asciiTheme="minorHAnsi" w:hAnsiTheme="minorHAnsi" w:cstheme="minorHAnsi"/>
          <w:b/>
          <w:u w:val="none"/>
        </w:rPr>
        <w:t>103</w:t>
      </w:r>
      <w:r w:rsidR="00966A34" w:rsidRPr="00A733FC">
        <w:rPr>
          <w:rFonts w:asciiTheme="minorHAnsi" w:hAnsiTheme="minorHAnsi" w:cstheme="minorHAnsi"/>
          <w:b/>
          <w:u w:val="none"/>
        </w:rPr>
        <w:tab/>
      </w:r>
      <w:r w:rsidR="00966A34" w:rsidRPr="00A733FC">
        <w:rPr>
          <w:rFonts w:asciiTheme="minorHAnsi" w:hAnsiTheme="minorHAnsi" w:cstheme="minorHAnsi"/>
          <w:u w:val="none"/>
        </w:rPr>
        <w:t xml:space="preserve">Declarations of Interest (existence and nature) with regards to items on the Agenda. Councillors are reminded that the code of conduct that took effect from </w:t>
      </w:r>
      <w:r w:rsidR="00DA7A83" w:rsidRPr="00A733FC">
        <w:rPr>
          <w:rFonts w:asciiTheme="minorHAnsi" w:hAnsiTheme="minorHAnsi" w:cstheme="minorHAnsi"/>
          <w:u w:val="none"/>
        </w:rPr>
        <w:t>3</w:t>
      </w:r>
      <w:r w:rsidR="00DA7A83" w:rsidRPr="00A733FC">
        <w:rPr>
          <w:rFonts w:asciiTheme="minorHAnsi" w:hAnsiTheme="minorHAnsi" w:cstheme="minorHAnsi"/>
          <w:u w:val="none"/>
          <w:vertAlign w:val="superscript"/>
        </w:rPr>
        <w:t>rd</w:t>
      </w:r>
      <w:r w:rsidR="00DA7A83" w:rsidRPr="00A733FC">
        <w:rPr>
          <w:rFonts w:asciiTheme="minorHAnsi" w:hAnsiTheme="minorHAnsi" w:cstheme="minorHAnsi"/>
          <w:u w:val="none"/>
        </w:rPr>
        <w:t xml:space="preserve"> June 2024</w:t>
      </w:r>
      <w:r w:rsidR="00966A34" w:rsidRPr="00A733FC">
        <w:rPr>
          <w:rFonts w:asciiTheme="minorHAnsi" w:hAnsiTheme="minorHAnsi" w:cstheme="minorHAnsi"/>
          <w:u w:val="none"/>
        </w:rPr>
        <w:t xml:space="preserve"> provides that should they have a disclosable pecuniary interest in any matter under discussion, they should speak only in the public session, then withdraw from the room and not seek to influence a decision about the matter.</w:t>
      </w:r>
    </w:p>
    <w:p w14:paraId="26F23A67" w14:textId="06B82455" w:rsidR="00E00AA4" w:rsidRPr="00A733FC" w:rsidRDefault="00422FE6" w:rsidP="00531112">
      <w:pPr>
        <w:pStyle w:val="Heading3"/>
        <w:tabs>
          <w:tab w:val="left" w:pos="360"/>
        </w:tabs>
        <w:jc w:val="left"/>
        <w:rPr>
          <w:rFonts w:asciiTheme="minorHAnsi" w:hAnsiTheme="minorHAnsi" w:cstheme="minorHAnsi"/>
          <w:i/>
          <w:iCs/>
          <w:u w:val="none"/>
        </w:rPr>
      </w:pPr>
      <w:r w:rsidRPr="00A733FC">
        <w:rPr>
          <w:rFonts w:asciiTheme="minorHAnsi" w:hAnsiTheme="minorHAnsi" w:cstheme="minorHAnsi"/>
          <w:u w:val="none"/>
        </w:rPr>
        <w:tab/>
      </w:r>
      <w:r w:rsidR="00531112" w:rsidRPr="00A733FC">
        <w:rPr>
          <w:rFonts w:asciiTheme="minorHAnsi" w:hAnsiTheme="minorHAnsi" w:cstheme="minorHAnsi"/>
          <w:u w:val="none"/>
        </w:rPr>
        <w:tab/>
      </w:r>
      <w:r w:rsidRPr="00A733FC">
        <w:rPr>
          <w:rFonts w:asciiTheme="minorHAnsi" w:hAnsiTheme="minorHAnsi" w:cstheme="minorHAnsi"/>
          <w:u w:val="none"/>
        </w:rPr>
        <w:tab/>
      </w:r>
      <w:r w:rsidR="00B516C5" w:rsidRPr="00A733FC">
        <w:rPr>
          <w:rFonts w:asciiTheme="minorHAnsi" w:hAnsiTheme="minorHAnsi" w:cstheme="minorHAnsi"/>
          <w:u w:val="none"/>
        </w:rPr>
        <w:tab/>
      </w:r>
      <w:r w:rsidR="00B516C5" w:rsidRPr="00A733FC">
        <w:rPr>
          <w:rFonts w:asciiTheme="minorHAnsi" w:hAnsiTheme="minorHAnsi" w:cstheme="minorHAnsi"/>
          <w:u w:val="none"/>
        </w:rPr>
        <w:tab/>
      </w:r>
      <w:r w:rsidR="00082CB9" w:rsidRPr="00A733FC">
        <w:rPr>
          <w:rFonts w:asciiTheme="minorHAnsi" w:hAnsiTheme="minorHAnsi" w:cstheme="minorHAnsi"/>
          <w:u w:val="none"/>
        </w:rPr>
        <w:tab/>
      </w:r>
    </w:p>
    <w:p w14:paraId="2750A715" w14:textId="4E46BAFA" w:rsidR="00966A34" w:rsidRPr="00A733FC" w:rsidRDefault="009D557B" w:rsidP="00966A34">
      <w:pPr>
        <w:pStyle w:val="Heading3"/>
        <w:jc w:val="left"/>
        <w:rPr>
          <w:rFonts w:asciiTheme="minorHAnsi" w:hAnsiTheme="minorHAnsi" w:cstheme="minorHAnsi"/>
          <w:i/>
          <w:iCs/>
          <w:u w:val="none"/>
        </w:rPr>
      </w:pPr>
      <w:r w:rsidRPr="00A733FC">
        <w:rPr>
          <w:rFonts w:asciiTheme="minorHAnsi" w:hAnsiTheme="minorHAnsi" w:cstheme="minorHAnsi"/>
          <w:b/>
          <w:bCs/>
          <w:u w:val="none"/>
        </w:rPr>
        <w:t>25</w:t>
      </w:r>
      <w:r w:rsidR="00966A34" w:rsidRPr="00A733FC">
        <w:rPr>
          <w:rFonts w:asciiTheme="minorHAnsi" w:hAnsiTheme="minorHAnsi" w:cstheme="minorHAnsi"/>
          <w:b/>
          <w:bCs/>
          <w:u w:val="none"/>
        </w:rPr>
        <w:t>/</w:t>
      </w:r>
      <w:r w:rsidR="00330FB6" w:rsidRPr="00A733FC">
        <w:rPr>
          <w:rFonts w:asciiTheme="minorHAnsi" w:hAnsiTheme="minorHAnsi" w:cstheme="minorHAnsi"/>
          <w:b/>
          <w:bCs/>
          <w:u w:val="none"/>
        </w:rPr>
        <w:t>104</w:t>
      </w:r>
      <w:r w:rsidR="00966A34" w:rsidRPr="00A733FC">
        <w:rPr>
          <w:rFonts w:asciiTheme="minorHAnsi" w:hAnsiTheme="minorHAnsi" w:cstheme="minorHAnsi"/>
          <w:b/>
          <w:bCs/>
          <w:u w:val="none"/>
        </w:rPr>
        <w:tab/>
        <w:t>Essex County Councillor Update</w:t>
      </w:r>
      <w:r w:rsidR="00966A34" w:rsidRPr="00A733FC">
        <w:rPr>
          <w:rFonts w:asciiTheme="minorHAnsi" w:hAnsiTheme="minorHAnsi" w:cstheme="minorHAnsi"/>
          <w:u w:val="none"/>
        </w:rPr>
        <w:tab/>
      </w:r>
      <w:r w:rsidR="00966A34" w:rsidRPr="00A733FC">
        <w:rPr>
          <w:rFonts w:asciiTheme="minorHAnsi" w:hAnsiTheme="minorHAnsi" w:cstheme="minorHAnsi"/>
          <w:u w:val="none"/>
        </w:rPr>
        <w:tab/>
      </w:r>
      <w:r w:rsidR="00966A34" w:rsidRPr="00A733FC">
        <w:rPr>
          <w:rFonts w:asciiTheme="minorHAnsi" w:hAnsiTheme="minorHAnsi" w:cstheme="minorHAnsi"/>
          <w:u w:val="none"/>
        </w:rPr>
        <w:tab/>
      </w:r>
      <w:r w:rsidR="00966A34" w:rsidRPr="00A733FC">
        <w:rPr>
          <w:rFonts w:asciiTheme="minorHAnsi" w:hAnsiTheme="minorHAnsi" w:cstheme="minorHAnsi"/>
          <w:u w:val="none"/>
        </w:rPr>
        <w:tab/>
      </w:r>
      <w:r w:rsidR="00966A34" w:rsidRPr="00A733FC">
        <w:rPr>
          <w:rFonts w:asciiTheme="minorHAnsi" w:hAnsiTheme="minorHAnsi" w:cstheme="minorHAnsi"/>
          <w:u w:val="none"/>
        </w:rPr>
        <w:tab/>
      </w:r>
      <w:r w:rsidR="00966A34" w:rsidRPr="00A733FC">
        <w:rPr>
          <w:rFonts w:asciiTheme="minorHAnsi" w:hAnsiTheme="minorHAnsi" w:cstheme="minorHAnsi"/>
          <w:u w:val="none"/>
        </w:rPr>
        <w:tab/>
      </w:r>
      <w:r w:rsidR="006A741E" w:rsidRPr="00A733FC">
        <w:rPr>
          <w:rFonts w:asciiTheme="minorHAnsi" w:hAnsiTheme="minorHAnsi" w:cstheme="minorHAnsi"/>
          <w:u w:val="none"/>
        </w:rPr>
        <w:tab/>
      </w:r>
      <w:r w:rsidR="00966A34" w:rsidRPr="00A733FC">
        <w:rPr>
          <w:rFonts w:asciiTheme="minorHAnsi" w:hAnsiTheme="minorHAnsi" w:cstheme="minorHAnsi"/>
          <w:i/>
          <w:iCs/>
          <w:sz w:val="18"/>
          <w:szCs w:val="20"/>
          <w:u w:val="none"/>
        </w:rPr>
        <w:t>5 minutes</w:t>
      </w:r>
    </w:p>
    <w:p w14:paraId="4E2DBFE4" w14:textId="77777777" w:rsidR="00966A34" w:rsidRPr="00A733FC" w:rsidRDefault="00966A34" w:rsidP="00966A34">
      <w:pPr>
        <w:pStyle w:val="Style1"/>
        <w:ind w:left="720" w:hanging="720"/>
        <w:jc w:val="both"/>
        <w:rPr>
          <w:rFonts w:asciiTheme="minorHAnsi" w:hAnsiTheme="minorHAnsi" w:cstheme="minorHAnsi"/>
          <w:szCs w:val="22"/>
        </w:rPr>
      </w:pPr>
    </w:p>
    <w:p w14:paraId="4C277634" w14:textId="5440BDCD" w:rsidR="00966A34" w:rsidRPr="00A733FC" w:rsidRDefault="009D557B" w:rsidP="00966A34">
      <w:pPr>
        <w:pStyle w:val="Heading3"/>
        <w:jc w:val="left"/>
        <w:rPr>
          <w:rFonts w:asciiTheme="minorHAnsi" w:hAnsiTheme="minorHAnsi" w:cstheme="minorHAnsi"/>
          <w:i/>
          <w:iCs/>
          <w:u w:val="none"/>
        </w:rPr>
      </w:pPr>
      <w:r w:rsidRPr="00A733FC">
        <w:rPr>
          <w:rFonts w:asciiTheme="minorHAnsi" w:hAnsiTheme="minorHAnsi" w:cstheme="minorHAnsi"/>
          <w:b/>
          <w:bCs/>
          <w:u w:val="none"/>
        </w:rPr>
        <w:t>25</w:t>
      </w:r>
      <w:r w:rsidR="00966A34" w:rsidRPr="00A733FC">
        <w:rPr>
          <w:rFonts w:asciiTheme="minorHAnsi" w:hAnsiTheme="minorHAnsi" w:cstheme="minorHAnsi"/>
          <w:b/>
          <w:bCs/>
          <w:u w:val="none"/>
        </w:rPr>
        <w:t>/</w:t>
      </w:r>
      <w:r w:rsidR="00330FB6" w:rsidRPr="00A733FC">
        <w:rPr>
          <w:rFonts w:asciiTheme="minorHAnsi" w:hAnsiTheme="minorHAnsi" w:cstheme="minorHAnsi"/>
          <w:b/>
          <w:bCs/>
          <w:u w:val="none"/>
        </w:rPr>
        <w:t>105</w:t>
      </w:r>
      <w:r w:rsidR="00966A34" w:rsidRPr="00A733FC">
        <w:rPr>
          <w:rFonts w:asciiTheme="minorHAnsi" w:hAnsiTheme="minorHAnsi" w:cstheme="minorHAnsi"/>
          <w:b/>
          <w:bCs/>
          <w:u w:val="none"/>
        </w:rPr>
        <w:tab/>
        <w:t>Braintree District Councillor Update</w:t>
      </w:r>
      <w:r w:rsidR="00966A34" w:rsidRPr="00A733FC">
        <w:rPr>
          <w:rFonts w:asciiTheme="minorHAnsi" w:hAnsiTheme="minorHAnsi" w:cstheme="minorHAnsi"/>
          <w:u w:val="none"/>
        </w:rPr>
        <w:tab/>
      </w:r>
      <w:r w:rsidR="00966A34" w:rsidRPr="00A733FC">
        <w:rPr>
          <w:rFonts w:asciiTheme="minorHAnsi" w:hAnsiTheme="minorHAnsi" w:cstheme="minorHAnsi"/>
          <w:u w:val="none"/>
        </w:rPr>
        <w:tab/>
      </w:r>
      <w:r w:rsidR="00966A34" w:rsidRPr="00A733FC">
        <w:rPr>
          <w:rFonts w:asciiTheme="minorHAnsi" w:hAnsiTheme="minorHAnsi" w:cstheme="minorHAnsi"/>
          <w:u w:val="none"/>
        </w:rPr>
        <w:tab/>
      </w:r>
      <w:r w:rsidR="00966A34" w:rsidRPr="00A733FC">
        <w:rPr>
          <w:rFonts w:asciiTheme="minorHAnsi" w:hAnsiTheme="minorHAnsi" w:cstheme="minorHAnsi"/>
          <w:u w:val="none"/>
        </w:rPr>
        <w:tab/>
      </w:r>
      <w:r w:rsidR="00966A34" w:rsidRPr="00A733FC">
        <w:rPr>
          <w:rFonts w:asciiTheme="minorHAnsi" w:hAnsiTheme="minorHAnsi" w:cstheme="minorHAnsi"/>
          <w:u w:val="none"/>
        </w:rPr>
        <w:tab/>
      </w:r>
      <w:r w:rsidR="006A741E" w:rsidRPr="00A733FC">
        <w:rPr>
          <w:rFonts w:asciiTheme="minorHAnsi" w:hAnsiTheme="minorHAnsi" w:cstheme="minorHAnsi"/>
          <w:u w:val="none"/>
        </w:rPr>
        <w:tab/>
      </w:r>
      <w:r w:rsidR="00A733FC">
        <w:rPr>
          <w:rFonts w:asciiTheme="minorHAnsi" w:hAnsiTheme="minorHAnsi" w:cstheme="minorHAnsi"/>
          <w:u w:val="none"/>
        </w:rPr>
        <w:tab/>
      </w:r>
      <w:r w:rsidR="00966A34" w:rsidRPr="00A733FC">
        <w:rPr>
          <w:rFonts w:asciiTheme="minorHAnsi" w:hAnsiTheme="minorHAnsi" w:cstheme="minorHAnsi"/>
          <w:i/>
          <w:iCs/>
          <w:sz w:val="18"/>
          <w:szCs w:val="20"/>
          <w:u w:val="none"/>
        </w:rPr>
        <w:t>5 minutes</w:t>
      </w:r>
    </w:p>
    <w:p w14:paraId="20EE83B5" w14:textId="77777777" w:rsidR="00966A34" w:rsidRPr="00A733FC" w:rsidRDefault="00966A34" w:rsidP="00966A34">
      <w:pPr>
        <w:pStyle w:val="Style1"/>
        <w:ind w:left="720" w:hanging="720"/>
        <w:jc w:val="both"/>
        <w:rPr>
          <w:rFonts w:asciiTheme="minorHAnsi" w:hAnsiTheme="minorHAnsi" w:cstheme="minorHAnsi"/>
          <w:b/>
          <w:bCs w:val="0"/>
          <w:szCs w:val="22"/>
        </w:rPr>
      </w:pPr>
    </w:p>
    <w:p w14:paraId="793F6FEC" w14:textId="52BE54B6" w:rsidR="00966A34" w:rsidRPr="00A733FC" w:rsidRDefault="009D557B" w:rsidP="00966A34">
      <w:pPr>
        <w:pStyle w:val="Heading3"/>
        <w:jc w:val="left"/>
        <w:rPr>
          <w:rFonts w:asciiTheme="minorHAnsi" w:hAnsiTheme="minorHAnsi" w:cstheme="minorHAnsi"/>
          <w:i/>
          <w:iCs/>
          <w:u w:val="none"/>
        </w:rPr>
      </w:pPr>
      <w:r w:rsidRPr="00A733FC">
        <w:rPr>
          <w:rFonts w:asciiTheme="minorHAnsi" w:hAnsiTheme="minorHAnsi" w:cstheme="minorHAnsi"/>
          <w:b/>
          <w:u w:val="none"/>
        </w:rPr>
        <w:t>25</w:t>
      </w:r>
      <w:r w:rsidR="00966A34" w:rsidRPr="00A733FC">
        <w:rPr>
          <w:rFonts w:asciiTheme="minorHAnsi" w:hAnsiTheme="minorHAnsi" w:cstheme="minorHAnsi"/>
          <w:b/>
          <w:u w:val="none"/>
        </w:rPr>
        <w:t>/</w:t>
      </w:r>
      <w:r w:rsidR="00330FB6" w:rsidRPr="00A733FC">
        <w:rPr>
          <w:rFonts w:asciiTheme="minorHAnsi" w:hAnsiTheme="minorHAnsi" w:cstheme="minorHAnsi"/>
          <w:b/>
          <w:u w:val="none"/>
        </w:rPr>
        <w:t>106</w:t>
      </w:r>
      <w:r w:rsidR="000438B4" w:rsidRPr="00A733FC">
        <w:rPr>
          <w:rFonts w:asciiTheme="minorHAnsi" w:hAnsiTheme="minorHAnsi" w:cstheme="minorHAnsi"/>
          <w:b/>
          <w:u w:val="none"/>
        </w:rPr>
        <w:tab/>
      </w:r>
      <w:r w:rsidR="00966A34" w:rsidRPr="00A733FC">
        <w:rPr>
          <w:rFonts w:asciiTheme="minorHAnsi" w:hAnsiTheme="minorHAnsi" w:cstheme="minorHAnsi"/>
          <w:b/>
          <w:u w:val="none"/>
        </w:rPr>
        <w:t>Public Participation session</w:t>
      </w:r>
      <w:r w:rsidR="00966A34" w:rsidRPr="00A733FC">
        <w:rPr>
          <w:rFonts w:asciiTheme="minorHAnsi" w:hAnsiTheme="minorHAnsi" w:cstheme="minorHAnsi"/>
          <w:u w:val="none"/>
        </w:rPr>
        <w:t xml:space="preserve"> with respect to items on the Agenda and other matters that are of mutual interest.</w:t>
      </w:r>
      <w:r w:rsidR="00966A34" w:rsidRPr="00A733FC">
        <w:rPr>
          <w:rFonts w:asciiTheme="minorHAnsi" w:hAnsiTheme="minorHAnsi" w:cstheme="minorHAnsi"/>
          <w:u w:val="none"/>
        </w:rPr>
        <w:tab/>
      </w:r>
      <w:r w:rsidR="00966A34" w:rsidRPr="00A733FC">
        <w:rPr>
          <w:rFonts w:asciiTheme="minorHAnsi" w:hAnsiTheme="minorHAnsi" w:cstheme="minorHAnsi"/>
          <w:u w:val="none"/>
        </w:rPr>
        <w:tab/>
      </w:r>
      <w:r w:rsidR="00966A34" w:rsidRPr="00A733FC">
        <w:rPr>
          <w:rFonts w:asciiTheme="minorHAnsi" w:hAnsiTheme="minorHAnsi" w:cstheme="minorHAnsi"/>
          <w:u w:val="none"/>
        </w:rPr>
        <w:tab/>
      </w:r>
      <w:r w:rsidR="00966A34" w:rsidRPr="00A733FC">
        <w:rPr>
          <w:rFonts w:asciiTheme="minorHAnsi" w:hAnsiTheme="minorHAnsi" w:cstheme="minorHAnsi"/>
          <w:u w:val="none"/>
        </w:rPr>
        <w:tab/>
      </w:r>
      <w:r w:rsidR="00966A34" w:rsidRPr="00A733FC">
        <w:rPr>
          <w:rFonts w:asciiTheme="minorHAnsi" w:hAnsiTheme="minorHAnsi" w:cstheme="minorHAnsi"/>
          <w:sz w:val="18"/>
          <w:szCs w:val="20"/>
          <w:u w:val="none"/>
        </w:rPr>
        <w:t xml:space="preserve">   </w:t>
      </w:r>
      <w:r w:rsidR="00C27C94" w:rsidRPr="00A733FC">
        <w:rPr>
          <w:rFonts w:asciiTheme="minorHAnsi" w:hAnsiTheme="minorHAnsi" w:cstheme="minorHAnsi"/>
          <w:sz w:val="18"/>
          <w:szCs w:val="20"/>
          <w:u w:val="none"/>
        </w:rPr>
        <w:tab/>
      </w:r>
      <w:r w:rsidR="006A741E" w:rsidRPr="00A733FC">
        <w:rPr>
          <w:rFonts w:asciiTheme="minorHAnsi" w:hAnsiTheme="minorHAnsi" w:cstheme="minorHAnsi"/>
          <w:sz w:val="18"/>
          <w:szCs w:val="20"/>
          <w:u w:val="none"/>
        </w:rPr>
        <w:tab/>
      </w:r>
      <w:r w:rsidR="00A733FC">
        <w:rPr>
          <w:rFonts w:asciiTheme="minorHAnsi" w:hAnsiTheme="minorHAnsi" w:cstheme="minorHAnsi"/>
          <w:sz w:val="18"/>
          <w:szCs w:val="20"/>
          <w:u w:val="none"/>
        </w:rPr>
        <w:tab/>
      </w:r>
      <w:r w:rsidR="00966A34" w:rsidRPr="00A733FC">
        <w:rPr>
          <w:rFonts w:asciiTheme="minorHAnsi" w:hAnsiTheme="minorHAnsi" w:cstheme="minorHAnsi"/>
          <w:i/>
          <w:iCs/>
          <w:sz w:val="18"/>
          <w:szCs w:val="20"/>
          <w:u w:val="none"/>
        </w:rPr>
        <w:t>3 minutes per person; 15 minutes max</w:t>
      </w:r>
    </w:p>
    <w:p w14:paraId="11B5A148" w14:textId="77777777" w:rsidR="00966A34" w:rsidRPr="00A733FC" w:rsidRDefault="00966A34" w:rsidP="00966A34">
      <w:pPr>
        <w:pStyle w:val="Style1"/>
        <w:ind w:left="720" w:hanging="720"/>
        <w:jc w:val="both"/>
        <w:rPr>
          <w:rFonts w:asciiTheme="minorHAnsi" w:hAnsiTheme="minorHAnsi" w:cstheme="minorHAnsi"/>
          <w:i/>
          <w:iCs/>
        </w:rPr>
      </w:pPr>
    </w:p>
    <w:p w14:paraId="620489D7" w14:textId="31102AA5" w:rsidR="00966A34" w:rsidRPr="00A733FC" w:rsidRDefault="009D557B" w:rsidP="00966A34">
      <w:pPr>
        <w:pStyle w:val="Heading3"/>
        <w:jc w:val="left"/>
        <w:rPr>
          <w:rFonts w:asciiTheme="minorHAnsi" w:hAnsiTheme="minorHAnsi" w:cstheme="minorHAnsi"/>
          <w:bCs/>
          <w:i/>
          <w:iCs/>
          <w:u w:val="none"/>
        </w:rPr>
      </w:pPr>
      <w:r w:rsidRPr="00A733FC">
        <w:rPr>
          <w:rFonts w:asciiTheme="minorHAnsi" w:hAnsiTheme="minorHAnsi" w:cstheme="minorHAnsi"/>
          <w:b/>
          <w:bCs/>
          <w:u w:val="none"/>
        </w:rPr>
        <w:t>25</w:t>
      </w:r>
      <w:r w:rsidR="00966A34" w:rsidRPr="00A733FC">
        <w:rPr>
          <w:rFonts w:asciiTheme="minorHAnsi" w:hAnsiTheme="minorHAnsi" w:cstheme="minorHAnsi"/>
          <w:b/>
          <w:bCs/>
          <w:u w:val="none"/>
        </w:rPr>
        <w:t>/</w:t>
      </w:r>
      <w:r w:rsidR="00330FB6" w:rsidRPr="00A733FC">
        <w:rPr>
          <w:rFonts w:asciiTheme="minorHAnsi" w:hAnsiTheme="minorHAnsi" w:cstheme="minorHAnsi"/>
          <w:b/>
          <w:bCs/>
          <w:u w:val="none"/>
        </w:rPr>
        <w:t>107</w:t>
      </w:r>
      <w:r w:rsidR="00966A34" w:rsidRPr="00A733FC">
        <w:rPr>
          <w:rFonts w:asciiTheme="minorHAnsi" w:hAnsiTheme="minorHAnsi" w:cstheme="minorHAnsi"/>
          <w:b/>
          <w:bCs/>
          <w:u w:val="none"/>
        </w:rPr>
        <w:tab/>
        <w:t>Clerk's Report</w:t>
      </w:r>
      <w:r w:rsidR="00966A34" w:rsidRPr="00A733FC">
        <w:rPr>
          <w:rFonts w:asciiTheme="minorHAnsi" w:hAnsiTheme="minorHAnsi" w:cstheme="minorHAnsi"/>
          <w:u w:val="none"/>
        </w:rPr>
        <w:t xml:space="preserve">   </w:t>
      </w:r>
      <w:r w:rsidR="00966A34" w:rsidRPr="00A733FC">
        <w:rPr>
          <w:rFonts w:asciiTheme="minorHAnsi" w:hAnsiTheme="minorHAnsi" w:cstheme="minorHAnsi"/>
          <w:u w:val="none"/>
        </w:rPr>
        <w:tab/>
      </w:r>
      <w:r w:rsidR="00966A34" w:rsidRPr="00A733FC">
        <w:rPr>
          <w:rFonts w:asciiTheme="minorHAnsi" w:hAnsiTheme="minorHAnsi" w:cstheme="minorHAnsi"/>
          <w:u w:val="none"/>
        </w:rPr>
        <w:tab/>
      </w:r>
      <w:r w:rsidR="00966A34" w:rsidRPr="00A733FC">
        <w:rPr>
          <w:rFonts w:asciiTheme="minorHAnsi" w:hAnsiTheme="minorHAnsi" w:cstheme="minorHAnsi"/>
          <w:u w:val="none"/>
        </w:rPr>
        <w:tab/>
      </w:r>
      <w:r w:rsidR="00966A34" w:rsidRPr="00A733FC">
        <w:rPr>
          <w:rFonts w:asciiTheme="minorHAnsi" w:hAnsiTheme="minorHAnsi" w:cstheme="minorHAnsi"/>
          <w:u w:val="none"/>
        </w:rPr>
        <w:tab/>
      </w:r>
      <w:r w:rsidR="00966A34" w:rsidRPr="00A733FC">
        <w:rPr>
          <w:rFonts w:asciiTheme="minorHAnsi" w:hAnsiTheme="minorHAnsi" w:cstheme="minorHAnsi"/>
          <w:u w:val="none"/>
        </w:rPr>
        <w:tab/>
      </w:r>
      <w:r w:rsidR="00966A34" w:rsidRPr="00A733FC">
        <w:rPr>
          <w:rFonts w:asciiTheme="minorHAnsi" w:hAnsiTheme="minorHAnsi" w:cstheme="minorHAnsi"/>
          <w:u w:val="none"/>
        </w:rPr>
        <w:tab/>
      </w:r>
      <w:r w:rsidR="006A741E" w:rsidRPr="00A733FC">
        <w:rPr>
          <w:rFonts w:asciiTheme="minorHAnsi" w:hAnsiTheme="minorHAnsi" w:cstheme="minorHAnsi"/>
          <w:u w:val="none"/>
        </w:rPr>
        <w:tab/>
      </w:r>
      <w:r w:rsidR="00966A34" w:rsidRPr="00A733FC">
        <w:rPr>
          <w:rFonts w:asciiTheme="minorHAnsi" w:hAnsiTheme="minorHAnsi" w:cstheme="minorHAnsi"/>
          <w:u w:val="none"/>
        </w:rPr>
        <w:tab/>
      </w:r>
      <w:r w:rsidR="00966A34" w:rsidRPr="00A733FC">
        <w:rPr>
          <w:rFonts w:asciiTheme="minorHAnsi" w:hAnsiTheme="minorHAnsi" w:cstheme="minorHAnsi"/>
          <w:u w:val="none"/>
        </w:rPr>
        <w:tab/>
      </w:r>
      <w:r w:rsidR="00A733FC">
        <w:rPr>
          <w:rFonts w:asciiTheme="minorHAnsi" w:hAnsiTheme="minorHAnsi" w:cstheme="minorHAnsi"/>
          <w:u w:val="none"/>
        </w:rPr>
        <w:tab/>
      </w:r>
      <w:r w:rsidR="00966A34" w:rsidRPr="00A733FC">
        <w:rPr>
          <w:rFonts w:asciiTheme="minorHAnsi" w:hAnsiTheme="minorHAnsi" w:cstheme="minorHAnsi"/>
          <w:i/>
          <w:iCs/>
          <w:sz w:val="18"/>
          <w:szCs w:val="20"/>
          <w:u w:val="none"/>
        </w:rPr>
        <w:t>5 minutes</w:t>
      </w:r>
    </w:p>
    <w:p w14:paraId="6328DEA9" w14:textId="77777777" w:rsidR="00966A34" w:rsidRPr="00A733FC" w:rsidRDefault="00966A34" w:rsidP="00966A34">
      <w:pPr>
        <w:pStyle w:val="ListParagraph"/>
        <w:rPr>
          <w:rFonts w:asciiTheme="minorHAnsi" w:hAnsiTheme="minorHAnsi" w:cstheme="minorHAnsi"/>
          <w:sz w:val="22"/>
          <w:szCs w:val="22"/>
        </w:rPr>
      </w:pPr>
      <w:r w:rsidRPr="00A733FC">
        <w:rPr>
          <w:rFonts w:asciiTheme="minorHAnsi" w:hAnsiTheme="minorHAnsi" w:cstheme="minorHAnsi"/>
          <w:sz w:val="22"/>
          <w:szCs w:val="22"/>
        </w:rPr>
        <w:t>To receive and note the update on action points from the last meeting.</w:t>
      </w:r>
    </w:p>
    <w:p w14:paraId="31F2E644" w14:textId="77777777" w:rsidR="00966A34" w:rsidRPr="00A733FC" w:rsidRDefault="00966A34" w:rsidP="00966A34">
      <w:pPr>
        <w:rPr>
          <w:rFonts w:asciiTheme="minorHAnsi" w:hAnsiTheme="minorHAnsi" w:cstheme="minorHAnsi"/>
          <w:sz w:val="22"/>
          <w:szCs w:val="22"/>
        </w:rPr>
      </w:pPr>
    </w:p>
    <w:p w14:paraId="03AED0FE" w14:textId="7B16B44F" w:rsidR="00966A34" w:rsidRPr="00A733FC" w:rsidRDefault="009D557B" w:rsidP="00966A34">
      <w:pPr>
        <w:pStyle w:val="Heading3"/>
        <w:jc w:val="left"/>
        <w:rPr>
          <w:rFonts w:asciiTheme="minorHAnsi" w:hAnsiTheme="minorHAnsi" w:cstheme="minorHAnsi"/>
          <w:i/>
          <w:iCs/>
          <w:u w:val="none"/>
        </w:rPr>
      </w:pPr>
      <w:r w:rsidRPr="00A733FC">
        <w:rPr>
          <w:rFonts w:asciiTheme="minorHAnsi" w:hAnsiTheme="minorHAnsi" w:cstheme="minorHAnsi"/>
          <w:b/>
          <w:bCs/>
          <w:u w:val="none"/>
        </w:rPr>
        <w:t>25</w:t>
      </w:r>
      <w:r w:rsidR="00966A34" w:rsidRPr="00A733FC">
        <w:rPr>
          <w:rFonts w:asciiTheme="minorHAnsi" w:hAnsiTheme="minorHAnsi" w:cstheme="minorHAnsi"/>
          <w:b/>
          <w:bCs/>
          <w:u w:val="none"/>
        </w:rPr>
        <w:t>/</w:t>
      </w:r>
      <w:r w:rsidR="00330FB6" w:rsidRPr="00A733FC">
        <w:rPr>
          <w:rFonts w:asciiTheme="minorHAnsi" w:hAnsiTheme="minorHAnsi" w:cstheme="minorHAnsi"/>
          <w:b/>
          <w:bCs/>
          <w:u w:val="none"/>
        </w:rPr>
        <w:t>108</w:t>
      </w:r>
      <w:r w:rsidR="00966A34" w:rsidRPr="00A733FC">
        <w:rPr>
          <w:rFonts w:asciiTheme="minorHAnsi" w:hAnsiTheme="minorHAnsi" w:cstheme="minorHAnsi"/>
          <w:b/>
          <w:bCs/>
          <w:u w:val="none"/>
        </w:rPr>
        <w:tab/>
        <w:t>Finance and General Purposes</w:t>
      </w:r>
      <w:r w:rsidR="00966A34" w:rsidRPr="00A733FC">
        <w:rPr>
          <w:rFonts w:asciiTheme="minorHAnsi" w:hAnsiTheme="minorHAnsi" w:cstheme="minorHAnsi"/>
          <w:u w:val="none"/>
        </w:rPr>
        <w:tab/>
      </w:r>
      <w:r w:rsidR="00966A34" w:rsidRPr="00A733FC">
        <w:rPr>
          <w:rFonts w:asciiTheme="minorHAnsi" w:hAnsiTheme="minorHAnsi" w:cstheme="minorHAnsi"/>
          <w:u w:val="none"/>
        </w:rPr>
        <w:tab/>
      </w:r>
      <w:r w:rsidR="00966A34" w:rsidRPr="00A733FC">
        <w:rPr>
          <w:rFonts w:asciiTheme="minorHAnsi" w:hAnsiTheme="minorHAnsi" w:cstheme="minorHAnsi"/>
          <w:u w:val="none"/>
        </w:rPr>
        <w:tab/>
      </w:r>
      <w:r w:rsidR="00966A34" w:rsidRPr="00A733FC">
        <w:rPr>
          <w:rFonts w:asciiTheme="minorHAnsi" w:hAnsiTheme="minorHAnsi" w:cstheme="minorHAnsi"/>
          <w:u w:val="none"/>
        </w:rPr>
        <w:tab/>
      </w:r>
      <w:r w:rsidR="00966A34" w:rsidRPr="00A733FC">
        <w:rPr>
          <w:rFonts w:asciiTheme="minorHAnsi" w:hAnsiTheme="minorHAnsi" w:cstheme="minorHAnsi"/>
          <w:u w:val="none"/>
        </w:rPr>
        <w:tab/>
      </w:r>
      <w:r w:rsidR="00966A34" w:rsidRPr="00A733FC">
        <w:rPr>
          <w:rFonts w:asciiTheme="minorHAnsi" w:hAnsiTheme="minorHAnsi" w:cstheme="minorHAnsi"/>
          <w:u w:val="none"/>
        </w:rPr>
        <w:tab/>
      </w:r>
      <w:r w:rsidR="006A741E" w:rsidRPr="00A733FC">
        <w:rPr>
          <w:rFonts w:asciiTheme="minorHAnsi" w:hAnsiTheme="minorHAnsi" w:cstheme="minorHAnsi"/>
          <w:u w:val="none"/>
        </w:rPr>
        <w:tab/>
      </w:r>
      <w:r w:rsidR="00A733FC">
        <w:rPr>
          <w:rFonts w:asciiTheme="minorHAnsi" w:hAnsiTheme="minorHAnsi" w:cstheme="minorHAnsi"/>
          <w:u w:val="none"/>
        </w:rPr>
        <w:tab/>
      </w:r>
      <w:r w:rsidR="004A78D7" w:rsidRPr="00A733FC">
        <w:rPr>
          <w:rFonts w:asciiTheme="minorHAnsi" w:hAnsiTheme="minorHAnsi" w:cstheme="minorHAnsi"/>
          <w:i/>
          <w:iCs/>
          <w:sz w:val="18"/>
          <w:szCs w:val="20"/>
          <w:u w:val="none"/>
        </w:rPr>
        <w:t>20</w:t>
      </w:r>
      <w:r w:rsidR="005F046D" w:rsidRPr="00A733FC">
        <w:rPr>
          <w:rFonts w:asciiTheme="minorHAnsi" w:hAnsiTheme="minorHAnsi" w:cstheme="minorHAnsi"/>
          <w:i/>
          <w:iCs/>
          <w:sz w:val="18"/>
          <w:szCs w:val="20"/>
          <w:u w:val="none"/>
        </w:rPr>
        <w:t xml:space="preserve"> m</w:t>
      </w:r>
      <w:r w:rsidR="00966A34" w:rsidRPr="00A733FC">
        <w:rPr>
          <w:rFonts w:asciiTheme="minorHAnsi" w:hAnsiTheme="minorHAnsi" w:cstheme="minorHAnsi"/>
          <w:i/>
          <w:iCs/>
          <w:sz w:val="18"/>
          <w:szCs w:val="20"/>
          <w:u w:val="none"/>
        </w:rPr>
        <w:t>inutes</w:t>
      </w:r>
    </w:p>
    <w:p w14:paraId="5DCA20C5" w14:textId="13E55C8E" w:rsidR="000250FD" w:rsidRPr="00A733FC" w:rsidRDefault="00857C41" w:rsidP="00E8697B">
      <w:pPr>
        <w:pStyle w:val="Style1"/>
        <w:numPr>
          <w:ilvl w:val="0"/>
          <w:numId w:val="11"/>
        </w:numPr>
        <w:rPr>
          <w:rFonts w:asciiTheme="minorHAnsi" w:hAnsiTheme="minorHAnsi" w:cstheme="minorHAnsi"/>
        </w:rPr>
      </w:pPr>
      <w:r w:rsidRPr="00A733FC">
        <w:rPr>
          <w:rFonts w:asciiTheme="minorHAnsi" w:hAnsiTheme="minorHAnsi" w:cstheme="minorHAnsi"/>
        </w:rPr>
        <w:t>T</w:t>
      </w:r>
      <w:r w:rsidR="00D71DDB" w:rsidRPr="00A733FC">
        <w:rPr>
          <w:rFonts w:asciiTheme="minorHAnsi" w:hAnsiTheme="minorHAnsi" w:cstheme="minorHAnsi"/>
        </w:rPr>
        <w:t xml:space="preserve">o </w:t>
      </w:r>
      <w:r w:rsidR="004A78D7" w:rsidRPr="00A733FC">
        <w:rPr>
          <w:rFonts w:asciiTheme="minorHAnsi" w:hAnsiTheme="minorHAnsi" w:cstheme="minorHAnsi"/>
        </w:rPr>
        <w:t>approve the mid-year budget review</w:t>
      </w:r>
      <w:r w:rsidR="002F78C7" w:rsidRPr="00A733FC">
        <w:rPr>
          <w:rFonts w:asciiTheme="minorHAnsi" w:hAnsiTheme="minorHAnsi" w:cstheme="minorHAnsi"/>
        </w:rPr>
        <w:t>.</w:t>
      </w:r>
    </w:p>
    <w:p w14:paraId="18F14971" w14:textId="227BC712" w:rsidR="009E0EFF" w:rsidRPr="00A733FC" w:rsidRDefault="009D557B" w:rsidP="00F823A1">
      <w:pPr>
        <w:pStyle w:val="Style1"/>
        <w:numPr>
          <w:ilvl w:val="0"/>
          <w:numId w:val="11"/>
        </w:numPr>
        <w:rPr>
          <w:rFonts w:asciiTheme="minorHAnsi" w:hAnsiTheme="minorHAnsi" w:cstheme="minorHAnsi"/>
        </w:rPr>
      </w:pPr>
      <w:r w:rsidRPr="00A733FC">
        <w:rPr>
          <w:rFonts w:asciiTheme="minorHAnsi" w:hAnsiTheme="minorHAnsi" w:cstheme="minorHAnsi"/>
        </w:rPr>
        <w:t>To</w:t>
      </w:r>
      <w:r w:rsidR="00330FB6" w:rsidRPr="00A733FC">
        <w:rPr>
          <w:rFonts w:asciiTheme="minorHAnsi" w:hAnsiTheme="minorHAnsi" w:cstheme="minorHAnsi"/>
        </w:rPr>
        <w:t xml:space="preserve"> note the conclusion of audit for financial year 2024/25</w:t>
      </w:r>
      <w:r w:rsidR="00B07A57" w:rsidRPr="00A733FC">
        <w:rPr>
          <w:rFonts w:asciiTheme="minorHAnsi" w:hAnsiTheme="minorHAnsi" w:cstheme="minorHAnsi"/>
        </w:rPr>
        <w:t>.</w:t>
      </w:r>
    </w:p>
    <w:p w14:paraId="067A7C5C" w14:textId="77777777" w:rsidR="00B07A57" w:rsidRPr="00A733FC" w:rsidRDefault="00B07A57" w:rsidP="00E74D50">
      <w:pPr>
        <w:pStyle w:val="Heading3"/>
        <w:jc w:val="left"/>
        <w:rPr>
          <w:rFonts w:asciiTheme="minorHAnsi" w:hAnsiTheme="minorHAnsi" w:cstheme="minorHAnsi"/>
          <w:i/>
          <w:iCs/>
          <w:sz w:val="18"/>
          <w:szCs w:val="20"/>
          <w:u w:val="none"/>
        </w:rPr>
      </w:pPr>
    </w:p>
    <w:p w14:paraId="5052C246" w14:textId="3E149711" w:rsidR="00E74D50" w:rsidRPr="00A733FC" w:rsidRDefault="009D557B" w:rsidP="00E74D50">
      <w:pPr>
        <w:pStyle w:val="Heading3"/>
        <w:jc w:val="left"/>
        <w:rPr>
          <w:rFonts w:asciiTheme="minorHAnsi" w:hAnsiTheme="minorHAnsi" w:cstheme="minorHAnsi"/>
          <w:i/>
          <w:iCs/>
          <w:sz w:val="18"/>
          <w:szCs w:val="20"/>
          <w:u w:val="none"/>
        </w:rPr>
      </w:pPr>
      <w:r w:rsidRPr="00A733FC">
        <w:rPr>
          <w:rFonts w:asciiTheme="minorHAnsi" w:hAnsiTheme="minorHAnsi" w:cstheme="minorHAnsi"/>
          <w:b/>
          <w:bCs/>
          <w:u w:val="none"/>
        </w:rPr>
        <w:t>25</w:t>
      </w:r>
      <w:r w:rsidR="009A1F0C" w:rsidRPr="00A733FC">
        <w:rPr>
          <w:rFonts w:asciiTheme="minorHAnsi" w:hAnsiTheme="minorHAnsi" w:cstheme="minorHAnsi"/>
          <w:b/>
          <w:bCs/>
          <w:u w:val="none"/>
        </w:rPr>
        <w:t>/</w:t>
      </w:r>
      <w:r w:rsidR="00330FB6" w:rsidRPr="00A733FC">
        <w:rPr>
          <w:rFonts w:asciiTheme="minorHAnsi" w:hAnsiTheme="minorHAnsi" w:cstheme="minorHAnsi"/>
          <w:b/>
          <w:bCs/>
          <w:u w:val="none"/>
        </w:rPr>
        <w:t>109</w:t>
      </w:r>
      <w:r w:rsidR="009A1F0C" w:rsidRPr="00A733FC">
        <w:rPr>
          <w:rFonts w:asciiTheme="minorHAnsi" w:hAnsiTheme="minorHAnsi" w:cstheme="minorHAnsi"/>
          <w:b/>
          <w:bCs/>
          <w:u w:val="none"/>
        </w:rPr>
        <w:t xml:space="preserve"> Traffic</w:t>
      </w:r>
      <w:r w:rsidR="009A1F0C" w:rsidRPr="00A733FC">
        <w:rPr>
          <w:rFonts w:asciiTheme="minorHAnsi" w:hAnsiTheme="minorHAnsi" w:cstheme="minorHAnsi"/>
          <w:b/>
          <w:bCs/>
          <w:u w:val="none"/>
        </w:rPr>
        <w:tab/>
      </w:r>
      <w:r w:rsidR="009A1F0C" w:rsidRPr="00A733FC">
        <w:rPr>
          <w:rFonts w:asciiTheme="minorHAnsi" w:hAnsiTheme="minorHAnsi" w:cstheme="minorHAnsi"/>
          <w:b/>
          <w:bCs/>
          <w:u w:val="none"/>
        </w:rPr>
        <w:tab/>
      </w:r>
      <w:r w:rsidR="009A1F0C" w:rsidRPr="00A733FC">
        <w:rPr>
          <w:rFonts w:asciiTheme="minorHAnsi" w:hAnsiTheme="minorHAnsi" w:cstheme="minorHAnsi"/>
          <w:b/>
          <w:bCs/>
          <w:u w:val="none"/>
        </w:rPr>
        <w:tab/>
      </w:r>
      <w:r w:rsidR="009A1F0C" w:rsidRPr="00A733FC">
        <w:rPr>
          <w:rFonts w:asciiTheme="minorHAnsi" w:hAnsiTheme="minorHAnsi" w:cstheme="minorHAnsi"/>
          <w:b/>
          <w:bCs/>
          <w:u w:val="none"/>
        </w:rPr>
        <w:tab/>
      </w:r>
      <w:r w:rsidR="009A1F0C" w:rsidRPr="00A733FC">
        <w:rPr>
          <w:rFonts w:asciiTheme="minorHAnsi" w:hAnsiTheme="minorHAnsi" w:cstheme="minorHAnsi"/>
          <w:b/>
          <w:bCs/>
          <w:u w:val="none"/>
        </w:rPr>
        <w:tab/>
      </w:r>
      <w:r w:rsidR="009A1F0C" w:rsidRPr="00A733FC">
        <w:rPr>
          <w:rFonts w:asciiTheme="minorHAnsi" w:hAnsiTheme="minorHAnsi" w:cstheme="minorHAnsi"/>
          <w:b/>
          <w:bCs/>
          <w:u w:val="none"/>
        </w:rPr>
        <w:tab/>
      </w:r>
      <w:r w:rsidR="009A1F0C" w:rsidRPr="00A733FC">
        <w:rPr>
          <w:rFonts w:asciiTheme="minorHAnsi" w:hAnsiTheme="minorHAnsi" w:cstheme="minorHAnsi"/>
          <w:b/>
          <w:bCs/>
          <w:u w:val="none"/>
        </w:rPr>
        <w:tab/>
      </w:r>
      <w:r w:rsidR="009A1F0C" w:rsidRPr="00A733FC">
        <w:rPr>
          <w:rFonts w:asciiTheme="minorHAnsi" w:hAnsiTheme="minorHAnsi" w:cstheme="minorHAnsi"/>
          <w:b/>
          <w:bCs/>
          <w:u w:val="none"/>
        </w:rPr>
        <w:tab/>
      </w:r>
      <w:r w:rsidR="009A1F0C" w:rsidRPr="00A733FC">
        <w:rPr>
          <w:rFonts w:asciiTheme="minorHAnsi" w:hAnsiTheme="minorHAnsi" w:cstheme="minorHAnsi"/>
          <w:b/>
          <w:bCs/>
          <w:u w:val="none"/>
        </w:rPr>
        <w:tab/>
      </w:r>
      <w:r w:rsidR="009A1F0C" w:rsidRPr="00A733FC">
        <w:rPr>
          <w:rFonts w:asciiTheme="minorHAnsi" w:hAnsiTheme="minorHAnsi" w:cstheme="minorHAnsi"/>
          <w:b/>
          <w:bCs/>
          <w:u w:val="none"/>
        </w:rPr>
        <w:tab/>
      </w:r>
      <w:r w:rsidR="006A741E" w:rsidRPr="00A733FC">
        <w:rPr>
          <w:rFonts w:asciiTheme="minorHAnsi" w:hAnsiTheme="minorHAnsi" w:cstheme="minorHAnsi"/>
          <w:b/>
          <w:bCs/>
          <w:u w:val="none"/>
        </w:rPr>
        <w:tab/>
      </w:r>
      <w:r w:rsidR="00A41CB8" w:rsidRPr="00A733FC">
        <w:rPr>
          <w:rFonts w:asciiTheme="minorHAnsi" w:hAnsiTheme="minorHAnsi" w:cstheme="minorHAnsi"/>
          <w:i/>
          <w:iCs/>
          <w:sz w:val="18"/>
          <w:szCs w:val="20"/>
          <w:u w:val="none"/>
        </w:rPr>
        <w:t>5</w:t>
      </w:r>
      <w:r w:rsidR="009A1F0C" w:rsidRPr="00A733FC">
        <w:rPr>
          <w:rFonts w:asciiTheme="minorHAnsi" w:hAnsiTheme="minorHAnsi" w:cstheme="minorHAnsi"/>
          <w:i/>
          <w:iCs/>
          <w:sz w:val="18"/>
          <w:szCs w:val="20"/>
          <w:u w:val="none"/>
        </w:rPr>
        <w:t xml:space="preserve"> minutes</w:t>
      </w:r>
    </w:p>
    <w:p w14:paraId="7B442A97" w14:textId="78AC9007" w:rsidR="009A1F0C" w:rsidRPr="00A733FC" w:rsidRDefault="009A1F0C" w:rsidP="00206784">
      <w:pPr>
        <w:ind w:firstLine="720"/>
        <w:rPr>
          <w:rFonts w:asciiTheme="minorHAnsi" w:hAnsiTheme="minorHAnsi" w:cstheme="minorHAnsi"/>
          <w:sz w:val="22"/>
          <w:szCs w:val="22"/>
        </w:rPr>
      </w:pPr>
      <w:r w:rsidRPr="00A733FC">
        <w:rPr>
          <w:rFonts w:asciiTheme="minorHAnsi" w:hAnsiTheme="minorHAnsi" w:cstheme="minorHAnsi"/>
          <w:sz w:val="22"/>
          <w:szCs w:val="22"/>
        </w:rPr>
        <w:t>To receive an update on traffic matters</w:t>
      </w:r>
      <w:r w:rsidR="00536A99" w:rsidRPr="00A733FC">
        <w:rPr>
          <w:rFonts w:asciiTheme="minorHAnsi" w:hAnsiTheme="minorHAnsi" w:cstheme="minorHAnsi"/>
          <w:sz w:val="22"/>
          <w:szCs w:val="22"/>
        </w:rPr>
        <w:t>.</w:t>
      </w:r>
    </w:p>
    <w:p w14:paraId="6F7195D4" w14:textId="77777777" w:rsidR="00E74D50" w:rsidRPr="00A733FC" w:rsidRDefault="00E74D50" w:rsidP="00D902D9">
      <w:pPr>
        <w:pStyle w:val="ListParagraph"/>
        <w:rPr>
          <w:rFonts w:asciiTheme="minorHAnsi" w:hAnsiTheme="minorHAnsi" w:cstheme="minorHAnsi"/>
          <w:sz w:val="22"/>
          <w:szCs w:val="22"/>
        </w:rPr>
      </w:pPr>
    </w:p>
    <w:p w14:paraId="1EBB75A4" w14:textId="6139B750" w:rsidR="00966A34" w:rsidRPr="00A733FC" w:rsidRDefault="009D557B" w:rsidP="00966A34">
      <w:pPr>
        <w:pStyle w:val="Heading3"/>
        <w:jc w:val="left"/>
        <w:rPr>
          <w:rFonts w:asciiTheme="minorHAnsi" w:hAnsiTheme="minorHAnsi" w:cstheme="minorHAnsi"/>
          <w:i/>
          <w:iCs/>
          <w:u w:val="none"/>
        </w:rPr>
      </w:pPr>
      <w:r w:rsidRPr="00A733FC">
        <w:rPr>
          <w:rFonts w:asciiTheme="minorHAnsi" w:hAnsiTheme="minorHAnsi" w:cstheme="minorHAnsi"/>
          <w:b/>
          <w:bCs/>
          <w:u w:val="none"/>
        </w:rPr>
        <w:lastRenderedPageBreak/>
        <w:t>25</w:t>
      </w:r>
      <w:r w:rsidR="00966A34" w:rsidRPr="00A733FC">
        <w:rPr>
          <w:rFonts w:asciiTheme="minorHAnsi" w:hAnsiTheme="minorHAnsi" w:cstheme="minorHAnsi"/>
          <w:b/>
          <w:bCs/>
          <w:u w:val="none"/>
        </w:rPr>
        <w:t>/</w:t>
      </w:r>
      <w:r w:rsidR="00330FB6" w:rsidRPr="00A733FC">
        <w:rPr>
          <w:rFonts w:asciiTheme="minorHAnsi" w:hAnsiTheme="minorHAnsi" w:cstheme="minorHAnsi"/>
          <w:b/>
          <w:bCs/>
          <w:u w:val="none"/>
        </w:rPr>
        <w:t>110</w:t>
      </w:r>
      <w:r w:rsidR="009A1F0C" w:rsidRPr="00A733FC">
        <w:rPr>
          <w:rFonts w:asciiTheme="minorHAnsi" w:hAnsiTheme="minorHAnsi" w:cstheme="minorHAnsi"/>
          <w:b/>
          <w:bCs/>
          <w:u w:val="none"/>
        </w:rPr>
        <w:t xml:space="preserve"> </w:t>
      </w:r>
      <w:r w:rsidR="00966A34" w:rsidRPr="00A733FC">
        <w:rPr>
          <w:rFonts w:asciiTheme="minorHAnsi" w:hAnsiTheme="minorHAnsi" w:cstheme="minorHAnsi"/>
          <w:b/>
          <w:bCs/>
          <w:u w:val="none"/>
        </w:rPr>
        <w:t>Environment</w:t>
      </w:r>
      <w:r w:rsidR="00966A34" w:rsidRPr="00A733FC">
        <w:rPr>
          <w:rFonts w:asciiTheme="minorHAnsi" w:hAnsiTheme="minorHAnsi" w:cstheme="minorHAnsi"/>
          <w:b/>
          <w:bCs/>
          <w:u w:val="none"/>
        </w:rPr>
        <w:tab/>
      </w:r>
      <w:r w:rsidR="00966A34" w:rsidRPr="00A733FC">
        <w:rPr>
          <w:rFonts w:asciiTheme="minorHAnsi" w:hAnsiTheme="minorHAnsi" w:cstheme="minorHAnsi"/>
          <w:u w:val="none"/>
        </w:rPr>
        <w:tab/>
      </w:r>
      <w:r w:rsidR="00966A34" w:rsidRPr="00A733FC">
        <w:rPr>
          <w:rFonts w:asciiTheme="minorHAnsi" w:hAnsiTheme="minorHAnsi" w:cstheme="minorHAnsi"/>
          <w:u w:val="none"/>
        </w:rPr>
        <w:tab/>
      </w:r>
      <w:r w:rsidR="00966A34" w:rsidRPr="00A733FC">
        <w:rPr>
          <w:rFonts w:asciiTheme="minorHAnsi" w:hAnsiTheme="minorHAnsi" w:cstheme="minorHAnsi"/>
          <w:u w:val="none"/>
        </w:rPr>
        <w:tab/>
      </w:r>
      <w:r w:rsidR="00966A34" w:rsidRPr="00A733FC">
        <w:rPr>
          <w:rFonts w:asciiTheme="minorHAnsi" w:hAnsiTheme="minorHAnsi" w:cstheme="minorHAnsi"/>
          <w:u w:val="none"/>
        </w:rPr>
        <w:tab/>
      </w:r>
      <w:r w:rsidR="00966A34" w:rsidRPr="00A733FC">
        <w:rPr>
          <w:rFonts w:asciiTheme="minorHAnsi" w:hAnsiTheme="minorHAnsi" w:cstheme="minorHAnsi"/>
          <w:u w:val="none"/>
        </w:rPr>
        <w:tab/>
      </w:r>
      <w:r w:rsidR="00966A34" w:rsidRPr="00A733FC">
        <w:rPr>
          <w:rFonts w:asciiTheme="minorHAnsi" w:hAnsiTheme="minorHAnsi" w:cstheme="minorHAnsi"/>
          <w:u w:val="none"/>
        </w:rPr>
        <w:tab/>
      </w:r>
      <w:r w:rsidR="00966A34" w:rsidRPr="00A733FC">
        <w:rPr>
          <w:rFonts w:asciiTheme="minorHAnsi" w:hAnsiTheme="minorHAnsi" w:cstheme="minorHAnsi"/>
          <w:u w:val="none"/>
        </w:rPr>
        <w:tab/>
      </w:r>
      <w:r w:rsidR="00966A34" w:rsidRPr="00A733FC">
        <w:rPr>
          <w:rFonts w:asciiTheme="minorHAnsi" w:hAnsiTheme="minorHAnsi" w:cstheme="minorHAnsi"/>
          <w:u w:val="none"/>
        </w:rPr>
        <w:tab/>
      </w:r>
      <w:r w:rsidR="006A741E" w:rsidRPr="00A733FC">
        <w:rPr>
          <w:rFonts w:asciiTheme="minorHAnsi" w:hAnsiTheme="minorHAnsi" w:cstheme="minorHAnsi"/>
          <w:u w:val="none"/>
        </w:rPr>
        <w:tab/>
      </w:r>
      <w:r w:rsidR="00FB17FD" w:rsidRPr="00A733FC">
        <w:rPr>
          <w:rFonts w:asciiTheme="minorHAnsi" w:hAnsiTheme="minorHAnsi" w:cstheme="minorHAnsi"/>
          <w:i/>
          <w:iCs/>
          <w:sz w:val="18"/>
          <w:szCs w:val="20"/>
          <w:u w:val="none"/>
        </w:rPr>
        <w:t>5</w:t>
      </w:r>
      <w:r w:rsidR="00396CCB" w:rsidRPr="00A733FC">
        <w:rPr>
          <w:rFonts w:asciiTheme="minorHAnsi" w:hAnsiTheme="minorHAnsi" w:cstheme="minorHAnsi"/>
          <w:i/>
          <w:iCs/>
          <w:sz w:val="18"/>
          <w:szCs w:val="20"/>
          <w:u w:val="none"/>
        </w:rPr>
        <w:t xml:space="preserve"> minutes</w:t>
      </w:r>
    </w:p>
    <w:p w14:paraId="15B19104" w14:textId="084BEC6E" w:rsidR="006711CB" w:rsidRPr="00A733FC" w:rsidRDefault="002C6863" w:rsidP="00996409">
      <w:pPr>
        <w:pStyle w:val="ListParagraph"/>
        <w:rPr>
          <w:rFonts w:asciiTheme="minorHAnsi" w:hAnsiTheme="minorHAnsi" w:cstheme="minorHAnsi"/>
          <w:sz w:val="22"/>
          <w:szCs w:val="22"/>
        </w:rPr>
      </w:pPr>
      <w:r w:rsidRPr="00A733FC">
        <w:rPr>
          <w:rFonts w:asciiTheme="minorHAnsi" w:hAnsiTheme="minorHAnsi" w:cstheme="minorHAnsi"/>
          <w:sz w:val="22"/>
          <w:szCs w:val="22"/>
        </w:rPr>
        <w:t>To</w:t>
      </w:r>
      <w:r w:rsidR="00B07A57" w:rsidRPr="00A733FC">
        <w:rPr>
          <w:rFonts w:asciiTheme="minorHAnsi" w:hAnsiTheme="minorHAnsi" w:cstheme="minorHAnsi"/>
          <w:sz w:val="22"/>
          <w:szCs w:val="22"/>
        </w:rPr>
        <w:t xml:space="preserve"> </w:t>
      </w:r>
      <w:r w:rsidR="004A78D7" w:rsidRPr="00A733FC">
        <w:rPr>
          <w:rFonts w:asciiTheme="minorHAnsi" w:eastAsia="Calibri" w:hAnsiTheme="minorHAnsi" w:cstheme="minorHAnsi"/>
          <w:sz w:val="22"/>
          <w:szCs w:val="22"/>
        </w:rPr>
        <w:t>agree to continue to protect the oak tree on Maldon Road by keeping the Heras fencing in place until next Spring</w:t>
      </w:r>
      <w:r w:rsidR="004A78D7" w:rsidRPr="00A733FC">
        <w:rPr>
          <w:rFonts w:asciiTheme="minorHAnsi" w:eastAsia="Calibri" w:hAnsiTheme="minorHAnsi" w:cstheme="minorHAnsi"/>
          <w:sz w:val="22"/>
          <w:szCs w:val="22"/>
        </w:rPr>
        <w:t>, at an approximate cost of £250</w:t>
      </w:r>
      <w:r w:rsidR="00B07A57" w:rsidRPr="00A733FC">
        <w:rPr>
          <w:rFonts w:asciiTheme="minorHAnsi" w:hAnsiTheme="minorHAnsi" w:cstheme="minorHAnsi"/>
          <w:sz w:val="22"/>
          <w:szCs w:val="22"/>
        </w:rPr>
        <w:t>.</w:t>
      </w:r>
    </w:p>
    <w:p w14:paraId="3E2131DF" w14:textId="77777777" w:rsidR="00CC54BA" w:rsidRPr="00A733FC" w:rsidRDefault="00CC54BA" w:rsidP="00966A34">
      <w:pPr>
        <w:pStyle w:val="Heading3"/>
        <w:jc w:val="left"/>
        <w:rPr>
          <w:rFonts w:asciiTheme="minorHAnsi" w:hAnsiTheme="minorHAnsi" w:cstheme="minorHAnsi"/>
          <w:b/>
          <w:bCs/>
          <w:u w:val="none"/>
        </w:rPr>
      </w:pPr>
    </w:p>
    <w:p w14:paraId="1A00FCD8" w14:textId="4FDA37D7" w:rsidR="009A1F0C" w:rsidRPr="00A733FC" w:rsidRDefault="009D557B" w:rsidP="00966A34">
      <w:pPr>
        <w:pStyle w:val="Heading3"/>
        <w:jc w:val="left"/>
        <w:rPr>
          <w:rFonts w:asciiTheme="minorHAnsi" w:hAnsiTheme="minorHAnsi" w:cstheme="minorHAnsi"/>
          <w:b/>
          <w:bCs/>
          <w:u w:val="none"/>
        </w:rPr>
      </w:pPr>
      <w:r w:rsidRPr="00A733FC">
        <w:rPr>
          <w:rFonts w:asciiTheme="minorHAnsi" w:hAnsiTheme="minorHAnsi" w:cstheme="minorHAnsi"/>
          <w:b/>
          <w:bCs/>
          <w:u w:val="none"/>
        </w:rPr>
        <w:t>25</w:t>
      </w:r>
      <w:r w:rsidR="009A1F0C" w:rsidRPr="00A733FC">
        <w:rPr>
          <w:rFonts w:asciiTheme="minorHAnsi" w:hAnsiTheme="minorHAnsi" w:cstheme="minorHAnsi"/>
          <w:b/>
          <w:bCs/>
          <w:u w:val="none"/>
        </w:rPr>
        <w:t>/</w:t>
      </w:r>
      <w:r w:rsidR="00330FB6" w:rsidRPr="00A733FC">
        <w:rPr>
          <w:rFonts w:asciiTheme="minorHAnsi" w:hAnsiTheme="minorHAnsi" w:cstheme="minorHAnsi"/>
          <w:b/>
          <w:bCs/>
          <w:u w:val="none"/>
        </w:rPr>
        <w:t>111</w:t>
      </w:r>
      <w:r w:rsidR="00E8697B" w:rsidRPr="00A733FC">
        <w:rPr>
          <w:rFonts w:asciiTheme="minorHAnsi" w:hAnsiTheme="minorHAnsi" w:cstheme="minorHAnsi"/>
          <w:b/>
          <w:bCs/>
          <w:u w:val="none"/>
        </w:rPr>
        <w:t xml:space="preserve"> Stone</w:t>
      </w:r>
      <w:r w:rsidR="009A1F0C" w:rsidRPr="00A733FC">
        <w:rPr>
          <w:rFonts w:asciiTheme="minorHAnsi" w:hAnsiTheme="minorHAnsi" w:cstheme="minorHAnsi"/>
          <w:b/>
          <w:bCs/>
          <w:u w:val="none"/>
        </w:rPr>
        <w:t xml:space="preserve"> Path Meadow</w:t>
      </w:r>
      <w:r w:rsidR="009A1F0C" w:rsidRPr="00A733FC">
        <w:rPr>
          <w:rFonts w:asciiTheme="minorHAnsi" w:hAnsiTheme="minorHAnsi" w:cstheme="minorHAnsi"/>
          <w:b/>
          <w:bCs/>
          <w:u w:val="none"/>
        </w:rPr>
        <w:tab/>
      </w:r>
      <w:r w:rsidR="009A1F0C" w:rsidRPr="00A733FC">
        <w:rPr>
          <w:rFonts w:asciiTheme="minorHAnsi" w:hAnsiTheme="minorHAnsi" w:cstheme="minorHAnsi"/>
          <w:b/>
          <w:bCs/>
          <w:u w:val="none"/>
        </w:rPr>
        <w:tab/>
      </w:r>
      <w:r w:rsidR="009A1F0C" w:rsidRPr="00A733FC">
        <w:rPr>
          <w:rFonts w:asciiTheme="minorHAnsi" w:hAnsiTheme="minorHAnsi" w:cstheme="minorHAnsi"/>
          <w:b/>
          <w:bCs/>
          <w:u w:val="none"/>
        </w:rPr>
        <w:tab/>
      </w:r>
      <w:r w:rsidR="009A1F0C" w:rsidRPr="00A733FC">
        <w:rPr>
          <w:rFonts w:asciiTheme="minorHAnsi" w:hAnsiTheme="minorHAnsi" w:cstheme="minorHAnsi"/>
          <w:b/>
          <w:bCs/>
          <w:u w:val="none"/>
        </w:rPr>
        <w:tab/>
      </w:r>
      <w:r w:rsidR="009A1F0C" w:rsidRPr="00A733FC">
        <w:rPr>
          <w:rFonts w:asciiTheme="minorHAnsi" w:hAnsiTheme="minorHAnsi" w:cstheme="minorHAnsi"/>
          <w:b/>
          <w:bCs/>
          <w:u w:val="none"/>
        </w:rPr>
        <w:tab/>
      </w:r>
      <w:r w:rsidR="009A1F0C" w:rsidRPr="00A733FC">
        <w:rPr>
          <w:rFonts w:asciiTheme="minorHAnsi" w:hAnsiTheme="minorHAnsi" w:cstheme="minorHAnsi"/>
          <w:b/>
          <w:bCs/>
          <w:u w:val="none"/>
        </w:rPr>
        <w:tab/>
      </w:r>
      <w:r w:rsidR="009A1F0C" w:rsidRPr="00A733FC">
        <w:rPr>
          <w:rFonts w:asciiTheme="minorHAnsi" w:hAnsiTheme="minorHAnsi" w:cstheme="minorHAnsi"/>
          <w:b/>
          <w:bCs/>
          <w:u w:val="none"/>
        </w:rPr>
        <w:tab/>
      </w:r>
      <w:r w:rsidR="009A1F0C" w:rsidRPr="00A733FC">
        <w:rPr>
          <w:rFonts w:asciiTheme="minorHAnsi" w:hAnsiTheme="minorHAnsi" w:cstheme="minorHAnsi"/>
          <w:b/>
          <w:bCs/>
          <w:u w:val="none"/>
        </w:rPr>
        <w:tab/>
      </w:r>
      <w:r w:rsidR="006A741E" w:rsidRPr="00A733FC">
        <w:rPr>
          <w:rFonts w:asciiTheme="minorHAnsi" w:hAnsiTheme="minorHAnsi" w:cstheme="minorHAnsi"/>
          <w:b/>
          <w:bCs/>
          <w:u w:val="none"/>
        </w:rPr>
        <w:tab/>
      </w:r>
      <w:r w:rsidR="009A1F0C" w:rsidRPr="00A733FC">
        <w:rPr>
          <w:rFonts w:asciiTheme="minorHAnsi" w:hAnsiTheme="minorHAnsi" w:cstheme="minorHAnsi"/>
          <w:i/>
          <w:iCs/>
          <w:sz w:val="18"/>
          <w:szCs w:val="20"/>
          <w:u w:val="none"/>
        </w:rPr>
        <w:t>5 minutes</w:t>
      </w:r>
    </w:p>
    <w:p w14:paraId="671E5704" w14:textId="25BAD6D8" w:rsidR="00BC5458" w:rsidRPr="00A733FC" w:rsidRDefault="00BC5458" w:rsidP="002F2633">
      <w:pPr>
        <w:ind w:left="720"/>
        <w:rPr>
          <w:rFonts w:asciiTheme="minorHAnsi" w:hAnsiTheme="minorHAnsi" w:cstheme="minorHAnsi"/>
          <w:sz w:val="22"/>
          <w:szCs w:val="22"/>
        </w:rPr>
      </w:pPr>
      <w:r w:rsidRPr="00A733FC">
        <w:rPr>
          <w:rFonts w:asciiTheme="minorHAnsi" w:hAnsiTheme="minorHAnsi" w:cstheme="minorHAnsi"/>
          <w:sz w:val="22"/>
          <w:szCs w:val="22"/>
        </w:rPr>
        <w:t>To</w:t>
      </w:r>
      <w:r w:rsidRPr="00A733FC">
        <w:rPr>
          <w:rFonts w:asciiTheme="minorHAnsi" w:hAnsiTheme="minorHAnsi" w:cstheme="minorHAnsi"/>
        </w:rPr>
        <w:t xml:space="preserve"> </w:t>
      </w:r>
      <w:r w:rsidR="00E61870" w:rsidRPr="00A733FC">
        <w:rPr>
          <w:rFonts w:asciiTheme="minorHAnsi" w:hAnsiTheme="minorHAnsi" w:cstheme="minorHAnsi"/>
          <w:sz w:val="22"/>
          <w:szCs w:val="22"/>
        </w:rPr>
        <w:t>receive an update on the meadows</w:t>
      </w:r>
      <w:r w:rsidR="00134524" w:rsidRPr="00A733FC">
        <w:rPr>
          <w:rFonts w:asciiTheme="minorHAnsi" w:hAnsiTheme="minorHAnsi" w:cstheme="minorHAnsi"/>
          <w:sz w:val="22"/>
          <w:szCs w:val="22"/>
        </w:rPr>
        <w:t>.</w:t>
      </w:r>
      <w:r w:rsidRPr="00A733FC">
        <w:rPr>
          <w:rFonts w:asciiTheme="minorHAnsi" w:hAnsiTheme="minorHAnsi" w:cstheme="minorHAnsi"/>
          <w:sz w:val="22"/>
          <w:szCs w:val="22"/>
        </w:rPr>
        <w:t xml:space="preserve"> </w:t>
      </w:r>
    </w:p>
    <w:p w14:paraId="19EF015A" w14:textId="77777777" w:rsidR="00BC5458" w:rsidRPr="00A733FC" w:rsidRDefault="00BC5458" w:rsidP="00BC5458">
      <w:pPr>
        <w:rPr>
          <w:rFonts w:asciiTheme="minorHAnsi" w:hAnsiTheme="minorHAnsi" w:cstheme="minorHAnsi"/>
        </w:rPr>
      </w:pPr>
    </w:p>
    <w:p w14:paraId="60CA2BF1" w14:textId="5A6F0636" w:rsidR="00180CBA" w:rsidRPr="00A733FC" w:rsidRDefault="009D557B" w:rsidP="00180CBA">
      <w:pPr>
        <w:pStyle w:val="Heading3"/>
        <w:jc w:val="left"/>
        <w:rPr>
          <w:rFonts w:asciiTheme="minorHAnsi" w:hAnsiTheme="minorHAnsi" w:cstheme="minorHAnsi"/>
          <w:b/>
          <w:bCs/>
          <w:u w:val="none"/>
        </w:rPr>
      </w:pPr>
      <w:r w:rsidRPr="00A733FC">
        <w:rPr>
          <w:rFonts w:asciiTheme="minorHAnsi" w:hAnsiTheme="minorHAnsi" w:cstheme="minorHAnsi"/>
          <w:b/>
          <w:bCs/>
          <w:u w:val="none"/>
        </w:rPr>
        <w:t>25</w:t>
      </w:r>
      <w:r w:rsidR="00180CBA" w:rsidRPr="00A733FC">
        <w:rPr>
          <w:rFonts w:asciiTheme="minorHAnsi" w:hAnsiTheme="minorHAnsi" w:cstheme="minorHAnsi"/>
          <w:b/>
          <w:bCs/>
          <w:u w:val="none"/>
        </w:rPr>
        <w:t>/</w:t>
      </w:r>
      <w:r w:rsidR="00330FB6" w:rsidRPr="00A733FC">
        <w:rPr>
          <w:rFonts w:asciiTheme="minorHAnsi" w:hAnsiTheme="minorHAnsi" w:cstheme="minorHAnsi"/>
          <w:b/>
          <w:bCs/>
          <w:u w:val="none"/>
        </w:rPr>
        <w:t>112</w:t>
      </w:r>
      <w:r w:rsidR="00180CBA" w:rsidRPr="00A733FC">
        <w:rPr>
          <w:rFonts w:asciiTheme="minorHAnsi" w:hAnsiTheme="minorHAnsi" w:cstheme="minorHAnsi"/>
          <w:b/>
          <w:bCs/>
          <w:u w:val="none"/>
        </w:rPr>
        <w:t xml:space="preserve"> Section 106 Funds</w:t>
      </w:r>
      <w:r w:rsidR="00180CBA" w:rsidRPr="00A733FC">
        <w:rPr>
          <w:rFonts w:asciiTheme="minorHAnsi" w:hAnsiTheme="minorHAnsi" w:cstheme="minorHAnsi"/>
          <w:b/>
          <w:bCs/>
          <w:u w:val="none"/>
        </w:rPr>
        <w:tab/>
      </w:r>
      <w:r w:rsidR="00180CBA" w:rsidRPr="00A733FC">
        <w:rPr>
          <w:rFonts w:asciiTheme="minorHAnsi" w:hAnsiTheme="minorHAnsi" w:cstheme="minorHAnsi"/>
          <w:b/>
          <w:bCs/>
          <w:u w:val="none"/>
        </w:rPr>
        <w:tab/>
      </w:r>
      <w:r w:rsidR="00180CBA" w:rsidRPr="00A733FC">
        <w:rPr>
          <w:rFonts w:asciiTheme="minorHAnsi" w:hAnsiTheme="minorHAnsi" w:cstheme="minorHAnsi"/>
          <w:b/>
          <w:bCs/>
          <w:u w:val="none"/>
        </w:rPr>
        <w:tab/>
      </w:r>
      <w:r w:rsidR="00180CBA" w:rsidRPr="00A733FC">
        <w:rPr>
          <w:rFonts w:asciiTheme="minorHAnsi" w:hAnsiTheme="minorHAnsi" w:cstheme="minorHAnsi"/>
          <w:b/>
          <w:bCs/>
          <w:u w:val="none"/>
        </w:rPr>
        <w:tab/>
      </w:r>
      <w:r w:rsidR="00180CBA" w:rsidRPr="00A733FC">
        <w:rPr>
          <w:rFonts w:asciiTheme="minorHAnsi" w:hAnsiTheme="minorHAnsi" w:cstheme="minorHAnsi"/>
          <w:b/>
          <w:bCs/>
          <w:u w:val="none"/>
        </w:rPr>
        <w:tab/>
      </w:r>
      <w:r w:rsidR="00180CBA" w:rsidRPr="00A733FC">
        <w:rPr>
          <w:rFonts w:asciiTheme="minorHAnsi" w:hAnsiTheme="minorHAnsi" w:cstheme="minorHAnsi"/>
          <w:b/>
          <w:bCs/>
          <w:u w:val="none"/>
        </w:rPr>
        <w:tab/>
      </w:r>
      <w:r w:rsidR="00180CBA" w:rsidRPr="00A733FC">
        <w:rPr>
          <w:rFonts w:asciiTheme="minorHAnsi" w:hAnsiTheme="minorHAnsi" w:cstheme="minorHAnsi"/>
          <w:b/>
          <w:bCs/>
          <w:u w:val="none"/>
        </w:rPr>
        <w:tab/>
      </w:r>
      <w:r w:rsidR="00180CBA" w:rsidRPr="00A733FC">
        <w:rPr>
          <w:rFonts w:asciiTheme="minorHAnsi" w:hAnsiTheme="minorHAnsi" w:cstheme="minorHAnsi"/>
          <w:b/>
          <w:bCs/>
          <w:u w:val="none"/>
        </w:rPr>
        <w:tab/>
      </w:r>
      <w:r w:rsidR="00180CBA" w:rsidRPr="00A733FC">
        <w:rPr>
          <w:rFonts w:asciiTheme="minorHAnsi" w:hAnsiTheme="minorHAnsi" w:cstheme="minorHAnsi"/>
          <w:b/>
          <w:bCs/>
          <w:u w:val="none"/>
        </w:rPr>
        <w:tab/>
      </w:r>
      <w:r w:rsidR="00330FB6" w:rsidRPr="00A733FC">
        <w:rPr>
          <w:rFonts w:asciiTheme="minorHAnsi" w:hAnsiTheme="minorHAnsi" w:cstheme="minorHAnsi"/>
          <w:i/>
          <w:iCs/>
          <w:sz w:val="18"/>
          <w:szCs w:val="20"/>
          <w:u w:val="none"/>
        </w:rPr>
        <w:t>5</w:t>
      </w:r>
      <w:r w:rsidR="00180CBA" w:rsidRPr="00A733FC">
        <w:rPr>
          <w:rFonts w:asciiTheme="minorHAnsi" w:hAnsiTheme="minorHAnsi" w:cstheme="minorHAnsi"/>
          <w:i/>
          <w:iCs/>
          <w:sz w:val="18"/>
          <w:szCs w:val="20"/>
          <w:u w:val="none"/>
        </w:rPr>
        <w:t xml:space="preserve"> minutes</w:t>
      </w:r>
    </w:p>
    <w:p w14:paraId="00A96980" w14:textId="18D9CA5C" w:rsidR="00B6262E" w:rsidRPr="00A733FC" w:rsidRDefault="00B07A57" w:rsidP="00330FB6">
      <w:pPr>
        <w:pStyle w:val="Style1"/>
        <w:ind w:firstLine="720"/>
        <w:rPr>
          <w:rFonts w:asciiTheme="minorHAnsi" w:hAnsiTheme="minorHAnsi" w:cstheme="minorHAnsi"/>
        </w:rPr>
      </w:pPr>
      <w:r w:rsidRPr="00A733FC">
        <w:rPr>
          <w:rFonts w:asciiTheme="minorHAnsi" w:hAnsiTheme="minorHAnsi" w:cstheme="minorHAnsi"/>
        </w:rPr>
        <w:t>T</w:t>
      </w:r>
      <w:r w:rsidR="00B6262E" w:rsidRPr="00A733FC">
        <w:rPr>
          <w:rFonts w:asciiTheme="minorHAnsi" w:hAnsiTheme="minorHAnsi" w:cstheme="minorHAnsi"/>
        </w:rPr>
        <w:t>o receive an update on S106 projects.</w:t>
      </w:r>
    </w:p>
    <w:p w14:paraId="36F156B9" w14:textId="77777777" w:rsidR="00292179" w:rsidRPr="00A733FC" w:rsidRDefault="00292179" w:rsidP="000708D8">
      <w:pPr>
        <w:pStyle w:val="Heading3"/>
        <w:jc w:val="left"/>
        <w:rPr>
          <w:rFonts w:asciiTheme="minorHAnsi" w:hAnsiTheme="minorHAnsi" w:cstheme="minorHAnsi"/>
          <w:b/>
          <w:bCs/>
          <w:u w:val="none"/>
        </w:rPr>
      </w:pPr>
    </w:p>
    <w:p w14:paraId="30250B6A" w14:textId="5614C64E" w:rsidR="009A1F0C" w:rsidRPr="00A733FC" w:rsidRDefault="009D557B" w:rsidP="000708D8">
      <w:pPr>
        <w:pStyle w:val="Heading3"/>
        <w:jc w:val="left"/>
        <w:rPr>
          <w:rFonts w:asciiTheme="minorHAnsi" w:hAnsiTheme="minorHAnsi" w:cstheme="minorHAnsi"/>
          <w:b/>
          <w:bCs/>
          <w:u w:val="none"/>
        </w:rPr>
      </w:pPr>
      <w:r w:rsidRPr="00A733FC">
        <w:rPr>
          <w:rFonts w:asciiTheme="minorHAnsi" w:hAnsiTheme="minorHAnsi" w:cstheme="minorHAnsi"/>
          <w:b/>
          <w:bCs/>
          <w:u w:val="none"/>
        </w:rPr>
        <w:t>25</w:t>
      </w:r>
      <w:r w:rsidR="009A1F0C" w:rsidRPr="00A733FC">
        <w:rPr>
          <w:rFonts w:asciiTheme="minorHAnsi" w:hAnsiTheme="minorHAnsi" w:cstheme="minorHAnsi"/>
          <w:b/>
          <w:bCs/>
          <w:u w:val="none"/>
        </w:rPr>
        <w:t>/</w:t>
      </w:r>
      <w:r w:rsidR="00330FB6" w:rsidRPr="00A733FC">
        <w:rPr>
          <w:rFonts w:asciiTheme="minorHAnsi" w:hAnsiTheme="minorHAnsi" w:cstheme="minorHAnsi"/>
          <w:b/>
          <w:bCs/>
          <w:u w:val="none"/>
        </w:rPr>
        <w:t>113</w:t>
      </w:r>
      <w:r w:rsidR="009A1F0C" w:rsidRPr="00A733FC">
        <w:rPr>
          <w:rFonts w:asciiTheme="minorHAnsi" w:hAnsiTheme="minorHAnsi" w:cstheme="minorHAnsi"/>
          <w:b/>
          <w:bCs/>
          <w:u w:val="none"/>
        </w:rPr>
        <w:t xml:space="preserve"> Communications</w:t>
      </w:r>
      <w:r w:rsidR="009A1F0C" w:rsidRPr="00A733FC">
        <w:rPr>
          <w:rFonts w:asciiTheme="minorHAnsi" w:hAnsiTheme="minorHAnsi" w:cstheme="minorHAnsi"/>
          <w:b/>
          <w:bCs/>
          <w:u w:val="none"/>
        </w:rPr>
        <w:tab/>
      </w:r>
      <w:r w:rsidR="009A1F0C" w:rsidRPr="00A733FC">
        <w:rPr>
          <w:rFonts w:asciiTheme="minorHAnsi" w:hAnsiTheme="minorHAnsi" w:cstheme="minorHAnsi"/>
          <w:b/>
          <w:bCs/>
          <w:u w:val="none"/>
        </w:rPr>
        <w:tab/>
      </w:r>
      <w:r w:rsidR="009A1F0C" w:rsidRPr="00A733FC">
        <w:rPr>
          <w:rFonts w:asciiTheme="minorHAnsi" w:hAnsiTheme="minorHAnsi" w:cstheme="minorHAnsi"/>
          <w:b/>
          <w:bCs/>
          <w:u w:val="none"/>
        </w:rPr>
        <w:tab/>
      </w:r>
      <w:r w:rsidR="009A1F0C" w:rsidRPr="00A733FC">
        <w:rPr>
          <w:rFonts w:asciiTheme="minorHAnsi" w:hAnsiTheme="minorHAnsi" w:cstheme="minorHAnsi"/>
          <w:b/>
          <w:bCs/>
          <w:u w:val="none"/>
        </w:rPr>
        <w:tab/>
      </w:r>
      <w:r w:rsidR="009A1F0C" w:rsidRPr="00A733FC">
        <w:rPr>
          <w:rFonts w:asciiTheme="minorHAnsi" w:hAnsiTheme="minorHAnsi" w:cstheme="minorHAnsi"/>
          <w:b/>
          <w:bCs/>
          <w:u w:val="none"/>
        </w:rPr>
        <w:tab/>
      </w:r>
      <w:r w:rsidR="009A1F0C" w:rsidRPr="00A733FC">
        <w:rPr>
          <w:rFonts w:asciiTheme="minorHAnsi" w:hAnsiTheme="minorHAnsi" w:cstheme="minorHAnsi"/>
          <w:b/>
          <w:bCs/>
          <w:u w:val="none"/>
        </w:rPr>
        <w:tab/>
      </w:r>
      <w:r w:rsidR="009A1F0C" w:rsidRPr="00A733FC">
        <w:rPr>
          <w:rFonts w:asciiTheme="minorHAnsi" w:hAnsiTheme="minorHAnsi" w:cstheme="minorHAnsi"/>
          <w:b/>
          <w:bCs/>
          <w:u w:val="none"/>
        </w:rPr>
        <w:tab/>
      </w:r>
      <w:r w:rsidR="009A1F0C" w:rsidRPr="00A733FC">
        <w:rPr>
          <w:rFonts w:asciiTheme="minorHAnsi" w:hAnsiTheme="minorHAnsi" w:cstheme="minorHAnsi"/>
          <w:b/>
          <w:bCs/>
          <w:u w:val="none"/>
        </w:rPr>
        <w:tab/>
      </w:r>
      <w:r w:rsidR="006A741E" w:rsidRPr="00A733FC">
        <w:rPr>
          <w:rFonts w:asciiTheme="minorHAnsi" w:hAnsiTheme="minorHAnsi" w:cstheme="minorHAnsi"/>
          <w:b/>
          <w:bCs/>
          <w:u w:val="none"/>
        </w:rPr>
        <w:tab/>
      </w:r>
      <w:r w:rsidR="00C206A1" w:rsidRPr="00A733FC">
        <w:rPr>
          <w:rFonts w:asciiTheme="minorHAnsi" w:hAnsiTheme="minorHAnsi" w:cstheme="minorHAnsi"/>
          <w:i/>
          <w:iCs/>
          <w:sz w:val="18"/>
          <w:szCs w:val="20"/>
          <w:u w:val="none"/>
        </w:rPr>
        <w:t>5</w:t>
      </w:r>
      <w:r w:rsidR="009A1F0C" w:rsidRPr="00A733FC">
        <w:rPr>
          <w:rFonts w:asciiTheme="minorHAnsi" w:hAnsiTheme="minorHAnsi" w:cstheme="minorHAnsi"/>
          <w:i/>
          <w:iCs/>
          <w:sz w:val="18"/>
          <w:szCs w:val="20"/>
          <w:u w:val="none"/>
        </w:rPr>
        <w:t xml:space="preserve"> minutes</w:t>
      </w:r>
    </w:p>
    <w:p w14:paraId="42C440E7" w14:textId="0213916E" w:rsidR="008A75CC" w:rsidRPr="00A733FC" w:rsidRDefault="000A4C43" w:rsidP="00576A30">
      <w:pPr>
        <w:ind w:left="720"/>
        <w:rPr>
          <w:rFonts w:asciiTheme="minorHAnsi" w:hAnsiTheme="minorHAnsi" w:cstheme="minorHAnsi"/>
          <w:sz w:val="22"/>
          <w:szCs w:val="22"/>
        </w:rPr>
      </w:pPr>
      <w:r w:rsidRPr="00A733FC">
        <w:rPr>
          <w:rFonts w:asciiTheme="minorHAnsi" w:hAnsiTheme="minorHAnsi" w:cstheme="minorHAnsi"/>
          <w:sz w:val="22"/>
          <w:szCs w:val="22"/>
        </w:rPr>
        <w:t>To</w:t>
      </w:r>
      <w:r w:rsidR="00071413" w:rsidRPr="00A733FC">
        <w:rPr>
          <w:rFonts w:asciiTheme="minorHAnsi" w:hAnsiTheme="minorHAnsi" w:cstheme="minorHAnsi"/>
          <w:sz w:val="22"/>
          <w:szCs w:val="22"/>
        </w:rPr>
        <w:t xml:space="preserve"> </w:t>
      </w:r>
      <w:r w:rsidR="00206784" w:rsidRPr="00A733FC">
        <w:rPr>
          <w:rFonts w:asciiTheme="minorHAnsi" w:hAnsiTheme="minorHAnsi" w:cstheme="minorHAnsi"/>
          <w:sz w:val="22"/>
          <w:szCs w:val="22"/>
        </w:rPr>
        <w:t xml:space="preserve">receive an update </w:t>
      </w:r>
      <w:r w:rsidR="00330FB6" w:rsidRPr="00A733FC">
        <w:rPr>
          <w:rFonts w:asciiTheme="minorHAnsi" w:hAnsiTheme="minorHAnsi" w:cstheme="minorHAnsi"/>
          <w:sz w:val="22"/>
          <w:szCs w:val="22"/>
        </w:rPr>
        <w:t>from the Communications Officer</w:t>
      </w:r>
      <w:r w:rsidR="008A75CC" w:rsidRPr="00A733FC">
        <w:rPr>
          <w:rFonts w:asciiTheme="minorHAnsi" w:hAnsiTheme="minorHAnsi" w:cstheme="minorHAnsi"/>
          <w:sz w:val="22"/>
          <w:szCs w:val="22"/>
        </w:rPr>
        <w:t>.</w:t>
      </w:r>
    </w:p>
    <w:p w14:paraId="1492CC67" w14:textId="77777777" w:rsidR="009A1F0C" w:rsidRPr="00A733FC" w:rsidRDefault="009A1F0C" w:rsidP="000708D8">
      <w:pPr>
        <w:pStyle w:val="Heading3"/>
        <w:jc w:val="left"/>
        <w:rPr>
          <w:rFonts w:asciiTheme="minorHAnsi" w:hAnsiTheme="minorHAnsi" w:cstheme="minorHAnsi"/>
          <w:b/>
          <w:bCs/>
          <w:u w:val="none"/>
        </w:rPr>
      </w:pPr>
    </w:p>
    <w:p w14:paraId="66D603E4" w14:textId="71E1E7A8" w:rsidR="00857C41" w:rsidRPr="00A733FC" w:rsidRDefault="009D557B" w:rsidP="00857C41">
      <w:pPr>
        <w:pStyle w:val="Heading3"/>
        <w:jc w:val="left"/>
        <w:rPr>
          <w:rFonts w:asciiTheme="minorHAnsi" w:hAnsiTheme="minorHAnsi" w:cstheme="minorHAnsi"/>
          <w:i/>
          <w:iCs/>
          <w:sz w:val="18"/>
          <w:szCs w:val="20"/>
          <w:u w:val="none"/>
        </w:rPr>
      </w:pPr>
      <w:r w:rsidRPr="00A733FC">
        <w:rPr>
          <w:rFonts w:asciiTheme="minorHAnsi" w:hAnsiTheme="minorHAnsi" w:cstheme="minorHAnsi"/>
          <w:b/>
          <w:bCs/>
          <w:u w:val="none"/>
        </w:rPr>
        <w:t>25</w:t>
      </w:r>
      <w:r w:rsidR="00857C41" w:rsidRPr="00A733FC">
        <w:rPr>
          <w:rFonts w:asciiTheme="minorHAnsi" w:hAnsiTheme="minorHAnsi" w:cstheme="minorHAnsi"/>
          <w:b/>
          <w:bCs/>
          <w:u w:val="none"/>
        </w:rPr>
        <w:t>/</w:t>
      </w:r>
      <w:r w:rsidR="00330FB6" w:rsidRPr="00A733FC">
        <w:rPr>
          <w:rFonts w:asciiTheme="minorHAnsi" w:hAnsiTheme="minorHAnsi" w:cstheme="minorHAnsi"/>
          <w:b/>
          <w:bCs/>
          <w:u w:val="none"/>
        </w:rPr>
        <w:t>114</w:t>
      </w:r>
      <w:r w:rsidR="00857C41" w:rsidRPr="00A733FC">
        <w:rPr>
          <w:rFonts w:asciiTheme="minorHAnsi" w:hAnsiTheme="minorHAnsi" w:cstheme="minorHAnsi"/>
          <w:b/>
          <w:bCs/>
          <w:u w:val="none"/>
        </w:rPr>
        <w:t xml:space="preserve"> Keith Bigden Memorial Ground</w:t>
      </w:r>
      <w:r w:rsidR="00857C41" w:rsidRPr="00A733FC">
        <w:rPr>
          <w:rFonts w:asciiTheme="minorHAnsi" w:hAnsiTheme="minorHAnsi" w:cstheme="minorHAnsi"/>
          <w:b/>
          <w:bCs/>
          <w:u w:val="none"/>
        </w:rPr>
        <w:tab/>
      </w:r>
      <w:r w:rsidR="00857C41" w:rsidRPr="00A733FC">
        <w:rPr>
          <w:rFonts w:asciiTheme="minorHAnsi" w:hAnsiTheme="minorHAnsi" w:cstheme="minorHAnsi"/>
          <w:b/>
          <w:bCs/>
          <w:u w:val="none"/>
        </w:rPr>
        <w:tab/>
      </w:r>
      <w:r w:rsidR="00857C41" w:rsidRPr="00A733FC">
        <w:rPr>
          <w:rFonts w:asciiTheme="minorHAnsi" w:hAnsiTheme="minorHAnsi" w:cstheme="minorHAnsi"/>
          <w:b/>
          <w:bCs/>
          <w:u w:val="none"/>
        </w:rPr>
        <w:tab/>
      </w:r>
      <w:r w:rsidR="00857C41" w:rsidRPr="00A733FC">
        <w:rPr>
          <w:rFonts w:asciiTheme="minorHAnsi" w:hAnsiTheme="minorHAnsi" w:cstheme="minorHAnsi"/>
          <w:b/>
          <w:bCs/>
          <w:u w:val="none"/>
        </w:rPr>
        <w:tab/>
      </w:r>
      <w:r w:rsidR="00857C41" w:rsidRPr="00A733FC">
        <w:rPr>
          <w:rFonts w:asciiTheme="minorHAnsi" w:hAnsiTheme="minorHAnsi" w:cstheme="minorHAnsi"/>
          <w:b/>
          <w:bCs/>
          <w:u w:val="none"/>
        </w:rPr>
        <w:tab/>
      </w:r>
      <w:r w:rsidR="00857C41" w:rsidRPr="00A733FC">
        <w:rPr>
          <w:rFonts w:asciiTheme="minorHAnsi" w:hAnsiTheme="minorHAnsi" w:cstheme="minorHAnsi"/>
          <w:b/>
          <w:bCs/>
          <w:u w:val="none"/>
        </w:rPr>
        <w:tab/>
      </w:r>
      <w:r w:rsidR="00857C41" w:rsidRPr="00A733FC">
        <w:rPr>
          <w:rFonts w:asciiTheme="minorHAnsi" w:hAnsiTheme="minorHAnsi" w:cstheme="minorHAnsi"/>
          <w:b/>
          <w:bCs/>
          <w:u w:val="none"/>
        </w:rPr>
        <w:tab/>
      </w:r>
      <w:r w:rsidR="00A733FC">
        <w:rPr>
          <w:rFonts w:asciiTheme="minorHAnsi" w:hAnsiTheme="minorHAnsi" w:cstheme="minorHAnsi"/>
          <w:b/>
          <w:bCs/>
          <w:u w:val="none"/>
        </w:rPr>
        <w:tab/>
      </w:r>
      <w:r w:rsidR="004A78D7" w:rsidRPr="00A733FC">
        <w:rPr>
          <w:rFonts w:asciiTheme="minorHAnsi" w:hAnsiTheme="minorHAnsi" w:cstheme="minorHAnsi"/>
          <w:i/>
          <w:iCs/>
          <w:sz w:val="18"/>
          <w:szCs w:val="20"/>
          <w:u w:val="none"/>
        </w:rPr>
        <w:t>10</w:t>
      </w:r>
      <w:r w:rsidR="00857C41" w:rsidRPr="00A733FC">
        <w:rPr>
          <w:rFonts w:asciiTheme="minorHAnsi" w:hAnsiTheme="minorHAnsi" w:cstheme="minorHAnsi"/>
          <w:i/>
          <w:iCs/>
          <w:sz w:val="18"/>
          <w:szCs w:val="20"/>
          <w:u w:val="none"/>
        </w:rPr>
        <w:t xml:space="preserve"> minutes</w:t>
      </w:r>
    </w:p>
    <w:p w14:paraId="736B05C3" w14:textId="4F4E55A0" w:rsidR="00857C41" w:rsidRPr="00A733FC" w:rsidRDefault="004A78D7" w:rsidP="00330FB6">
      <w:pPr>
        <w:pStyle w:val="ListParagraph"/>
        <w:numPr>
          <w:ilvl w:val="0"/>
          <w:numId w:val="24"/>
        </w:numPr>
        <w:rPr>
          <w:rFonts w:asciiTheme="minorHAnsi" w:hAnsiTheme="minorHAnsi" w:cstheme="minorHAnsi"/>
          <w:sz w:val="22"/>
          <w:szCs w:val="22"/>
        </w:rPr>
      </w:pPr>
      <w:r w:rsidRPr="00A733FC">
        <w:rPr>
          <w:rFonts w:asciiTheme="minorHAnsi" w:eastAsia="Calibri" w:hAnsiTheme="minorHAnsi" w:cstheme="minorHAnsi"/>
          <w:sz w:val="22"/>
          <w:szCs w:val="22"/>
        </w:rPr>
        <w:t xml:space="preserve">To </w:t>
      </w:r>
      <w:r w:rsidRPr="00A733FC">
        <w:rPr>
          <w:rFonts w:asciiTheme="minorHAnsi" w:eastAsia="Calibri" w:hAnsiTheme="minorHAnsi" w:cstheme="minorHAnsi"/>
          <w:sz w:val="22"/>
          <w:szCs w:val="22"/>
        </w:rPr>
        <w:t xml:space="preserve">accept a single quote for the reinstatement and repair of the </w:t>
      </w:r>
      <w:r w:rsidRPr="00A733FC">
        <w:rPr>
          <w:rFonts w:asciiTheme="minorHAnsi" w:eastAsia="Calibri" w:hAnsiTheme="minorHAnsi" w:cstheme="minorHAnsi"/>
          <w:sz w:val="22"/>
          <w:szCs w:val="22"/>
        </w:rPr>
        <w:t>c</w:t>
      </w:r>
      <w:r w:rsidRPr="00A733FC">
        <w:rPr>
          <w:rFonts w:asciiTheme="minorHAnsi" w:eastAsia="Calibri" w:hAnsiTheme="minorHAnsi" w:cstheme="minorHAnsi"/>
          <w:sz w:val="22"/>
          <w:szCs w:val="22"/>
        </w:rPr>
        <w:t xml:space="preserve">ar park </w:t>
      </w:r>
      <w:r w:rsidRPr="00A733FC">
        <w:rPr>
          <w:rFonts w:asciiTheme="minorHAnsi" w:eastAsia="Calibri" w:hAnsiTheme="minorHAnsi" w:cstheme="minorHAnsi"/>
          <w:sz w:val="22"/>
          <w:szCs w:val="22"/>
        </w:rPr>
        <w:t>at a cost of £1150 + VAT</w:t>
      </w:r>
      <w:r w:rsidR="00754338" w:rsidRPr="00A733FC">
        <w:rPr>
          <w:rFonts w:asciiTheme="minorHAnsi" w:hAnsiTheme="minorHAnsi" w:cstheme="minorHAnsi"/>
          <w:sz w:val="22"/>
          <w:szCs w:val="22"/>
        </w:rPr>
        <w:t>.</w:t>
      </w:r>
    </w:p>
    <w:p w14:paraId="11FDA8DA" w14:textId="412381F2" w:rsidR="00330FB6" w:rsidRPr="00A733FC" w:rsidRDefault="004A78D7" w:rsidP="00330FB6">
      <w:pPr>
        <w:pStyle w:val="ListParagraph"/>
        <w:numPr>
          <w:ilvl w:val="0"/>
          <w:numId w:val="24"/>
        </w:numPr>
        <w:rPr>
          <w:rFonts w:asciiTheme="minorHAnsi" w:hAnsiTheme="minorHAnsi" w:cstheme="minorHAnsi"/>
          <w:sz w:val="22"/>
          <w:szCs w:val="22"/>
        </w:rPr>
      </w:pPr>
      <w:r w:rsidRPr="00A733FC">
        <w:rPr>
          <w:rFonts w:asciiTheme="minorHAnsi" w:hAnsiTheme="minorHAnsi" w:cstheme="minorHAnsi"/>
          <w:sz w:val="22"/>
          <w:szCs w:val="22"/>
        </w:rPr>
        <w:t>To note receipt of the solicitor’s draft leases for the sports club</w:t>
      </w:r>
      <w:r w:rsidRPr="00A733FC">
        <w:rPr>
          <w:rFonts w:asciiTheme="minorHAnsi" w:hAnsiTheme="minorHAnsi" w:cstheme="minorHAnsi"/>
          <w:sz w:val="22"/>
          <w:szCs w:val="22"/>
        </w:rPr>
        <w:t>s</w:t>
      </w:r>
      <w:r w:rsidRPr="00A733FC">
        <w:rPr>
          <w:rFonts w:asciiTheme="minorHAnsi" w:hAnsiTheme="minorHAnsi" w:cstheme="minorHAnsi"/>
          <w:sz w:val="22"/>
          <w:szCs w:val="22"/>
        </w:rPr>
        <w:t xml:space="preserve"> and appoint a working group to review them</w:t>
      </w:r>
      <w:r w:rsidR="00330FB6" w:rsidRPr="00A733FC">
        <w:rPr>
          <w:rFonts w:asciiTheme="minorHAnsi" w:hAnsiTheme="minorHAnsi" w:cstheme="minorHAnsi"/>
          <w:sz w:val="22"/>
          <w:szCs w:val="22"/>
        </w:rPr>
        <w:t>.</w:t>
      </w:r>
    </w:p>
    <w:p w14:paraId="7DF78915" w14:textId="77777777" w:rsidR="00857C41" w:rsidRPr="00A733FC" w:rsidRDefault="00857C41" w:rsidP="00857C41">
      <w:pPr>
        <w:rPr>
          <w:rFonts w:asciiTheme="minorHAnsi" w:hAnsiTheme="minorHAnsi" w:cstheme="minorHAnsi"/>
        </w:rPr>
      </w:pPr>
    </w:p>
    <w:p w14:paraId="0910D8A8" w14:textId="0280FC84" w:rsidR="00300AE4" w:rsidRPr="00A733FC" w:rsidRDefault="009D557B" w:rsidP="000708D8">
      <w:pPr>
        <w:pStyle w:val="Heading3"/>
        <w:jc w:val="left"/>
        <w:rPr>
          <w:rFonts w:asciiTheme="minorHAnsi" w:hAnsiTheme="minorHAnsi" w:cstheme="minorHAnsi"/>
          <w:b/>
          <w:bCs/>
          <w:u w:val="none"/>
        </w:rPr>
      </w:pPr>
      <w:r w:rsidRPr="00A733FC">
        <w:rPr>
          <w:rFonts w:asciiTheme="minorHAnsi" w:hAnsiTheme="minorHAnsi" w:cstheme="minorHAnsi"/>
          <w:b/>
          <w:bCs/>
          <w:u w:val="none"/>
        </w:rPr>
        <w:t>25</w:t>
      </w:r>
      <w:r w:rsidR="00300AE4" w:rsidRPr="00A733FC">
        <w:rPr>
          <w:rFonts w:asciiTheme="minorHAnsi" w:hAnsiTheme="minorHAnsi" w:cstheme="minorHAnsi"/>
          <w:b/>
          <w:bCs/>
          <w:u w:val="none"/>
        </w:rPr>
        <w:t>/</w:t>
      </w:r>
      <w:r w:rsidR="00330FB6" w:rsidRPr="00A733FC">
        <w:rPr>
          <w:rFonts w:asciiTheme="minorHAnsi" w:hAnsiTheme="minorHAnsi" w:cstheme="minorHAnsi"/>
          <w:b/>
          <w:bCs/>
          <w:u w:val="none"/>
        </w:rPr>
        <w:t>115</w:t>
      </w:r>
      <w:r w:rsidR="00300AE4" w:rsidRPr="00A733FC">
        <w:rPr>
          <w:rFonts w:asciiTheme="minorHAnsi" w:hAnsiTheme="minorHAnsi" w:cstheme="minorHAnsi"/>
          <w:b/>
          <w:bCs/>
          <w:u w:val="none"/>
        </w:rPr>
        <w:t xml:space="preserve"> Youth Services</w:t>
      </w:r>
      <w:r w:rsidR="00257468" w:rsidRPr="00A733FC">
        <w:rPr>
          <w:rFonts w:asciiTheme="minorHAnsi" w:hAnsiTheme="minorHAnsi" w:cstheme="minorHAnsi"/>
          <w:b/>
          <w:bCs/>
          <w:u w:val="none"/>
        </w:rPr>
        <w:tab/>
      </w:r>
      <w:r w:rsidR="00257468" w:rsidRPr="00A733FC">
        <w:rPr>
          <w:rFonts w:asciiTheme="minorHAnsi" w:hAnsiTheme="minorHAnsi" w:cstheme="minorHAnsi"/>
          <w:b/>
          <w:bCs/>
          <w:u w:val="none"/>
        </w:rPr>
        <w:tab/>
      </w:r>
      <w:r w:rsidR="00257468" w:rsidRPr="00A733FC">
        <w:rPr>
          <w:rFonts w:asciiTheme="minorHAnsi" w:hAnsiTheme="minorHAnsi" w:cstheme="minorHAnsi"/>
          <w:b/>
          <w:bCs/>
          <w:u w:val="none"/>
        </w:rPr>
        <w:tab/>
      </w:r>
      <w:r w:rsidR="00257468" w:rsidRPr="00A733FC">
        <w:rPr>
          <w:rFonts w:asciiTheme="minorHAnsi" w:hAnsiTheme="minorHAnsi" w:cstheme="minorHAnsi"/>
          <w:b/>
          <w:bCs/>
          <w:u w:val="none"/>
        </w:rPr>
        <w:tab/>
      </w:r>
      <w:r w:rsidR="00257468" w:rsidRPr="00A733FC">
        <w:rPr>
          <w:rFonts w:asciiTheme="minorHAnsi" w:hAnsiTheme="minorHAnsi" w:cstheme="minorHAnsi"/>
          <w:b/>
          <w:bCs/>
          <w:u w:val="none"/>
        </w:rPr>
        <w:tab/>
      </w:r>
      <w:r w:rsidR="00257468" w:rsidRPr="00A733FC">
        <w:rPr>
          <w:rFonts w:asciiTheme="minorHAnsi" w:hAnsiTheme="minorHAnsi" w:cstheme="minorHAnsi"/>
          <w:b/>
          <w:bCs/>
          <w:u w:val="none"/>
        </w:rPr>
        <w:tab/>
      </w:r>
      <w:r w:rsidR="00257468" w:rsidRPr="00A733FC">
        <w:rPr>
          <w:rFonts w:asciiTheme="minorHAnsi" w:hAnsiTheme="minorHAnsi" w:cstheme="minorHAnsi"/>
          <w:b/>
          <w:bCs/>
          <w:u w:val="none"/>
        </w:rPr>
        <w:tab/>
      </w:r>
      <w:r w:rsidR="00257468" w:rsidRPr="00A733FC">
        <w:rPr>
          <w:rFonts w:asciiTheme="minorHAnsi" w:hAnsiTheme="minorHAnsi" w:cstheme="minorHAnsi"/>
          <w:b/>
          <w:bCs/>
          <w:u w:val="none"/>
        </w:rPr>
        <w:tab/>
      </w:r>
      <w:r w:rsidR="006A741E" w:rsidRPr="00A733FC">
        <w:rPr>
          <w:rFonts w:asciiTheme="minorHAnsi" w:hAnsiTheme="minorHAnsi" w:cstheme="minorHAnsi"/>
          <w:b/>
          <w:bCs/>
          <w:u w:val="none"/>
        </w:rPr>
        <w:tab/>
      </w:r>
      <w:r w:rsidR="00A733FC">
        <w:rPr>
          <w:rFonts w:asciiTheme="minorHAnsi" w:hAnsiTheme="minorHAnsi" w:cstheme="minorHAnsi"/>
          <w:b/>
          <w:bCs/>
          <w:u w:val="none"/>
        </w:rPr>
        <w:tab/>
      </w:r>
      <w:r w:rsidR="00EC7DE8" w:rsidRPr="00A733FC">
        <w:rPr>
          <w:rFonts w:asciiTheme="minorHAnsi" w:hAnsiTheme="minorHAnsi" w:cstheme="minorHAnsi"/>
          <w:i/>
          <w:iCs/>
          <w:sz w:val="18"/>
          <w:szCs w:val="20"/>
          <w:u w:val="none"/>
        </w:rPr>
        <w:t>5</w:t>
      </w:r>
      <w:r w:rsidR="00257468" w:rsidRPr="00A733FC">
        <w:rPr>
          <w:rFonts w:asciiTheme="minorHAnsi" w:hAnsiTheme="minorHAnsi" w:cstheme="minorHAnsi"/>
          <w:i/>
          <w:iCs/>
          <w:sz w:val="18"/>
          <w:szCs w:val="20"/>
          <w:u w:val="none"/>
        </w:rPr>
        <w:t xml:space="preserve"> minutes</w:t>
      </w:r>
    </w:p>
    <w:p w14:paraId="700B508C" w14:textId="56C039A7" w:rsidR="00E61870" w:rsidRPr="00A733FC" w:rsidRDefault="00E61870" w:rsidP="00EC7DE8">
      <w:pPr>
        <w:pStyle w:val="Style1"/>
        <w:ind w:left="720"/>
        <w:rPr>
          <w:rFonts w:asciiTheme="minorHAnsi" w:hAnsiTheme="minorHAnsi" w:cstheme="minorHAnsi"/>
        </w:rPr>
      </w:pPr>
      <w:r w:rsidRPr="00A733FC">
        <w:rPr>
          <w:rFonts w:asciiTheme="minorHAnsi" w:hAnsiTheme="minorHAnsi" w:cstheme="minorHAnsi"/>
        </w:rPr>
        <w:t xml:space="preserve">To </w:t>
      </w:r>
      <w:r w:rsidR="00EC7DE8" w:rsidRPr="00A733FC">
        <w:rPr>
          <w:rFonts w:asciiTheme="minorHAnsi" w:hAnsiTheme="minorHAnsi" w:cstheme="minorHAnsi"/>
        </w:rPr>
        <w:t>receive an update on Youth Services</w:t>
      </w:r>
      <w:r w:rsidRPr="00A733FC">
        <w:rPr>
          <w:rFonts w:asciiTheme="minorHAnsi" w:hAnsiTheme="minorHAnsi" w:cstheme="minorHAnsi"/>
        </w:rPr>
        <w:t>.</w:t>
      </w:r>
    </w:p>
    <w:p w14:paraId="1E149505" w14:textId="77777777" w:rsidR="00300AE4" w:rsidRPr="00A733FC" w:rsidRDefault="00300AE4" w:rsidP="00300AE4">
      <w:pPr>
        <w:ind w:left="720"/>
        <w:rPr>
          <w:rFonts w:asciiTheme="minorHAnsi" w:hAnsiTheme="minorHAnsi" w:cstheme="minorHAnsi"/>
          <w:sz w:val="22"/>
          <w:szCs w:val="22"/>
        </w:rPr>
      </w:pPr>
    </w:p>
    <w:p w14:paraId="61AF084C" w14:textId="2963F765" w:rsidR="00966A34" w:rsidRPr="00A733FC" w:rsidRDefault="009D557B" w:rsidP="000708D8">
      <w:pPr>
        <w:pStyle w:val="Heading3"/>
        <w:jc w:val="left"/>
        <w:rPr>
          <w:rFonts w:asciiTheme="minorHAnsi" w:hAnsiTheme="minorHAnsi" w:cstheme="minorHAnsi"/>
          <w:u w:val="none"/>
        </w:rPr>
      </w:pPr>
      <w:r w:rsidRPr="00A733FC">
        <w:rPr>
          <w:rFonts w:asciiTheme="minorHAnsi" w:hAnsiTheme="minorHAnsi" w:cstheme="minorHAnsi"/>
          <w:b/>
          <w:bCs/>
          <w:u w:val="none"/>
        </w:rPr>
        <w:t>25</w:t>
      </w:r>
      <w:r w:rsidR="00966A34" w:rsidRPr="00A733FC">
        <w:rPr>
          <w:rFonts w:asciiTheme="minorHAnsi" w:hAnsiTheme="minorHAnsi" w:cstheme="minorHAnsi"/>
          <w:b/>
          <w:bCs/>
          <w:u w:val="none"/>
        </w:rPr>
        <w:t>/</w:t>
      </w:r>
      <w:r w:rsidR="00330FB6" w:rsidRPr="00A733FC">
        <w:rPr>
          <w:rFonts w:asciiTheme="minorHAnsi" w:hAnsiTheme="minorHAnsi" w:cstheme="minorHAnsi"/>
          <w:b/>
          <w:bCs/>
          <w:u w:val="none"/>
        </w:rPr>
        <w:t>116</w:t>
      </w:r>
      <w:r w:rsidR="009A1F0C" w:rsidRPr="00A733FC">
        <w:rPr>
          <w:rFonts w:asciiTheme="minorHAnsi" w:hAnsiTheme="minorHAnsi" w:cstheme="minorHAnsi"/>
          <w:b/>
          <w:bCs/>
          <w:u w:val="none"/>
        </w:rPr>
        <w:t xml:space="preserve"> </w:t>
      </w:r>
      <w:r w:rsidR="00966A34" w:rsidRPr="00A733FC">
        <w:rPr>
          <w:rFonts w:asciiTheme="minorHAnsi" w:hAnsiTheme="minorHAnsi" w:cstheme="minorHAnsi"/>
          <w:b/>
          <w:bCs/>
          <w:u w:val="none"/>
        </w:rPr>
        <w:t>Accounts for Payment</w:t>
      </w:r>
      <w:r w:rsidR="00966A34" w:rsidRPr="00A733FC">
        <w:rPr>
          <w:rFonts w:asciiTheme="minorHAnsi" w:hAnsiTheme="minorHAnsi" w:cstheme="minorHAnsi"/>
          <w:b/>
          <w:bCs/>
          <w:u w:val="none"/>
        </w:rPr>
        <w:tab/>
      </w:r>
      <w:r w:rsidR="00966A34" w:rsidRPr="00A733FC">
        <w:rPr>
          <w:rFonts w:asciiTheme="minorHAnsi" w:hAnsiTheme="minorHAnsi" w:cstheme="minorHAnsi"/>
          <w:u w:val="none"/>
        </w:rPr>
        <w:tab/>
      </w:r>
      <w:r w:rsidR="00966A34" w:rsidRPr="00A733FC">
        <w:rPr>
          <w:rFonts w:asciiTheme="minorHAnsi" w:hAnsiTheme="minorHAnsi" w:cstheme="minorHAnsi"/>
          <w:u w:val="none"/>
        </w:rPr>
        <w:tab/>
      </w:r>
      <w:r w:rsidR="00966A34" w:rsidRPr="00A733FC">
        <w:rPr>
          <w:rFonts w:asciiTheme="minorHAnsi" w:hAnsiTheme="minorHAnsi" w:cstheme="minorHAnsi"/>
          <w:u w:val="none"/>
        </w:rPr>
        <w:tab/>
      </w:r>
      <w:r w:rsidR="00966A34" w:rsidRPr="00A733FC">
        <w:rPr>
          <w:rFonts w:asciiTheme="minorHAnsi" w:hAnsiTheme="minorHAnsi" w:cstheme="minorHAnsi"/>
          <w:u w:val="none"/>
        </w:rPr>
        <w:tab/>
      </w:r>
      <w:r w:rsidR="00966A34" w:rsidRPr="00A733FC">
        <w:rPr>
          <w:rFonts w:asciiTheme="minorHAnsi" w:hAnsiTheme="minorHAnsi" w:cstheme="minorHAnsi"/>
          <w:u w:val="none"/>
        </w:rPr>
        <w:tab/>
      </w:r>
      <w:r w:rsidR="00966A34" w:rsidRPr="00A733FC">
        <w:rPr>
          <w:rFonts w:asciiTheme="minorHAnsi" w:hAnsiTheme="minorHAnsi" w:cstheme="minorHAnsi"/>
          <w:u w:val="none"/>
        </w:rPr>
        <w:tab/>
      </w:r>
      <w:r w:rsidR="006A741E" w:rsidRPr="00A733FC">
        <w:rPr>
          <w:rFonts w:asciiTheme="minorHAnsi" w:hAnsiTheme="minorHAnsi" w:cstheme="minorHAnsi"/>
          <w:u w:val="none"/>
        </w:rPr>
        <w:tab/>
      </w:r>
      <w:r w:rsidR="00A733FC">
        <w:rPr>
          <w:rFonts w:asciiTheme="minorHAnsi" w:hAnsiTheme="minorHAnsi" w:cstheme="minorHAnsi"/>
          <w:u w:val="none"/>
        </w:rPr>
        <w:tab/>
      </w:r>
      <w:r w:rsidR="00373CD3" w:rsidRPr="00A733FC">
        <w:rPr>
          <w:rFonts w:asciiTheme="minorHAnsi" w:hAnsiTheme="minorHAnsi" w:cstheme="minorHAnsi"/>
          <w:i/>
          <w:iCs/>
          <w:sz w:val="18"/>
          <w:szCs w:val="20"/>
          <w:u w:val="none"/>
        </w:rPr>
        <w:t>5</w:t>
      </w:r>
      <w:r w:rsidR="00966A34" w:rsidRPr="00A733FC">
        <w:rPr>
          <w:rFonts w:asciiTheme="minorHAnsi" w:hAnsiTheme="minorHAnsi" w:cstheme="minorHAnsi"/>
          <w:i/>
          <w:iCs/>
          <w:sz w:val="18"/>
          <w:szCs w:val="20"/>
          <w:u w:val="none"/>
        </w:rPr>
        <w:t xml:space="preserve"> minutes</w:t>
      </w:r>
    </w:p>
    <w:p w14:paraId="12DE3DA7" w14:textId="4D508D4F" w:rsidR="00966A34" w:rsidRPr="00A733FC" w:rsidRDefault="00966A34" w:rsidP="007E38CF">
      <w:pPr>
        <w:ind w:left="720"/>
        <w:rPr>
          <w:rFonts w:asciiTheme="minorHAnsi" w:hAnsiTheme="minorHAnsi" w:cstheme="minorHAnsi"/>
          <w:sz w:val="22"/>
          <w:szCs w:val="22"/>
        </w:rPr>
      </w:pPr>
      <w:r w:rsidRPr="00A733FC">
        <w:rPr>
          <w:rFonts w:asciiTheme="minorHAnsi" w:hAnsiTheme="minorHAnsi" w:cstheme="minorHAnsi"/>
          <w:sz w:val="22"/>
          <w:szCs w:val="22"/>
        </w:rPr>
        <w:t>To agree the accounts for payment for</w:t>
      </w:r>
      <w:r w:rsidR="00E3350D" w:rsidRPr="00A733FC">
        <w:rPr>
          <w:rFonts w:asciiTheme="minorHAnsi" w:hAnsiTheme="minorHAnsi" w:cstheme="minorHAnsi"/>
          <w:sz w:val="22"/>
          <w:szCs w:val="22"/>
        </w:rPr>
        <w:t xml:space="preserve"> </w:t>
      </w:r>
      <w:r w:rsidR="00330FB6" w:rsidRPr="00A733FC">
        <w:rPr>
          <w:rFonts w:asciiTheme="minorHAnsi" w:hAnsiTheme="minorHAnsi" w:cstheme="minorHAnsi"/>
          <w:sz w:val="22"/>
          <w:szCs w:val="22"/>
        </w:rPr>
        <w:t>September</w:t>
      </w:r>
      <w:r w:rsidR="00A412B3" w:rsidRPr="00A733FC">
        <w:rPr>
          <w:rFonts w:asciiTheme="minorHAnsi" w:hAnsiTheme="minorHAnsi" w:cstheme="minorHAnsi"/>
          <w:sz w:val="22"/>
          <w:szCs w:val="22"/>
        </w:rPr>
        <w:t xml:space="preserve"> 2025</w:t>
      </w:r>
      <w:r w:rsidRPr="00A733FC">
        <w:rPr>
          <w:rFonts w:asciiTheme="minorHAnsi" w:hAnsiTheme="minorHAnsi" w:cstheme="minorHAnsi"/>
          <w:sz w:val="22"/>
          <w:szCs w:val="22"/>
        </w:rPr>
        <w:t>.</w:t>
      </w:r>
      <w:r w:rsidRPr="00A733FC">
        <w:rPr>
          <w:rFonts w:asciiTheme="minorHAnsi" w:hAnsiTheme="minorHAnsi" w:cstheme="minorHAnsi"/>
          <w:sz w:val="22"/>
          <w:szCs w:val="22"/>
        </w:rPr>
        <w:tab/>
      </w:r>
      <w:r w:rsidRPr="00A733FC">
        <w:rPr>
          <w:rFonts w:asciiTheme="minorHAnsi" w:hAnsiTheme="minorHAnsi" w:cstheme="minorHAnsi"/>
          <w:sz w:val="22"/>
          <w:szCs w:val="22"/>
        </w:rPr>
        <w:tab/>
      </w:r>
      <w:r w:rsidRPr="00A733FC">
        <w:rPr>
          <w:rFonts w:asciiTheme="minorHAnsi" w:hAnsiTheme="minorHAnsi" w:cstheme="minorHAnsi"/>
          <w:sz w:val="22"/>
          <w:szCs w:val="22"/>
        </w:rPr>
        <w:tab/>
      </w:r>
    </w:p>
    <w:p w14:paraId="55DE95BE" w14:textId="77777777" w:rsidR="00966A34" w:rsidRPr="00A733FC" w:rsidRDefault="00966A34" w:rsidP="00966A34">
      <w:pPr>
        <w:pStyle w:val="Heading3"/>
        <w:jc w:val="left"/>
        <w:rPr>
          <w:rFonts w:asciiTheme="minorHAnsi" w:hAnsiTheme="minorHAnsi" w:cstheme="minorHAnsi"/>
          <w:i/>
          <w:iCs/>
          <w:u w:val="none"/>
        </w:rPr>
      </w:pPr>
    </w:p>
    <w:p w14:paraId="58AAA02F" w14:textId="4970D334" w:rsidR="00FC6C56" w:rsidRPr="00A733FC" w:rsidRDefault="009D557B" w:rsidP="00966A34">
      <w:pPr>
        <w:pStyle w:val="Heading3"/>
        <w:jc w:val="left"/>
        <w:rPr>
          <w:rFonts w:asciiTheme="minorHAnsi" w:hAnsiTheme="minorHAnsi" w:cstheme="minorHAnsi"/>
          <w:i/>
          <w:iCs/>
          <w:sz w:val="18"/>
          <w:szCs w:val="20"/>
          <w:u w:val="none"/>
        </w:rPr>
      </w:pPr>
      <w:r w:rsidRPr="00A733FC">
        <w:rPr>
          <w:rFonts w:asciiTheme="minorHAnsi" w:hAnsiTheme="minorHAnsi" w:cstheme="minorHAnsi"/>
          <w:b/>
          <w:bCs/>
          <w:u w:val="none"/>
        </w:rPr>
        <w:t>25</w:t>
      </w:r>
      <w:r w:rsidR="00FC6C56" w:rsidRPr="00A733FC">
        <w:rPr>
          <w:rFonts w:asciiTheme="minorHAnsi" w:hAnsiTheme="minorHAnsi" w:cstheme="minorHAnsi"/>
          <w:b/>
          <w:bCs/>
          <w:u w:val="none"/>
        </w:rPr>
        <w:t>/</w:t>
      </w:r>
      <w:r w:rsidR="00330FB6" w:rsidRPr="00A733FC">
        <w:rPr>
          <w:rFonts w:asciiTheme="minorHAnsi" w:hAnsiTheme="minorHAnsi" w:cstheme="minorHAnsi"/>
          <w:b/>
          <w:bCs/>
          <w:u w:val="none"/>
        </w:rPr>
        <w:t>117</w:t>
      </w:r>
      <w:r w:rsidR="00FC6C56" w:rsidRPr="00A733FC">
        <w:rPr>
          <w:rFonts w:asciiTheme="minorHAnsi" w:hAnsiTheme="minorHAnsi" w:cstheme="minorHAnsi"/>
          <w:b/>
          <w:bCs/>
          <w:u w:val="none"/>
        </w:rPr>
        <w:t xml:space="preserve"> Announcements</w:t>
      </w:r>
      <w:r w:rsidR="00FC6C56" w:rsidRPr="00A733FC">
        <w:rPr>
          <w:rFonts w:asciiTheme="minorHAnsi" w:hAnsiTheme="minorHAnsi" w:cstheme="minorHAnsi"/>
          <w:b/>
          <w:bCs/>
          <w:u w:val="none"/>
        </w:rPr>
        <w:tab/>
      </w:r>
      <w:r w:rsidR="00FC6C56" w:rsidRPr="00A733FC">
        <w:rPr>
          <w:rFonts w:asciiTheme="minorHAnsi" w:hAnsiTheme="minorHAnsi" w:cstheme="minorHAnsi"/>
          <w:b/>
          <w:bCs/>
          <w:u w:val="none"/>
        </w:rPr>
        <w:tab/>
      </w:r>
      <w:r w:rsidR="00FC6C56" w:rsidRPr="00A733FC">
        <w:rPr>
          <w:rFonts w:asciiTheme="minorHAnsi" w:hAnsiTheme="minorHAnsi" w:cstheme="minorHAnsi"/>
          <w:b/>
          <w:bCs/>
          <w:u w:val="none"/>
        </w:rPr>
        <w:tab/>
      </w:r>
      <w:r w:rsidR="00FC6C56" w:rsidRPr="00A733FC">
        <w:rPr>
          <w:rFonts w:asciiTheme="minorHAnsi" w:hAnsiTheme="minorHAnsi" w:cstheme="minorHAnsi"/>
          <w:b/>
          <w:bCs/>
          <w:u w:val="none"/>
        </w:rPr>
        <w:tab/>
      </w:r>
      <w:r w:rsidR="00FC6C56" w:rsidRPr="00A733FC">
        <w:rPr>
          <w:rFonts w:asciiTheme="minorHAnsi" w:hAnsiTheme="minorHAnsi" w:cstheme="minorHAnsi"/>
          <w:b/>
          <w:bCs/>
          <w:u w:val="none"/>
        </w:rPr>
        <w:tab/>
      </w:r>
      <w:r w:rsidR="00FC6C56" w:rsidRPr="00A733FC">
        <w:rPr>
          <w:rFonts w:asciiTheme="minorHAnsi" w:hAnsiTheme="minorHAnsi" w:cstheme="minorHAnsi"/>
          <w:b/>
          <w:bCs/>
          <w:u w:val="none"/>
        </w:rPr>
        <w:tab/>
      </w:r>
      <w:r w:rsidR="00FC6C56" w:rsidRPr="00A733FC">
        <w:rPr>
          <w:rFonts w:asciiTheme="minorHAnsi" w:hAnsiTheme="minorHAnsi" w:cstheme="minorHAnsi"/>
          <w:b/>
          <w:bCs/>
          <w:u w:val="none"/>
        </w:rPr>
        <w:tab/>
      </w:r>
      <w:r w:rsidR="00FC6C56" w:rsidRPr="00A733FC">
        <w:rPr>
          <w:rFonts w:asciiTheme="minorHAnsi" w:hAnsiTheme="minorHAnsi" w:cstheme="minorHAnsi"/>
          <w:b/>
          <w:bCs/>
          <w:u w:val="none"/>
        </w:rPr>
        <w:tab/>
      </w:r>
      <w:r w:rsidR="00FC6C56" w:rsidRPr="00A733FC">
        <w:rPr>
          <w:rFonts w:asciiTheme="minorHAnsi" w:hAnsiTheme="minorHAnsi" w:cstheme="minorHAnsi"/>
          <w:b/>
          <w:bCs/>
          <w:u w:val="none"/>
        </w:rPr>
        <w:tab/>
      </w:r>
      <w:r w:rsidR="00FC6C56" w:rsidRPr="00A733FC">
        <w:rPr>
          <w:rFonts w:asciiTheme="minorHAnsi" w:hAnsiTheme="minorHAnsi" w:cstheme="minorHAnsi"/>
          <w:i/>
          <w:iCs/>
          <w:sz w:val="18"/>
          <w:szCs w:val="20"/>
          <w:u w:val="none"/>
        </w:rPr>
        <w:t>5 minutes</w:t>
      </w:r>
    </w:p>
    <w:p w14:paraId="2CC45B56" w14:textId="77777777" w:rsidR="00CF4476" w:rsidRPr="00A733FC" w:rsidRDefault="00CF4476" w:rsidP="00CF4476">
      <w:pPr>
        <w:rPr>
          <w:rFonts w:asciiTheme="minorHAnsi" w:hAnsiTheme="minorHAnsi" w:cstheme="minorHAnsi"/>
        </w:rPr>
      </w:pPr>
    </w:p>
    <w:p w14:paraId="1B7543BB" w14:textId="4557310F" w:rsidR="00330FB6" w:rsidRPr="00A733FC" w:rsidRDefault="00330FB6" w:rsidP="00330FB6">
      <w:pPr>
        <w:pStyle w:val="Heading3"/>
        <w:jc w:val="left"/>
        <w:rPr>
          <w:rFonts w:asciiTheme="minorHAnsi" w:hAnsiTheme="minorHAnsi" w:cstheme="minorHAnsi"/>
          <w:i/>
          <w:iCs/>
          <w:sz w:val="18"/>
          <w:szCs w:val="20"/>
          <w:u w:val="none"/>
        </w:rPr>
      </w:pPr>
      <w:r w:rsidRPr="00A733FC">
        <w:rPr>
          <w:rFonts w:asciiTheme="minorHAnsi" w:hAnsiTheme="minorHAnsi" w:cstheme="minorHAnsi"/>
          <w:b/>
          <w:bCs/>
          <w:u w:val="none"/>
        </w:rPr>
        <w:t>25/</w:t>
      </w:r>
      <w:r w:rsidRPr="00A733FC">
        <w:rPr>
          <w:rFonts w:asciiTheme="minorHAnsi" w:hAnsiTheme="minorHAnsi" w:cstheme="minorHAnsi"/>
          <w:b/>
          <w:bCs/>
          <w:u w:val="none"/>
        </w:rPr>
        <w:t>118</w:t>
      </w:r>
      <w:r w:rsidRPr="00A733FC">
        <w:rPr>
          <w:rFonts w:asciiTheme="minorHAnsi" w:hAnsiTheme="minorHAnsi" w:cstheme="minorHAnsi"/>
          <w:b/>
          <w:bCs/>
          <w:u w:val="none"/>
        </w:rPr>
        <w:t xml:space="preserve"> </w:t>
      </w:r>
      <w:r w:rsidRPr="00A733FC">
        <w:rPr>
          <w:rFonts w:asciiTheme="minorHAnsi" w:hAnsiTheme="minorHAnsi" w:cstheme="minorHAnsi"/>
          <w:b/>
          <w:bCs/>
          <w:u w:val="none"/>
        </w:rPr>
        <w:t>Confidential</w:t>
      </w:r>
      <w:r w:rsidRPr="00A733FC">
        <w:rPr>
          <w:rFonts w:asciiTheme="minorHAnsi" w:hAnsiTheme="minorHAnsi" w:cstheme="minorHAnsi"/>
          <w:b/>
          <w:bCs/>
          <w:u w:val="none"/>
        </w:rPr>
        <w:tab/>
      </w:r>
      <w:r w:rsidRPr="00A733FC">
        <w:rPr>
          <w:rFonts w:asciiTheme="minorHAnsi" w:hAnsiTheme="minorHAnsi" w:cstheme="minorHAnsi"/>
          <w:b/>
          <w:bCs/>
          <w:u w:val="none"/>
        </w:rPr>
        <w:tab/>
      </w:r>
      <w:r w:rsidRPr="00A733FC">
        <w:rPr>
          <w:rFonts w:asciiTheme="minorHAnsi" w:hAnsiTheme="minorHAnsi" w:cstheme="minorHAnsi"/>
          <w:b/>
          <w:bCs/>
          <w:u w:val="none"/>
        </w:rPr>
        <w:tab/>
      </w:r>
      <w:r w:rsidRPr="00A733FC">
        <w:rPr>
          <w:rFonts w:asciiTheme="minorHAnsi" w:hAnsiTheme="minorHAnsi" w:cstheme="minorHAnsi"/>
          <w:b/>
          <w:bCs/>
          <w:u w:val="none"/>
        </w:rPr>
        <w:tab/>
      </w:r>
      <w:r w:rsidRPr="00A733FC">
        <w:rPr>
          <w:rFonts w:asciiTheme="minorHAnsi" w:hAnsiTheme="minorHAnsi" w:cstheme="minorHAnsi"/>
          <w:b/>
          <w:bCs/>
          <w:u w:val="none"/>
        </w:rPr>
        <w:tab/>
      </w:r>
      <w:r w:rsidRPr="00A733FC">
        <w:rPr>
          <w:rFonts w:asciiTheme="minorHAnsi" w:hAnsiTheme="minorHAnsi" w:cstheme="minorHAnsi"/>
          <w:b/>
          <w:bCs/>
          <w:u w:val="none"/>
        </w:rPr>
        <w:tab/>
      </w:r>
      <w:r w:rsidRPr="00A733FC">
        <w:rPr>
          <w:rFonts w:asciiTheme="minorHAnsi" w:hAnsiTheme="minorHAnsi" w:cstheme="minorHAnsi"/>
          <w:b/>
          <w:bCs/>
          <w:u w:val="none"/>
        </w:rPr>
        <w:tab/>
      </w:r>
      <w:r w:rsidRPr="00A733FC">
        <w:rPr>
          <w:rFonts w:asciiTheme="minorHAnsi" w:hAnsiTheme="minorHAnsi" w:cstheme="minorHAnsi"/>
          <w:b/>
          <w:bCs/>
          <w:u w:val="none"/>
        </w:rPr>
        <w:tab/>
      </w:r>
      <w:r w:rsidRPr="00A733FC">
        <w:rPr>
          <w:rFonts w:asciiTheme="minorHAnsi" w:hAnsiTheme="minorHAnsi" w:cstheme="minorHAnsi"/>
          <w:b/>
          <w:bCs/>
          <w:u w:val="none"/>
        </w:rPr>
        <w:tab/>
      </w:r>
      <w:r w:rsidRPr="00A733FC">
        <w:rPr>
          <w:rFonts w:asciiTheme="minorHAnsi" w:hAnsiTheme="minorHAnsi" w:cstheme="minorHAnsi"/>
          <w:b/>
          <w:bCs/>
          <w:u w:val="none"/>
        </w:rPr>
        <w:tab/>
      </w:r>
      <w:r w:rsidRPr="00A733FC">
        <w:rPr>
          <w:rFonts w:asciiTheme="minorHAnsi" w:hAnsiTheme="minorHAnsi" w:cstheme="minorHAnsi"/>
          <w:i/>
          <w:iCs/>
          <w:sz w:val="18"/>
          <w:szCs w:val="20"/>
          <w:u w:val="none"/>
        </w:rPr>
        <w:t>5 minutes</w:t>
      </w:r>
    </w:p>
    <w:p w14:paraId="5482F951" w14:textId="2AD2375A" w:rsidR="00A733FC" w:rsidRPr="00A733FC" w:rsidRDefault="004A78D7" w:rsidP="00CF4476">
      <w:pPr>
        <w:pStyle w:val="ListParagraph"/>
        <w:numPr>
          <w:ilvl w:val="0"/>
          <w:numId w:val="25"/>
        </w:numPr>
        <w:rPr>
          <w:rFonts w:asciiTheme="minorHAnsi" w:hAnsiTheme="minorHAnsi" w:cstheme="minorHAnsi"/>
          <w:sz w:val="22"/>
          <w:szCs w:val="22"/>
        </w:rPr>
      </w:pPr>
      <w:r w:rsidRPr="00A733FC">
        <w:rPr>
          <w:rFonts w:asciiTheme="minorHAnsi" w:hAnsiTheme="minorHAnsi" w:cstheme="minorHAnsi"/>
          <w:b/>
          <w:sz w:val="22"/>
          <w:szCs w:val="22"/>
        </w:rPr>
        <w:t xml:space="preserve">Motion: </w:t>
      </w:r>
      <w:r w:rsidRPr="00A733FC">
        <w:rPr>
          <w:rFonts w:asciiTheme="minorHAnsi" w:hAnsiTheme="minorHAnsi" w:cstheme="minorHAnsi"/>
          <w:sz w:val="22"/>
          <w:szCs w:val="22"/>
        </w:rPr>
        <w:t>Under the Public Bodies (Admissions to Meetings) Act 1960 S.1(2), the Parish Council to exclude members of the press and public for the duration of this meeting to consider the following confidential</w:t>
      </w:r>
      <w:r w:rsidR="00A733FC">
        <w:rPr>
          <w:rFonts w:asciiTheme="minorHAnsi" w:hAnsiTheme="minorHAnsi" w:cstheme="minorHAnsi"/>
          <w:sz w:val="22"/>
          <w:szCs w:val="22"/>
        </w:rPr>
        <w:t xml:space="preserve"> item</w:t>
      </w:r>
      <w:r w:rsidRPr="00A733FC">
        <w:rPr>
          <w:rFonts w:asciiTheme="minorHAnsi" w:hAnsiTheme="minorHAnsi" w:cstheme="minorHAnsi"/>
          <w:sz w:val="22"/>
          <w:szCs w:val="22"/>
        </w:rPr>
        <w:t>.</w:t>
      </w:r>
    </w:p>
    <w:p w14:paraId="03A63CC0" w14:textId="446AE93F" w:rsidR="00330FB6" w:rsidRPr="00A733FC" w:rsidRDefault="00A733FC" w:rsidP="00CF4476">
      <w:pPr>
        <w:pStyle w:val="ListParagraph"/>
        <w:numPr>
          <w:ilvl w:val="0"/>
          <w:numId w:val="25"/>
        </w:numPr>
        <w:rPr>
          <w:rFonts w:asciiTheme="minorHAnsi" w:hAnsiTheme="minorHAnsi" w:cstheme="minorHAnsi"/>
          <w:sz w:val="22"/>
          <w:szCs w:val="22"/>
        </w:rPr>
      </w:pPr>
      <w:r w:rsidRPr="00A733FC">
        <w:rPr>
          <w:rFonts w:asciiTheme="minorHAnsi" w:hAnsiTheme="minorHAnsi" w:cstheme="minorHAnsi"/>
          <w:sz w:val="22"/>
          <w:szCs w:val="22"/>
        </w:rPr>
        <w:t>To determine appropriate action in relation to minute reference 25/64(b), in light of recent correspondence</w:t>
      </w:r>
      <w:r w:rsidRPr="00A733FC">
        <w:rPr>
          <w:rFonts w:asciiTheme="minorHAnsi" w:hAnsiTheme="minorHAnsi" w:cstheme="minorHAnsi"/>
          <w:sz w:val="22"/>
          <w:szCs w:val="22"/>
        </w:rPr>
        <w:t>.</w:t>
      </w:r>
    </w:p>
    <w:p w14:paraId="104D790D" w14:textId="77777777" w:rsidR="00E74D50" w:rsidRPr="00A733FC" w:rsidRDefault="00E74D50" w:rsidP="00D902D9">
      <w:pPr>
        <w:rPr>
          <w:rFonts w:asciiTheme="minorHAnsi" w:hAnsiTheme="minorHAnsi" w:cstheme="minorHAnsi"/>
        </w:rPr>
      </w:pPr>
    </w:p>
    <w:p w14:paraId="4948BE70" w14:textId="77777777" w:rsidR="000250FD" w:rsidRPr="00A733FC" w:rsidRDefault="000250FD" w:rsidP="00C13A2E">
      <w:pPr>
        <w:rPr>
          <w:rFonts w:asciiTheme="minorHAnsi" w:hAnsiTheme="minorHAnsi" w:cstheme="minorHAnsi"/>
          <w:i/>
          <w:iCs/>
          <w:sz w:val="18"/>
          <w:szCs w:val="18"/>
        </w:rPr>
      </w:pPr>
    </w:p>
    <w:p w14:paraId="7591E2D8" w14:textId="410DD613" w:rsidR="00966A34" w:rsidRPr="00A733FC" w:rsidRDefault="00966A34" w:rsidP="007F372D">
      <w:pPr>
        <w:jc w:val="center"/>
        <w:rPr>
          <w:rFonts w:asciiTheme="minorHAnsi" w:hAnsiTheme="minorHAnsi" w:cstheme="minorHAnsi"/>
          <w:i/>
          <w:iCs/>
          <w:sz w:val="18"/>
          <w:szCs w:val="18"/>
        </w:rPr>
      </w:pPr>
      <w:r w:rsidRPr="00A733FC">
        <w:rPr>
          <w:rFonts w:asciiTheme="minorHAnsi" w:hAnsiTheme="minorHAnsi" w:cstheme="minorHAnsi"/>
          <w:i/>
          <w:iCs/>
          <w:sz w:val="18"/>
          <w:szCs w:val="18"/>
        </w:rPr>
        <w:t xml:space="preserve">Please direct any questions relating to items on the agenda to the Clerk by 9am on </w:t>
      </w:r>
      <w:r w:rsidR="00901494" w:rsidRPr="00A733FC">
        <w:rPr>
          <w:rFonts w:asciiTheme="minorHAnsi" w:hAnsiTheme="minorHAnsi" w:cstheme="minorHAnsi"/>
          <w:i/>
          <w:iCs/>
          <w:sz w:val="18"/>
          <w:szCs w:val="18"/>
        </w:rPr>
        <w:t xml:space="preserve">Friday </w:t>
      </w:r>
      <w:r w:rsidR="00A733FC" w:rsidRPr="00A733FC">
        <w:rPr>
          <w:rFonts w:asciiTheme="minorHAnsi" w:hAnsiTheme="minorHAnsi" w:cstheme="minorHAnsi"/>
          <w:i/>
          <w:iCs/>
          <w:sz w:val="18"/>
          <w:szCs w:val="18"/>
        </w:rPr>
        <w:t>3</w:t>
      </w:r>
      <w:r w:rsidR="00A733FC" w:rsidRPr="00A733FC">
        <w:rPr>
          <w:rFonts w:asciiTheme="minorHAnsi" w:hAnsiTheme="minorHAnsi" w:cstheme="minorHAnsi"/>
          <w:i/>
          <w:iCs/>
          <w:sz w:val="18"/>
          <w:szCs w:val="18"/>
          <w:vertAlign w:val="superscript"/>
        </w:rPr>
        <w:t>rd</w:t>
      </w:r>
      <w:r w:rsidR="00A733FC" w:rsidRPr="00A733FC">
        <w:rPr>
          <w:rFonts w:asciiTheme="minorHAnsi" w:hAnsiTheme="minorHAnsi" w:cstheme="minorHAnsi"/>
          <w:i/>
          <w:iCs/>
          <w:sz w:val="18"/>
          <w:szCs w:val="18"/>
        </w:rPr>
        <w:t xml:space="preserve"> October</w:t>
      </w:r>
      <w:r w:rsidR="00AD4F64" w:rsidRPr="00A733FC">
        <w:rPr>
          <w:rFonts w:asciiTheme="minorHAnsi" w:hAnsiTheme="minorHAnsi" w:cstheme="minorHAnsi"/>
          <w:i/>
          <w:iCs/>
          <w:sz w:val="18"/>
          <w:szCs w:val="18"/>
        </w:rPr>
        <w:t xml:space="preserve"> 2025</w:t>
      </w:r>
      <w:r w:rsidRPr="00A733FC">
        <w:rPr>
          <w:rFonts w:asciiTheme="minorHAnsi" w:hAnsiTheme="minorHAnsi" w:cstheme="minorHAnsi"/>
          <w:i/>
          <w:iCs/>
          <w:sz w:val="18"/>
          <w:szCs w:val="18"/>
        </w:rPr>
        <w:t>.</w:t>
      </w:r>
    </w:p>
    <w:p w14:paraId="27B4C107" w14:textId="2323D6F1" w:rsidR="00BD6F58" w:rsidRPr="00A733FC" w:rsidRDefault="00BD6F58" w:rsidP="007F372D">
      <w:pPr>
        <w:jc w:val="center"/>
        <w:rPr>
          <w:rFonts w:asciiTheme="minorHAnsi" w:hAnsiTheme="minorHAnsi" w:cstheme="minorHAnsi"/>
          <w:i/>
          <w:iCs/>
          <w:sz w:val="18"/>
          <w:szCs w:val="18"/>
        </w:rPr>
      </w:pPr>
      <w:r w:rsidRPr="00A733FC">
        <w:rPr>
          <w:rFonts w:asciiTheme="minorHAnsi" w:hAnsiTheme="minorHAnsi" w:cstheme="minorHAnsi"/>
          <w:i/>
          <w:iCs/>
          <w:sz w:val="18"/>
          <w:szCs w:val="18"/>
        </w:rPr>
        <w:t>The timings given above are for the Chairman’s guidance.</w:t>
      </w:r>
    </w:p>
    <w:p w14:paraId="5425FC68" w14:textId="77777777" w:rsidR="00966A34" w:rsidRPr="00A733FC" w:rsidRDefault="00966A34" w:rsidP="00966A34">
      <w:pPr>
        <w:pStyle w:val="Heading4"/>
        <w:rPr>
          <w:rFonts w:asciiTheme="minorHAnsi" w:hAnsiTheme="minorHAnsi" w:cstheme="minorHAnsi"/>
          <w:sz w:val="18"/>
          <w:szCs w:val="18"/>
        </w:rPr>
      </w:pPr>
    </w:p>
    <w:p w14:paraId="5539CE8A" w14:textId="65B485E4" w:rsidR="007426A1" w:rsidRPr="00A733FC" w:rsidRDefault="00966A34" w:rsidP="007F372D">
      <w:pPr>
        <w:pStyle w:val="Heading4"/>
        <w:ind w:left="0" w:firstLine="0"/>
        <w:rPr>
          <w:rFonts w:asciiTheme="minorHAnsi" w:hAnsiTheme="minorHAnsi" w:cstheme="minorHAnsi"/>
          <w:sz w:val="18"/>
          <w:szCs w:val="18"/>
        </w:rPr>
      </w:pPr>
      <w:r w:rsidRPr="00A733FC">
        <w:rPr>
          <w:rFonts w:asciiTheme="minorHAnsi" w:hAnsiTheme="minorHAnsi" w:cstheme="minorHAnsi"/>
          <w:sz w:val="18"/>
          <w:szCs w:val="18"/>
        </w:rPr>
        <w:t xml:space="preserve">Date of next Parish Council Meeting – Monday </w:t>
      </w:r>
      <w:bookmarkEnd w:id="0"/>
      <w:r w:rsidR="00A733FC" w:rsidRPr="00A733FC">
        <w:rPr>
          <w:rFonts w:asciiTheme="minorHAnsi" w:hAnsiTheme="minorHAnsi" w:cstheme="minorHAnsi"/>
          <w:sz w:val="18"/>
          <w:szCs w:val="18"/>
        </w:rPr>
        <w:t>3</w:t>
      </w:r>
      <w:r w:rsidR="00A733FC" w:rsidRPr="00A733FC">
        <w:rPr>
          <w:rFonts w:asciiTheme="minorHAnsi" w:hAnsiTheme="minorHAnsi" w:cstheme="minorHAnsi"/>
          <w:sz w:val="18"/>
          <w:szCs w:val="18"/>
          <w:vertAlign w:val="superscript"/>
        </w:rPr>
        <w:t>rd</w:t>
      </w:r>
      <w:r w:rsidR="00A733FC" w:rsidRPr="00A733FC">
        <w:rPr>
          <w:rFonts w:asciiTheme="minorHAnsi" w:hAnsiTheme="minorHAnsi" w:cstheme="minorHAnsi"/>
          <w:sz w:val="18"/>
          <w:szCs w:val="18"/>
        </w:rPr>
        <w:t xml:space="preserve"> November</w:t>
      </w:r>
      <w:r w:rsidR="00D902D9" w:rsidRPr="00A733FC">
        <w:rPr>
          <w:rFonts w:asciiTheme="minorHAnsi" w:hAnsiTheme="minorHAnsi" w:cstheme="minorHAnsi"/>
          <w:sz w:val="18"/>
          <w:szCs w:val="18"/>
        </w:rPr>
        <w:t xml:space="preserve"> 2025</w:t>
      </w:r>
    </w:p>
    <w:sectPr w:rsidR="007426A1" w:rsidRPr="00A733FC" w:rsidSect="00591D44">
      <w:headerReference w:type="default" r:id="rId12"/>
      <w:footerReference w:type="default" r:id="rId13"/>
      <w:headerReference w:type="first" r:id="rId14"/>
      <w:footerReference w:type="first" r:id="rId15"/>
      <w:pgSz w:w="11906" w:h="16838"/>
      <w:pgMar w:top="720" w:right="1151" w:bottom="720" w:left="1151" w:header="80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6BD35" w14:textId="77777777" w:rsidR="003F48FD" w:rsidRDefault="003F48FD">
      <w:r>
        <w:separator/>
      </w:r>
    </w:p>
  </w:endnote>
  <w:endnote w:type="continuationSeparator" w:id="0">
    <w:p w14:paraId="738C3427" w14:textId="77777777" w:rsidR="003F48FD" w:rsidRDefault="003F48FD">
      <w:r>
        <w:continuationSeparator/>
      </w:r>
    </w:p>
  </w:endnote>
  <w:endnote w:type="continuationNotice" w:id="1">
    <w:p w14:paraId="40CD84AD" w14:textId="77777777" w:rsidR="003F48FD" w:rsidRDefault="003F48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365EF" w14:textId="77777777" w:rsidR="000C73E3" w:rsidRPr="00A733FC" w:rsidRDefault="000C73E3">
    <w:pPr>
      <w:pStyle w:val="Footer"/>
      <w:jc w:val="center"/>
      <w:rPr>
        <w:rFonts w:asciiTheme="minorHAnsi" w:hAnsiTheme="minorHAnsi" w:cstheme="minorHAnsi"/>
        <w:sz w:val="20"/>
        <w:szCs w:val="20"/>
      </w:rPr>
    </w:pPr>
    <w:r w:rsidRPr="00A733FC">
      <w:rPr>
        <w:rFonts w:asciiTheme="minorHAnsi" w:hAnsiTheme="minorHAnsi" w:cstheme="minorHAnsi"/>
        <w:sz w:val="20"/>
        <w:szCs w:val="20"/>
      </w:rPr>
      <w:fldChar w:fldCharType="begin"/>
    </w:r>
    <w:r w:rsidRPr="00A733FC">
      <w:rPr>
        <w:rFonts w:asciiTheme="minorHAnsi" w:hAnsiTheme="minorHAnsi" w:cstheme="minorHAnsi"/>
        <w:sz w:val="20"/>
        <w:szCs w:val="20"/>
      </w:rPr>
      <w:instrText xml:space="preserve"> PAGE   \* MERGEFORMAT </w:instrText>
    </w:r>
    <w:r w:rsidRPr="00A733FC">
      <w:rPr>
        <w:rFonts w:asciiTheme="minorHAnsi" w:hAnsiTheme="minorHAnsi" w:cstheme="minorHAnsi"/>
        <w:sz w:val="20"/>
        <w:szCs w:val="20"/>
      </w:rPr>
      <w:fldChar w:fldCharType="separate"/>
    </w:r>
    <w:r w:rsidRPr="00A733FC">
      <w:rPr>
        <w:rFonts w:asciiTheme="minorHAnsi" w:hAnsiTheme="minorHAnsi" w:cstheme="minorHAnsi"/>
        <w:noProof/>
        <w:sz w:val="20"/>
        <w:szCs w:val="20"/>
      </w:rPr>
      <w:t>2</w:t>
    </w:r>
    <w:r w:rsidRPr="00A733FC">
      <w:rPr>
        <w:rFonts w:asciiTheme="minorHAnsi" w:hAnsiTheme="minorHAnsi" w:cstheme="minorHAnsi"/>
        <w:noProof/>
        <w:sz w:val="20"/>
        <w:szCs w:val="20"/>
      </w:rPr>
      <w:fldChar w:fldCharType="end"/>
    </w:r>
  </w:p>
  <w:p w14:paraId="2D1A6495" w14:textId="77777777" w:rsidR="000C73E3" w:rsidRDefault="000C7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3F40A" w14:textId="607B8A25"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18D60A83" w14:textId="77777777" w:rsidR="000C73E3" w:rsidRDefault="000C7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99CE6" w14:textId="77777777" w:rsidR="003F48FD" w:rsidRDefault="003F48FD">
      <w:r>
        <w:separator/>
      </w:r>
    </w:p>
  </w:footnote>
  <w:footnote w:type="continuationSeparator" w:id="0">
    <w:p w14:paraId="392E176A" w14:textId="77777777" w:rsidR="003F48FD" w:rsidRDefault="003F48FD">
      <w:r>
        <w:continuationSeparator/>
      </w:r>
    </w:p>
  </w:footnote>
  <w:footnote w:type="continuationNotice" w:id="1">
    <w:p w14:paraId="4DE27FE6" w14:textId="77777777" w:rsidR="003F48FD" w:rsidRDefault="003F48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DF2C5" w14:textId="77777777" w:rsidR="00D74F30" w:rsidRPr="00B01CB6" w:rsidRDefault="00D74F30" w:rsidP="00B01CB6">
    <w:pPr>
      <w:pStyle w:val="Header"/>
    </w:pPr>
    <w:r w:rsidRPr="00B01CB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A0015" w14:textId="77777777" w:rsidR="00B01CB6" w:rsidRPr="00231940" w:rsidRDefault="00B01CB6" w:rsidP="00B01CB6">
    <w:pPr>
      <w:pStyle w:val="Header"/>
      <w:ind w:left="5085"/>
      <w:jc w:val="right"/>
      <w:rPr>
        <w:rFonts w:asciiTheme="minorHAnsi" w:hAnsiTheme="minorHAnsi" w:cstheme="minorHAnsi"/>
        <w:sz w:val="34"/>
      </w:rPr>
    </w:pPr>
    <w:r w:rsidRPr="00231940">
      <w:rPr>
        <w:rFonts w:asciiTheme="minorHAnsi" w:hAnsiTheme="minorHAnsi" w:cstheme="minorHAnsi"/>
        <w:sz w:val="34"/>
        <w:shd w:val="clear" w:color="auto" w:fill="008000"/>
      </w:rPr>
      <w:t xml:space="preserve">HATFIELD PEVEREL                        </w:t>
    </w:r>
  </w:p>
  <w:p w14:paraId="3971F1D5" w14:textId="77777777" w:rsidR="00B01CB6" w:rsidRPr="00F35BEF" w:rsidRDefault="00B01CB6" w:rsidP="00B01CB6">
    <w:pPr>
      <w:pStyle w:val="Header"/>
      <w:shd w:val="clear" w:color="auto" w:fill="FFFFFF"/>
      <w:jc w:val="right"/>
      <w:rPr>
        <w:rFonts w:asciiTheme="minorHAnsi" w:hAnsiTheme="minorHAnsi" w:cstheme="minorHAnsi"/>
      </w:rPr>
    </w:pPr>
    <w:r w:rsidRPr="00F35BEF">
      <w:rPr>
        <w:rFonts w:asciiTheme="minorHAnsi" w:hAnsiTheme="minorHAnsi" w:cstheme="minorHAnsi"/>
        <w:sz w:val="34"/>
      </w:rPr>
      <w:t>PARISH COUNCIL</w:t>
    </w:r>
    <w:r w:rsidRPr="00F35BEF">
      <w:rPr>
        <w:rFonts w:asciiTheme="minorHAnsi" w:hAnsiTheme="minorHAnsi" w:cstheme="minorHAnsi"/>
        <w:sz w:val="32"/>
      </w:rPr>
      <w:t xml:space="preserve"> </w:t>
    </w:r>
  </w:p>
  <w:p w14:paraId="635747CD" w14:textId="77777777" w:rsidR="00B01CB6" w:rsidRPr="00F35BEF" w:rsidRDefault="00B01CB6">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8725B6"/>
    <w:multiLevelType w:val="hybridMultilevel"/>
    <w:tmpl w:val="EA0665F2"/>
    <w:lvl w:ilvl="0" w:tplc="EF32FB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926DAE"/>
    <w:multiLevelType w:val="multilevel"/>
    <w:tmpl w:val="06EE5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7F30AE"/>
    <w:multiLevelType w:val="hybridMultilevel"/>
    <w:tmpl w:val="FED4B852"/>
    <w:lvl w:ilvl="0" w:tplc="5D5E40A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DB9230F"/>
    <w:multiLevelType w:val="hybridMultilevel"/>
    <w:tmpl w:val="DF1A8F2E"/>
    <w:lvl w:ilvl="0" w:tplc="680E7FA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46A635A"/>
    <w:multiLevelType w:val="hybridMultilevel"/>
    <w:tmpl w:val="70B89BC2"/>
    <w:lvl w:ilvl="0" w:tplc="851E371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4DC729D"/>
    <w:multiLevelType w:val="hybridMultilevel"/>
    <w:tmpl w:val="FCF4B352"/>
    <w:lvl w:ilvl="0" w:tplc="A7C01C3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6892E92"/>
    <w:multiLevelType w:val="hybridMultilevel"/>
    <w:tmpl w:val="30A23E60"/>
    <w:lvl w:ilvl="0" w:tplc="8F7043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FD27FE9"/>
    <w:multiLevelType w:val="hybridMultilevel"/>
    <w:tmpl w:val="5776AD72"/>
    <w:lvl w:ilvl="0" w:tplc="FFC00B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1D52742"/>
    <w:multiLevelType w:val="hybridMultilevel"/>
    <w:tmpl w:val="A054669A"/>
    <w:lvl w:ilvl="0" w:tplc="E3C6D3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A4A1AFD"/>
    <w:multiLevelType w:val="hybridMultilevel"/>
    <w:tmpl w:val="03CA9AA2"/>
    <w:lvl w:ilvl="0" w:tplc="D5326842">
      <w:start w:val="1"/>
      <w:numFmt w:val="lowerLetter"/>
      <w:lvlText w:val="(%1)"/>
      <w:lvlJc w:val="left"/>
      <w:pPr>
        <w:ind w:left="1080" w:hanging="360"/>
      </w:pPr>
      <w:rPr>
        <w:rFonts w:eastAsia="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1C920E1"/>
    <w:multiLevelType w:val="hybridMultilevel"/>
    <w:tmpl w:val="0EE83FCA"/>
    <w:lvl w:ilvl="0" w:tplc="083C56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21B5AFD"/>
    <w:multiLevelType w:val="hybridMultilevel"/>
    <w:tmpl w:val="69E25926"/>
    <w:lvl w:ilvl="0" w:tplc="04800BB4">
      <w:start w:val="1"/>
      <w:numFmt w:val="lowerLetter"/>
      <w:lvlText w:val="(%1)"/>
      <w:lvlJc w:val="left"/>
      <w:pPr>
        <w:ind w:left="1080" w:hanging="360"/>
      </w:pPr>
      <w:rPr>
        <w:rFonts w:eastAsia="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5BA3318"/>
    <w:multiLevelType w:val="hybridMultilevel"/>
    <w:tmpl w:val="A054669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97665F4"/>
    <w:multiLevelType w:val="hybridMultilevel"/>
    <w:tmpl w:val="EED85456"/>
    <w:lvl w:ilvl="0" w:tplc="ED462BA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7594A0B"/>
    <w:multiLevelType w:val="hybridMultilevel"/>
    <w:tmpl w:val="15863E5A"/>
    <w:lvl w:ilvl="0" w:tplc="EDE03D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63A1C67"/>
    <w:multiLevelType w:val="hybridMultilevel"/>
    <w:tmpl w:val="1E527422"/>
    <w:lvl w:ilvl="0" w:tplc="586CB512">
      <w:start w:val="1"/>
      <w:numFmt w:val="lowerLetter"/>
      <w:lvlText w:val="(%1)"/>
      <w:lvlJc w:val="left"/>
      <w:pPr>
        <w:ind w:left="1080" w:hanging="360"/>
      </w:pPr>
      <w:rPr>
        <w:rFonts w:ascii="Arial" w:hAnsi="Arial" w:cs="Arial"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BB66DB1"/>
    <w:multiLevelType w:val="hybridMultilevel"/>
    <w:tmpl w:val="4E14EE76"/>
    <w:lvl w:ilvl="0" w:tplc="CBAAF0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804EDE"/>
    <w:multiLevelType w:val="hybridMultilevel"/>
    <w:tmpl w:val="5FD84858"/>
    <w:lvl w:ilvl="0" w:tplc="2FE836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A47695"/>
    <w:multiLevelType w:val="hybridMultilevel"/>
    <w:tmpl w:val="7B96C4DC"/>
    <w:lvl w:ilvl="0" w:tplc="DDEAD5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A566BC"/>
    <w:multiLevelType w:val="hybridMultilevel"/>
    <w:tmpl w:val="148CB25A"/>
    <w:lvl w:ilvl="0" w:tplc="D9727D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FC03683"/>
    <w:multiLevelType w:val="hybridMultilevel"/>
    <w:tmpl w:val="4C2A69EE"/>
    <w:lvl w:ilvl="0" w:tplc="E8B04494">
      <w:start w:val="1"/>
      <w:numFmt w:val="lowerLetter"/>
      <w:lvlText w:val="(%1)"/>
      <w:lvlJc w:val="left"/>
      <w:pPr>
        <w:ind w:left="1080" w:hanging="360"/>
      </w:pPr>
      <w:rPr>
        <w:rFonts w:eastAsia="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24904319">
    <w:abstractNumId w:val="0"/>
  </w:num>
  <w:num w:numId="2" w16cid:durableId="1086224079">
    <w:abstractNumId w:val="20"/>
  </w:num>
  <w:num w:numId="3" w16cid:durableId="491873936">
    <w:abstractNumId w:val="21"/>
  </w:num>
  <w:num w:numId="4" w16cid:durableId="781418433">
    <w:abstractNumId w:val="19"/>
  </w:num>
  <w:num w:numId="5" w16cid:durableId="899248505">
    <w:abstractNumId w:val="3"/>
  </w:num>
  <w:num w:numId="6" w16cid:durableId="1619490900">
    <w:abstractNumId w:val="23"/>
  </w:num>
  <w:num w:numId="7" w16cid:durableId="2030594327">
    <w:abstractNumId w:val="11"/>
  </w:num>
  <w:num w:numId="8" w16cid:durableId="1549797466">
    <w:abstractNumId w:val="15"/>
  </w:num>
  <w:num w:numId="9" w16cid:durableId="30037907">
    <w:abstractNumId w:val="0"/>
  </w:num>
  <w:num w:numId="10" w16cid:durableId="2019041848">
    <w:abstractNumId w:val="0"/>
  </w:num>
  <w:num w:numId="11" w16cid:durableId="620380864">
    <w:abstractNumId w:val="10"/>
  </w:num>
  <w:num w:numId="12" w16cid:durableId="66343360">
    <w:abstractNumId w:val="14"/>
  </w:num>
  <w:num w:numId="13" w16cid:durableId="69011657">
    <w:abstractNumId w:val="9"/>
  </w:num>
  <w:num w:numId="14" w16cid:durableId="1189876681">
    <w:abstractNumId w:val="7"/>
  </w:num>
  <w:num w:numId="15" w16cid:durableId="1230531039">
    <w:abstractNumId w:val="22"/>
  </w:num>
  <w:num w:numId="16" w16cid:durableId="1375082829">
    <w:abstractNumId w:val="8"/>
  </w:num>
  <w:num w:numId="17" w16cid:durableId="985165627">
    <w:abstractNumId w:val="12"/>
  </w:num>
  <w:num w:numId="18" w16cid:durableId="644050031">
    <w:abstractNumId w:val="0"/>
  </w:num>
  <w:num w:numId="19" w16cid:durableId="66997285">
    <w:abstractNumId w:val="16"/>
  </w:num>
  <w:num w:numId="20" w16cid:durableId="793013621">
    <w:abstractNumId w:val="17"/>
  </w:num>
  <w:num w:numId="21" w16cid:durableId="537934587">
    <w:abstractNumId w:val="4"/>
  </w:num>
  <w:num w:numId="22" w16cid:durableId="1967151497">
    <w:abstractNumId w:val="6"/>
  </w:num>
  <w:num w:numId="23" w16cid:durableId="439180100">
    <w:abstractNumId w:val="13"/>
  </w:num>
  <w:num w:numId="24" w16cid:durableId="1863590100">
    <w:abstractNumId w:val="5"/>
  </w:num>
  <w:num w:numId="25" w16cid:durableId="840581722">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19"/>
    <w:rsid w:val="000010A1"/>
    <w:rsid w:val="00001CA8"/>
    <w:rsid w:val="00001E78"/>
    <w:rsid w:val="0000360F"/>
    <w:rsid w:val="000039A5"/>
    <w:rsid w:val="00004F9F"/>
    <w:rsid w:val="00006882"/>
    <w:rsid w:val="00007D77"/>
    <w:rsid w:val="00012C3B"/>
    <w:rsid w:val="00012C54"/>
    <w:rsid w:val="00014117"/>
    <w:rsid w:val="00014CF6"/>
    <w:rsid w:val="000156EE"/>
    <w:rsid w:val="0002207D"/>
    <w:rsid w:val="00022413"/>
    <w:rsid w:val="000227C9"/>
    <w:rsid w:val="000238CF"/>
    <w:rsid w:val="000250FD"/>
    <w:rsid w:val="00025945"/>
    <w:rsid w:val="000267D4"/>
    <w:rsid w:val="000277EF"/>
    <w:rsid w:val="00030961"/>
    <w:rsid w:val="00031425"/>
    <w:rsid w:val="00032E89"/>
    <w:rsid w:val="000347DE"/>
    <w:rsid w:val="00035EF9"/>
    <w:rsid w:val="00037DA6"/>
    <w:rsid w:val="00040738"/>
    <w:rsid w:val="00041738"/>
    <w:rsid w:val="00042689"/>
    <w:rsid w:val="000431FA"/>
    <w:rsid w:val="000438B4"/>
    <w:rsid w:val="00044020"/>
    <w:rsid w:val="000462C0"/>
    <w:rsid w:val="00050644"/>
    <w:rsid w:val="00050EDD"/>
    <w:rsid w:val="0005149D"/>
    <w:rsid w:val="00054584"/>
    <w:rsid w:val="000549CD"/>
    <w:rsid w:val="000574A8"/>
    <w:rsid w:val="00057EE7"/>
    <w:rsid w:val="00060AED"/>
    <w:rsid w:val="0006174A"/>
    <w:rsid w:val="00064EBF"/>
    <w:rsid w:val="0006530B"/>
    <w:rsid w:val="000654D4"/>
    <w:rsid w:val="0006618A"/>
    <w:rsid w:val="00066B9F"/>
    <w:rsid w:val="0006713A"/>
    <w:rsid w:val="0006714E"/>
    <w:rsid w:val="00067C69"/>
    <w:rsid w:val="00067F04"/>
    <w:rsid w:val="00071413"/>
    <w:rsid w:val="000726C9"/>
    <w:rsid w:val="00074505"/>
    <w:rsid w:val="00074757"/>
    <w:rsid w:val="00075D14"/>
    <w:rsid w:val="000775C1"/>
    <w:rsid w:val="00077841"/>
    <w:rsid w:val="00081B86"/>
    <w:rsid w:val="00082CB9"/>
    <w:rsid w:val="00083EBD"/>
    <w:rsid w:val="00086641"/>
    <w:rsid w:val="00087093"/>
    <w:rsid w:val="00087D06"/>
    <w:rsid w:val="00090C67"/>
    <w:rsid w:val="00092569"/>
    <w:rsid w:val="0009485D"/>
    <w:rsid w:val="00094BD2"/>
    <w:rsid w:val="00096170"/>
    <w:rsid w:val="00097744"/>
    <w:rsid w:val="000A16AD"/>
    <w:rsid w:val="000A1C35"/>
    <w:rsid w:val="000A2D65"/>
    <w:rsid w:val="000A2F48"/>
    <w:rsid w:val="000A337B"/>
    <w:rsid w:val="000A4BB5"/>
    <w:rsid w:val="000A4C43"/>
    <w:rsid w:val="000A6C17"/>
    <w:rsid w:val="000B0068"/>
    <w:rsid w:val="000B1413"/>
    <w:rsid w:val="000B328D"/>
    <w:rsid w:val="000B440C"/>
    <w:rsid w:val="000B4862"/>
    <w:rsid w:val="000B4961"/>
    <w:rsid w:val="000B5F45"/>
    <w:rsid w:val="000B62D5"/>
    <w:rsid w:val="000C003E"/>
    <w:rsid w:val="000C0871"/>
    <w:rsid w:val="000C1259"/>
    <w:rsid w:val="000C3899"/>
    <w:rsid w:val="000C3E4A"/>
    <w:rsid w:val="000C3F0D"/>
    <w:rsid w:val="000C5038"/>
    <w:rsid w:val="000C556B"/>
    <w:rsid w:val="000C5904"/>
    <w:rsid w:val="000C73E3"/>
    <w:rsid w:val="000C7E16"/>
    <w:rsid w:val="000C7F87"/>
    <w:rsid w:val="000D225D"/>
    <w:rsid w:val="000D23CE"/>
    <w:rsid w:val="000D2DC3"/>
    <w:rsid w:val="000D2FFB"/>
    <w:rsid w:val="000D7B45"/>
    <w:rsid w:val="000E0698"/>
    <w:rsid w:val="000E18F9"/>
    <w:rsid w:val="000E1C3F"/>
    <w:rsid w:val="000E1FAE"/>
    <w:rsid w:val="000E441D"/>
    <w:rsid w:val="000E5482"/>
    <w:rsid w:val="000E5CD0"/>
    <w:rsid w:val="000F07D5"/>
    <w:rsid w:val="000F1BF8"/>
    <w:rsid w:val="000F379B"/>
    <w:rsid w:val="001009FB"/>
    <w:rsid w:val="001013D9"/>
    <w:rsid w:val="00106557"/>
    <w:rsid w:val="0010702E"/>
    <w:rsid w:val="001109A3"/>
    <w:rsid w:val="001130E5"/>
    <w:rsid w:val="00114D9C"/>
    <w:rsid w:val="00115468"/>
    <w:rsid w:val="00115498"/>
    <w:rsid w:val="00115B89"/>
    <w:rsid w:val="00115D9D"/>
    <w:rsid w:val="00116070"/>
    <w:rsid w:val="001164CC"/>
    <w:rsid w:val="00116910"/>
    <w:rsid w:val="00120576"/>
    <w:rsid w:val="00123724"/>
    <w:rsid w:val="00123A5A"/>
    <w:rsid w:val="001252D0"/>
    <w:rsid w:val="00125B71"/>
    <w:rsid w:val="0012723B"/>
    <w:rsid w:val="00130C5C"/>
    <w:rsid w:val="00132094"/>
    <w:rsid w:val="00132D89"/>
    <w:rsid w:val="00134524"/>
    <w:rsid w:val="00134CF2"/>
    <w:rsid w:val="00135701"/>
    <w:rsid w:val="00135E1C"/>
    <w:rsid w:val="00136D2C"/>
    <w:rsid w:val="001379F9"/>
    <w:rsid w:val="00140CF5"/>
    <w:rsid w:val="00143240"/>
    <w:rsid w:val="001435F0"/>
    <w:rsid w:val="00146F34"/>
    <w:rsid w:val="00147B64"/>
    <w:rsid w:val="00147C9D"/>
    <w:rsid w:val="00151534"/>
    <w:rsid w:val="00151A4D"/>
    <w:rsid w:val="001523FC"/>
    <w:rsid w:val="00152600"/>
    <w:rsid w:val="001539D4"/>
    <w:rsid w:val="001542AC"/>
    <w:rsid w:val="00154856"/>
    <w:rsid w:val="00154F26"/>
    <w:rsid w:val="00156F9C"/>
    <w:rsid w:val="00157B33"/>
    <w:rsid w:val="0016272E"/>
    <w:rsid w:val="00165A9E"/>
    <w:rsid w:val="00166616"/>
    <w:rsid w:val="0016714C"/>
    <w:rsid w:val="00167C98"/>
    <w:rsid w:val="001707BD"/>
    <w:rsid w:val="001711F9"/>
    <w:rsid w:val="001715B0"/>
    <w:rsid w:val="001730F1"/>
    <w:rsid w:val="001757E4"/>
    <w:rsid w:val="001767F0"/>
    <w:rsid w:val="00177716"/>
    <w:rsid w:val="001809C3"/>
    <w:rsid w:val="00180CBA"/>
    <w:rsid w:val="00180DB5"/>
    <w:rsid w:val="001821E9"/>
    <w:rsid w:val="00184269"/>
    <w:rsid w:val="00185C7D"/>
    <w:rsid w:val="001901ED"/>
    <w:rsid w:val="00190C7F"/>
    <w:rsid w:val="001922BA"/>
    <w:rsid w:val="001934C7"/>
    <w:rsid w:val="00193813"/>
    <w:rsid w:val="00197F4C"/>
    <w:rsid w:val="001A0CF4"/>
    <w:rsid w:val="001A1EB2"/>
    <w:rsid w:val="001A2953"/>
    <w:rsid w:val="001A38C0"/>
    <w:rsid w:val="001A41A7"/>
    <w:rsid w:val="001A555F"/>
    <w:rsid w:val="001A5967"/>
    <w:rsid w:val="001A6D55"/>
    <w:rsid w:val="001A6DD1"/>
    <w:rsid w:val="001A79BF"/>
    <w:rsid w:val="001B337C"/>
    <w:rsid w:val="001B4383"/>
    <w:rsid w:val="001B45F8"/>
    <w:rsid w:val="001B71E9"/>
    <w:rsid w:val="001B7B9D"/>
    <w:rsid w:val="001C11D9"/>
    <w:rsid w:val="001C18A6"/>
    <w:rsid w:val="001C2B6D"/>
    <w:rsid w:val="001C2E07"/>
    <w:rsid w:val="001C58A5"/>
    <w:rsid w:val="001C5A61"/>
    <w:rsid w:val="001D1344"/>
    <w:rsid w:val="001D1961"/>
    <w:rsid w:val="001D1E56"/>
    <w:rsid w:val="001D5AAB"/>
    <w:rsid w:val="001D7605"/>
    <w:rsid w:val="001D7B5C"/>
    <w:rsid w:val="001E0B0E"/>
    <w:rsid w:val="001E1169"/>
    <w:rsid w:val="001E18A8"/>
    <w:rsid w:val="001E3196"/>
    <w:rsid w:val="001E43E0"/>
    <w:rsid w:val="001E4B65"/>
    <w:rsid w:val="001E6630"/>
    <w:rsid w:val="001F2C86"/>
    <w:rsid w:val="001F3713"/>
    <w:rsid w:val="001F5D05"/>
    <w:rsid w:val="001F79FA"/>
    <w:rsid w:val="00200B4F"/>
    <w:rsid w:val="002012AF"/>
    <w:rsid w:val="00202F30"/>
    <w:rsid w:val="002037EA"/>
    <w:rsid w:val="00206784"/>
    <w:rsid w:val="0021015C"/>
    <w:rsid w:val="002129EA"/>
    <w:rsid w:val="00213ADB"/>
    <w:rsid w:val="0021527D"/>
    <w:rsid w:val="0021586B"/>
    <w:rsid w:val="00216082"/>
    <w:rsid w:val="002178D5"/>
    <w:rsid w:val="002230BD"/>
    <w:rsid w:val="00225637"/>
    <w:rsid w:val="00225D69"/>
    <w:rsid w:val="0022752A"/>
    <w:rsid w:val="00230FA7"/>
    <w:rsid w:val="00231940"/>
    <w:rsid w:val="002329EC"/>
    <w:rsid w:val="00233375"/>
    <w:rsid w:val="00235158"/>
    <w:rsid w:val="00235D31"/>
    <w:rsid w:val="00240BED"/>
    <w:rsid w:val="00242E8D"/>
    <w:rsid w:val="00245199"/>
    <w:rsid w:val="002462A0"/>
    <w:rsid w:val="00246640"/>
    <w:rsid w:val="00250519"/>
    <w:rsid w:val="00252BF9"/>
    <w:rsid w:val="00254422"/>
    <w:rsid w:val="0025539A"/>
    <w:rsid w:val="00255798"/>
    <w:rsid w:val="002563E5"/>
    <w:rsid w:val="00256985"/>
    <w:rsid w:val="00256A0E"/>
    <w:rsid w:val="00257468"/>
    <w:rsid w:val="002604EF"/>
    <w:rsid w:val="002608BE"/>
    <w:rsid w:val="002608D6"/>
    <w:rsid w:val="00260E32"/>
    <w:rsid w:val="002629A2"/>
    <w:rsid w:val="00266794"/>
    <w:rsid w:val="002712A1"/>
    <w:rsid w:val="00272097"/>
    <w:rsid w:val="0027292B"/>
    <w:rsid w:val="0027564B"/>
    <w:rsid w:val="00280737"/>
    <w:rsid w:val="00281B92"/>
    <w:rsid w:val="00282599"/>
    <w:rsid w:val="00282757"/>
    <w:rsid w:val="00284C6D"/>
    <w:rsid w:val="0028518E"/>
    <w:rsid w:val="00285DD2"/>
    <w:rsid w:val="00287762"/>
    <w:rsid w:val="0028781D"/>
    <w:rsid w:val="002879CC"/>
    <w:rsid w:val="00292179"/>
    <w:rsid w:val="002946A1"/>
    <w:rsid w:val="00294BEE"/>
    <w:rsid w:val="00294DD9"/>
    <w:rsid w:val="00295446"/>
    <w:rsid w:val="00295540"/>
    <w:rsid w:val="00295F33"/>
    <w:rsid w:val="0029679E"/>
    <w:rsid w:val="0029685C"/>
    <w:rsid w:val="002977D6"/>
    <w:rsid w:val="002A0AF9"/>
    <w:rsid w:val="002A24CC"/>
    <w:rsid w:val="002A3220"/>
    <w:rsid w:val="002A3B46"/>
    <w:rsid w:val="002A44C5"/>
    <w:rsid w:val="002A6AAA"/>
    <w:rsid w:val="002B2CBA"/>
    <w:rsid w:val="002B3786"/>
    <w:rsid w:val="002B3DEA"/>
    <w:rsid w:val="002B6B5B"/>
    <w:rsid w:val="002B6D00"/>
    <w:rsid w:val="002C0EBF"/>
    <w:rsid w:val="002C1A46"/>
    <w:rsid w:val="002C3326"/>
    <w:rsid w:val="002C670B"/>
    <w:rsid w:val="002C6863"/>
    <w:rsid w:val="002D013E"/>
    <w:rsid w:val="002D1512"/>
    <w:rsid w:val="002D279A"/>
    <w:rsid w:val="002D3108"/>
    <w:rsid w:val="002D3480"/>
    <w:rsid w:val="002D3B78"/>
    <w:rsid w:val="002D4372"/>
    <w:rsid w:val="002D578A"/>
    <w:rsid w:val="002D61E9"/>
    <w:rsid w:val="002E3DAB"/>
    <w:rsid w:val="002E6194"/>
    <w:rsid w:val="002E763A"/>
    <w:rsid w:val="002F22FC"/>
    <w:rsid w:val="002F2633"/>
    <w:rsid w:val="002F5037"/>
    <w:rsid w:val="002F5168"/>
    <w:rsid w:val="002F55BF"/>
    <w:rsid w:val="002F6F2E"/>
    <w:rsid w:val="002F78C7"/>
    <w:rsid w:val="00300AE4"/>
    <w:rsid w:val="003046A6"/>
    <w:rsid w:val="00304BB6"/>
    <w:rsid w:val="00304C79"/>
    <w:rsid w:val="00304F04"/>
    <w:rsid w:val="0030571E"/>
    <w:rsid w:val="00305A9A"/>
    <w:rsid w:val="0031059F"/>
    <w:rsid w:val="003111DC"/>
    <w:rsid w:val="00311713"/>
    <w:rsid w:val="00311FA8"/>
    <w:rsid w:val="00312538"/>
    <w:rsid w:val="00313BCE"/>
    <w:rsid w:val="00313C21"/>
    <w:rsid w:val="00314658"/>
    <w:rsid w:val="00320384"/>
    <w:rsid w:val="00320E32"/>
    <w:rsid w:val="003217E1"/>
    <w:rsid w:val="0032198F"/>
    <w:rsid w:val="00321D99"/>
    <w:rsid w:val="00322085"/>
    <w:rsid w:val="003224D2"/>
    <w:rsid w:val="00322D7E"/>
    <w:rsid w:val="0032314D"/>
    <w:rsid w:val="00323DB7"/>
    <w:rsid w:val="00324708"/>
    <w:rsid w:val="00325126"/>
    <w:rsid w:val="00326F54"/>
    <w:rsid w:val="00330FB6"/>
    <w:rsid w:val="003341BB"/>
    <w:rsid w:val="003363BC"/>
    <w:rsid w:val="0033660B"/>
    <w:rsid w:val="003368A0"/>
    <w:rsid w:val="00341295"/>
    <w:rsid w:val="003438CA"/>
    <w:rsid w:val="00343ED0"/>
    <w:rsid w:val="00345451"/>
    <w:rsid w:val="00346988"/>
    <w:rsid w:val="00347FE3"/>
    <w:rsid w:val="00351A0E"/>
    <w:rsid w:val="0035280D"/>
    <w:rsid w:val="00354C95"/>
    <w:rsid w:val="00355712"/>
    <w:rsid w:val="0036167A"/>
    <w:rsid w:val="00363314"/>
    <w:rsid w:val="00363BAB"/>
    <w:rsid w:val="003653D8"/>
    <w:rsid w:val="00366992"/>
    <w:rsid w:val="003700DA"/>
    <w:rsid w:val="003709AA"/>
    <w:rsid w:val="00371423"/>
    <w:rsid w:val="00373CD3"/>
    <w:rsid w:val="00373F1C"/>
    <w:rsid w:val="00373FBC"/>
    <w:rsid w:val="00376304"/>
    <w:rsid w:val="00377103"/>
    <w:rsid w:val="00383AB5"/>
    <w:rsid w:val="00384086"/>
    <w:rsid w:val="0038654F"/>
    <w:rsid w:val="003865A4"/>
    <w:rsid w:val="003903DE"/>
    <w:rsid w:val="0039138D"/>
    <w:rsid w:val="003915FC"/>
    <w:rsid w:val="00396CCB"/>
    <w:rsid w:val="003A531C"/>
    <w:rsid w:val="003A6085"/>
    <w:rsid w:val="003B2761"/>
    <w:rsid w:val="003B2AF7"/>
    <w:rsid w:val="003B2C3E"/>
    <w:rsid w:val="003B2F86"/>
    <w:rsid w:val="003B300C"/>
    <w:rsid w:val="003B44B9"/>
    <w:rsid w:val="003B48B4"/>
    <w:rsid w:val="003B4DF5"/>
    <w:rsid w:val="003B4E89"/>
    <w:rsid w:val="003B61B4"/>
    <w:rsid w:val="003B6294"/>
    <w:rsid w:val="003B6DF7"/>
    <w:rsid w:val="003B7941"/>
    <w:rsid w:val="003B7D34"/>
    <w:rsid w:val="003B7E0F"/>
    <w:rsid w:val="003C0F10"/>
    <w:rsid w:val="003C1BA7"/>
    <w:rsid w:val="003C497E"/>
    <w:rsid w:val="003C7CF8"/>
    <w:rsid w:val="003D09E2"/>
    <w:rsid w:val="003D4BF7"/>
    <w:rsid w:val="003D4BFD"/>
    <w:rsid w:val="003E3C59"/>
    <w:rsid w:val="003E4DAD"/>
    <w:rsid w:val="003E54E1"/>
    <w:rsid w:val="003E56A3"/>
    <w:rsid w:val="003E686C"/>
    <w:rsid w:val="003E6A0E"/>
    <w:rsid w:val="003F48FD"/>
    <w:rsid w:val="003F4BA8"/>
    <w:rsid w:val="003F7853"/>
    <w:rsid w:val="003F7EF5"/>
    <w:rsid w:val="00400048"/>
    <w:rsid w:val="004016CE"/>
    <w:rsid w:val="00401F51"/>
    <w:rsid w:val="0040653D"/>
    <w:rsid w:val="0040684F"/>
    <w:rsid w:val="0041312B"/>
    <w:rsid w:val="00414C33"/>
    <w:rsid w:val="004169E5"/>
    <w:rsid w:val="00421540"/>
    <w:rsid w:val="00421641"/>
    <w:rsid w:val="00422E49"/>
    <w:rsid w:val="00422FE6"/>
    <w:rsid w:val="004236FA"/>
    <w:rsid w:val="0042396F"/>
    <w:rsid w:val="00424DEA"/>
    <w:rsid w:val="00426173"/>
    <w:rsid w:val="00426269"/>
    <w:rsid w:val="00427350"/>
    <w:rsid w:val="00427E35"/>
    <w:rsid w:val="00432287"/>
    <w:rsid w:val="00432C40"/>
    <w:rsid w:val="00436B4F"/>
    <w:rsid w:val="00440E0D"/>
    <w:rsid w:val="00441E5B"/>
    <w:rsid w:val="0044303C"/>
    <w:rsid w:val="00446674"/>
    <w:rsid w:val="004516D6"/>
    <w:rsid w:val="00452498"/>
    <w:rsid w:val="00454420"/>
    <w:rsid w:val="00455142"/>
    <w:rsid w:val="00455D7F"/>
    <w:rsid w:val="00456E10"/>
    <w:rsid w:val="004603A5"/>
    <w:rsid w:val="00462A92"/>
    <w:rsid w:val="0046455E"/>
    <w:rsid w:val="00465CDD"/>
    <w:rsid w:val="004664BA"/>
    <w:rsid w:val="00466A27"/>
    <w:rsid w:val="00470765"/>
    <w:rsid w:val="00471849"/>
    <w:rsid w:val="00471ED2"/>
    <w:rsid w:val="00473FC7"/>
    <w:rsid w:val="00474D22"/>
    <w:rsid w:val="00476628"/>
    <w:rsid w:val="00481422"/>
    <w:rsid w:val="004826FA"/>
    <w:rsid w:val="00483CC4"/>
    <w:rsid w:val="00485E71"/>
    <w:rsid w:val="00486BB7"/>
    <w:rsid w:val="00487969"/>
    <w:rsid w:val="004909EF"/>
    <w:rsid w:val="00494823"/>
    <w:rsid w:val="004951E3"/>
    <w:rsid w:val="004953DB"/>
    <w:rsid w:val="004957EC"/>
    <w:rsid w:val="00497845"/>
    <w:rsid w:val="004A0D3C"/>
    <w:rsid w:val="004A1909"/>
    <w:rsid w:val="004A2C08"/>
    <w:rsid w:val="004A425B"/>
    <w:rsid w:val="004A4CB4"/>
    <w:rsid w:val="004A51D9"/>
    <w:rsid w:val="004A6963"/>
    <w:rsid w:val="004A6AD5"/>
    <w:rsid w:val="004A71DD"/>
    <w:rsid w:val="004A78D7"/>
    <w:rsid w:val="004B1004"/>
    <w:rsid w:val="004B1101"/>
    <w:rsid w:val="004B2DBF"/>
    <w:rsid w:val="004B3CE9"/>
    <w:rsid w:val="004B3F9C"/>
    <w:rsid w:val="004B50E7"/>
    <w:rsid w:val="004B5200"/>
    <w:rsid w:val="004B716F"/>
    <w:rsid w:val="004B75AF"/>
    <w:rsid w:val="004C0D3B"/>
    <w:rsid w:val="004C29DD"/>
    <w:rsid w:val="004C354C"/>
    <w:rsid w:val="004C3EBB"/>
    <w:rsid w:val="004C3F4C"/>
    <w:rsid w:val="004C5937"/>
    <w:rsid w:val="004C5F2F"/>
    <w:rsid w:val="004C609A"/>
    <w:rsid w:val="004D0887"/>
    <w:rsid w:val="004D1601"/>
    <w:rsid w:val="004D34EB"/>
    <w:rsid w:val="004D37EA"/>
    <w:rsid w:val="004D38A6"/>
    <w:rsid w:val="004D4014"/>
    <w:rsid w:val="004D4C3A"/>
    <w:rsid w:val="004D5AB2"/>
    <w:rsid w:val="004D6ADC"/>
    <w:rsid w:val="004D7242"/>
    <w:rsid w:val="004E58C2"/>
    <w:rsid w:val="004E6C10"/>
    <w:rsid w:val="004F0B21"/>
    <w:rsid w:val="004F0E0D"/>
    <w:rsid w:val="004F1776"/>
    <w:rsid w:val="004F2A04"/>
    <w:rsid w:val="004F3335"/>
    <w:rsid w:val="004F54C7"/>
    <w:rsid w:val="00500CCE"/>
    <w:rsid w:val="00501D05"/>
    <w:rsid w:val="00502CA4"/>
    <w:rsid w:val="0050584E"/>
    <w:rsid w:val="00505B59"/>
    <w:rsid w:val="005109F2"/>
    <w:rsid w:val="00512402"/>
    <w:rsid w:val="00514267"/>
    <w:rsid w:val="00514376"/>
    <w:rsid w:val="005147F4"/>
    <w:rsid w:val="00521DA9"/>
    <w:rsid w:val="00522A26"/>
    <w:rsid w:val="00522CFD"/>
    <w:rsid w:val="00523A61"/>
    <w:rsid w:val="005254C3"/>
    <w:rsid w:val="00526D0D"/>
    <w:rsid w:val="00527A27"/>
    <w:rsid w:val="00531112"/>
    <w:rsid w:val="005322D2"/>
    <w:rsid w:val="00532674"/>
    <w:rsid w:val="005329DA"/>
    <w:rsid w:val="005345B9"/>
    <w:rsid w:val="00535FAB"/>
    <w:rsid w:val="00536843"/>
    <w:rsid w:val="00536A99"/>
    <w:rsid w:val="00540E5B"/>
    <w:rsid w:val="005471C9"/>
    <w:rsid w:val="005508B6"/>
    <w:rsid w:val="005520E0"/>
    <w:rsid w:val="00553D6B"/>
    <w:rsid w:val="00554199"/>
    <w:rsid w:val="00555AC8"/>
    <w:rsid w:val="00560D62"/>
    <w:rsid w:val="00561DA5"/>
    <w:rsid w:val="005627DC"/>
    <w:rsid w:val="005630E3"/>
    <w:rsid w:val="00564556"/>
    <w:rsid w:val="00564DB1"/>
    <w:rsid w:val="005668F1"/>
    <w:rsid w:val="005715CA"/>
    <w:rsid w:val="005748DC"/>
    <w:rsid w:val="00575EFB"/>
    <w:rsid w:val="00576A30"/>
    <w:rsid w:val="00576E1A"/>
    <w:rsid w:val="00577FF3"/>
    <w:rsid w:val="0058082E"/>
    <w:rsid w:val="005811EA"/>
    <w:rsid w:val="00581285"/>
    <w:rsid w:val="005833BC"/>
    <w:rsid w:val="00583CEA"/>
    <w:rsid w:val="005876F9"/>
    <w:rsid w:val="00587F2E"/>
    <w:rsid w:val="005903C6"/>
    <w:rsid w:val="00590531"/>
    <w:rsid w:val="00591D44"/>
    <w:rsid w:val="00593DEB"/>
    <w:rsid w:val="00597B96"/>
    <w:rsid w:val="005A057F"/>
    <w:rsid w:val="005A2647"/>
    <w:rsid w:val="005A3F7F"/>
    <w:rsid w:val="005A4577"/>
    <w:rsid w:val="005A6517"/>
    <w:rsid w:val="005B2495"/>
    <w:rsid w:val="005B26A0"/>
    <w:rsid w:val="005B3F46"/>
    <w:rsid w:val="005B3F72"/>
    <w:rsid w:val="005B3FDA"/>
    <w:rsid w:val="005B43BD"/>
    <w:rsid w:val="005B4633"/>
    <w:rsid w:val="005B473E"/>
    <w:rsid w:val="005B4A49"/>
    <w:rsid w:val="005B4AAD"/>
    <w:rsid w:val="005B6BCC"/>
    <w:rsid w:val="005C338A"/>
    <w:rsid w:val="005C33D2"/>
    <w:rsid w:val="005C6B40"/>
    <w:rsid w:val="005D0C77"/>
    <w:rsid w:val="005D1DBD"/>
    <w:rsid w:val="005D1F8D"/>
    <w:rsid w:val="005D29C8"/>
    <w:rsid w:val="005D2A31"/>
    <w:rsid w:val="005D364C"/>
    <w:rsid w:val="005D36AF"/>
    <w:rsid w:val="005D5585"/>
    <w:rsid w:val="005E3D4F"/>
    <w:rsid w:val="005E492D"/>
    <w:rsid w:val="005E577E"/>
    <w:rsid w:val="005E58DD"/>
    <w:rsid w:val="005E720D"/>
    <w:rsid w:val="005F046D"/>
    <w:rsid w:val="005F17F9"/>
    <w:rsid w:val="005F181E"/>
    <w:rsid w:val="005F2839"/>
    <w:rsid w:val="005F2A8C"/>
    <w:rsid w:val="005F586C"/>
    <w:rsid w:val="005F5FBA"/>
    <w:rsid w:val="005F7F22"/>
    <w:rsid w:val="00600232"/>
    <w:rsid w:val="0060126C"/>
    <w:rsid w:val="00602A78"/>
    <w:rsid w:val="00602AD3"/>
    <w:rsid w:val="00604749"/>
    <w:rsid w:val="006049C6"/>
    <w:rsid w:val="00604C63"/>
    <w:rsid w:val="00605B30"/>
    <w:rsid w:val="006077A7"/>
    <w:rsid w:val="00610EBE"/>
    <w:rsid w:val="006133FE"/>
    <w:rsid w:val="00614D5D"/>
    <w:rsid w:val="006154FD"/>
    <w:rsid w:val="00616672"/>
    <w:rsid w:val="00616D0F"/>
    <w:rsid w:val="00621C0E"/>
    <w:rsid w:val="00622B9E"/>
    <w:rsid w:val="00622DC6"/>
    <w:rsid w:val="00622FDB"/>
    <w:rsid w:val="00631D38"/>
    <w:rsid w:val="0063254D"/>
    <w:rsid w:val="0063308B"/>
    <w:rsid w:val="00633FEB"/>
    <w:rsid w:val="00637FC1"/>
    <w:rsid w:val="00640156"/>
    <w:rsid w:val="0064018F"/>
    <w:rsid w:val="00641E41"/>
    <w:rsid w:val="00642780"/>
    <w:rsid w:val="006430B7"/>
    <w:rsid w:val="0064596F"/>
    <w:rsid w:val="006478A4"/>
    <w:rsid w:val="00651093"/>
    <w:rsid w:val="00651335"/>
    <w:rsid w:val="00651774"/>
    <w:rsid w:val="006534FB"/>
    <w:rsid w:val="00654C11"/>
    <w:rsid w:val="00657504"/>
    <w:rsid w:val="00657D48"/>
    <w:rsid w:val="00664051"/>
    <w:rsid w:val="00664C8A"/>
    <w:rsid w:val="00665819"/>
    <w:rsid w:val="0066701B"/>
    <w:rsid w:val="006711CB"/>
    <w:rsid w:val="006727E0"/>
    <w:rsid w:val="0067381A"/>
    <w:rsid w:val="006762E6"/>
    <w:rsid w:val="00676517"/>
    <w:rsid w:val="0067772B"/>
    <w:rsid w:val="00680C9D"/>
    <w:rsid w:val="00681678"/>
    <w:rsid w:val="00683939"/>
    <w:rsid w:val="00683DD8"/>
    <w:rsid w:val="00684541"/>
    <w:rsid w:val="00686705"/>
    <w:rsid w:val="006869E1"/>
    <w:rsid w:val="00686A72"/>
    <w:rsid w:val="00692297"/>
    <w:rsid w:val="00692F1B"/>
    <w:rsid w:val="00693664"/>
    <w:rsid w:val="00693D26"/>
    <w:rsid w:val="00696C2A"/>
    <w:rsid w:val="00697559"/>
    <w:rsid w:val="006978E3"/>
    <w:rsid w:val="006A026C"/>
    <w:rsid w:val="006A0AB6"/>
    <w:rsid w:val="006A1D88"/>
    <w:rsid w:val="006A205F"/>
    <w:rsid w:val="006A3432"/>
    <w:rsid w:val="006A378E"/>
    <w:rsid w:val="006A3CDB"/>
    <w:rsid w:val="006A5D14"/>
    <w:rsid w:val="006A5FBF"/>
    <w:rsid w:val="006A741E"/>
    <w:rsid w:val="006B0A1C"/>
    <w:rsid w:val="006B1045"/>
    <w:rsid w:val="006B5CB3"/>
    <w:rsid w:val="006B600F"/>
    <w:rsid w:val="006B7304"/>
    <w:rsid w:val="006C0158"/>
    <w:rsid w:val="006C01F1"/>
    <w:rsid w:val="006C07D1"/>
    <w:rsid w:val="006C2360"/>
    <w:rsid w:val="006C31F1"/>
    <w:rsid w:val="006C4223"/>
    <w:rsid w:val="006C6604"/>
    <w:rsid w:val="006D02EF"/>
    <w:rsid w:val="006D1082"/>
    <w:rsid w:val="006D1987"/>
    <w:rsid w:val="006D2B54"/>
    <w:rsid w:val="006D3BBB"/>
    <w:rsid w:val="006D3F52"/>
    <w:rsid w:val="006D4358"/>
    <w:rsid w:val="006D5E80"/>
    <w:rsid w:val="006D62DF"/>
    <w:rsid w:val="006D6364"/>
    <w:rsid w:val="006E0181"/>
    <w:rsid w:val="006E0C5D"/>
    <w:rsid w:val="006E1826"/>
    <w:rsid w:val="006E3DDF"/>
    <w:rsid w:val="006E603E"/>
    <w:rsid w:val="006E7F40"/>
    <w:rsid w:val="006F08F8"/>
    <w:rsid w:val="006F405F"/>
    <w:rsid w:val="006F650F"/>
    <w:rsid w:val="006F7F83"/>
    <w:rsid w:val="0070028F"/>
    <w:rsid w:val="00702020"/>
    <w:rsid w:val="00702358"/>
    <w:rsid w:val="0070338D"/>
    <w:rsid w:val="0070479E"/>
    <w:rsid w:val="007055C6"/>
    <w:rsid w:val="0071136D"/>
    <w:rsid w:val="00711630"/>
    <w:rsid w:val="00712BBB"/>
    <w:rsid w:val="00712D1C"/>
    <w:rsid w:val="00713060"/>
    <w:rsid w:val="007150A6"/>
    <w:rsid w:val="0071531A"/>
    <w:rsid w:val="00715964"/>
    <w:rsid w:val="00716546"/>
    <w:rsid w:val="007169B8"/>
    <w:rsid w:val="00720653"/>
    <w:rsid w:val="00721016"/>
    <w:rsid w:val="007240C5"/>
    <w:rsid w:val="007258DC"/>
    <w:rsid w:val="007274F0"/>
    <w:rsid w:val="00727BE8"/>
    <w:rsid w:val="00727E80"/>
    <w:rsid w:val="0073062A"/>
    <w:rsid w:val="00735819"/>
    <w:rsid w:val="00735A8C"/>
    <w:rsid w:val="00737C08"/>
    <w:rsid w:val="00741B97"/>
    <w:rsid w:val="0074212B"/>
    <w:rsid w:val="00742531"/>
    <w:rsid w:val="007426A1"/>
    <w:rsid w:val="00742846"/>
    <w:rsid w:val="007437C4"/>
    <w:rsid w:val="00745746"/>
    <w:rsid w:val="0074575C"/>
    <w:rsid w:val="00747AFA"/>
    <w:rsid w:val="00751E9D"/>
    <w:rsid w:val="00754338"/>
    <w:rsid w:val="007543F8"/>
    <w:rsid w:val="0076079E"/>
    <w:rsid w:val="00762C69"/>
    <w:rsid w:val="00763513"/>
    <w:rsid w:val="00766F06"/>
    <w:rsid w:val="00767B1C"/>
    <w:rsid w:val="0077004B"/>
    <w:rsid w:val="00771DD6"/>
    <w:rsid w:val="0077284D"/>
    <w:rsid w:val="00772F76"/>
    <w:rsid w:val="00774747"/>
    <w:rsid w:val="0077582B"/>
    <w:rsid w:val="00776F9D"/>
    <w:rsid w:val="00777FA1"/>
    <w:rsid w:val="0078018A"/>
    <w:rsid w:val="00781597"/>
    <w:rsid w:val="0078167E"/>
    <w:rsid w:val="0078173D"/>
    <w:rsid w:val="00783F7F"/>
    <w:rsid w:val="0078553D"/>
    <w:rsid w:val="0078696C"/>
    <w:rsid w:val="00787FD1"/>
    <w:rsid w:val="00794A93"/>
    <w:rsid w:val="00796937"/>
    <w:rsid w:val="00796D58"/>
    <w:rsid w:val="007A085E"/>
    <w:rsid w:val="007A0E24"/>
    <w:rsid w:val="007A177B"/>
    <w:rsid w:val="007A20AA"/>
    <w:rsid w:val="007A3A14"/>
    <w:rsid w:val="007A41A7"/>
    <w:rsid w:val="007A71C7"/>
    <w:rsid w:val="007A7D9D"/>
    <w:rsid w:val="007B0DF3"/>
    <w:rsid w:val="007B1D69"/>
    <w:rsid w:val="007B3410"/>
    <w:rsid w:val="007B4BC7"/>
    <w:rsid w:val="007B5DFC"/>
    <w:rsid w:val="007B7ED7"/>
    <w:rsid w:val="007C20A2"/>
    <w:rsid w:val="007C41D7"/>
    <w:rsid w:val="007C64FA"/>
    <w:rsid w:val="007C6EA0"/>
    <w:rsid w:val="007D2499"/>
    <w:rsid w:val="007D2825"/>
    <w:rsid w:val="007D3693"/>
    <w:rsid w:val="007D6413"/>
    <w:rsid w:val="007D6482"/>
    <w:rsid w:val="007E0B69"/>
    <w:rsid w:val="007E1612"/>
    <w:rsid w:val="007E1E3D"/>
    <w:rsid w:val="007E2826"/>
    <w:rsid w:val="007E38CF"/>
    <w:rsid w:val="007E6A12"/>
    <w:rsid w:val="007E6EE0"/>
    <w:rsid w:val="007E7592"/>
    <w:rsid w:val="007F065C"/>
    <w:rsid w:val="007F1CA4"/>
    <w:rsid w:val="007F201E"/>
    <w:rsid w:val="007F372D"/>
    <w:rsid w:val="007F43CA"/>
    <w:rsid w:val="00800EBB"/>
    <w:rsid w:val="00801857"/>
    <w:rsid w:val="00802C51"/>
    <w:rsid w:val="0080509D"/>
    <w:rsid w:val="008059EB"/>
    <w:rsid w:val="0081233D"/>
    <w:rsid w:val="0081327F"/>
    <w:rsid w:val="00815A1F"/>
    <w:rsid w:val="0081750E"/>
    <w:rsid w:val="00817A51"/>
    <w:rsid w:val="00822D5B"/>
    <w:rsid w:val="008256FE"/>
    <w:rsid w:val="00826352"/>
    <w:rsid w:val="008263DC"/>
    <w:rsid w:val="00827D94"/>
    <w:rsid w:val="00827ED2"/>
    <w:rsid w:val="008306B3"/>
    <w:rsid w:val="00830787"/>
    <w:rsid w:val="0083312F"/>
    <w:rsid w:val="008347B1"/>
    <w:rsid w:val="008353F8"/>
    <w:rsid w:val="008367F6"/>
    <w:rsid w:val="00842649"/>
    <w:rsid w:val="0084285A"/>
    <w:rsid w:val="0084473A"/>
    <w:rsid w:val="008477C6"/>
    <w:rsid w:val="00855F7F"/>
    <w:rsid w:val="00857C41"/>
    <w:rsid w:val="008611D4"/>
    <w:rsid w:val="00861912"/>
    <w:rsid w:val="00861FD3"/>
    <w:rsid w:val="0086265C"/>
    <w:rsid w:val="008628EC"/>
    <w:rsid w:val="00862FE6"/>
    <w:rsid w:val="008636DF"/>
    <w:rsid w:val="00865490"/>
    <w:rsid w:val="0086567D"/>
    <w:rsid w:val="00870274"/>
    <w:rsid w:val="00870D15"/>
    <w:rsid w:val="00871C12"/>
    <w:rsid w:val="00872BA0"/>
    <w:rsid w:val="0088041F"/>
    <w:rsid w:val="0088152E"/>
    <w:rsid w:val="00881C55"/>
    <w:rsid w:val="008840B5"/>
    <w:rsid w:val="00884504"/>
    <w:rsid w:val="008852FA"/>
    <w:rsid w:val="008869C9"/>
    <w:rsid w:val="008877AD"/>
    <w:rsid w:val="00891CA1"/>
    <w:rsid w:val="008923CA"/>
    <w:rsid w:val="00893F87"/>
    <w:rsid w:val="008944E7"/>
    <w:rsid w:val="008946BC"/>
    <w:rsid w:val="0089503C"/>
    <w:rsid w:val="0089594D"/>
    <w:rsid w:val="00896E80"/>
    <w:rsid w:val="008A0B00"/>
    <w:rsid w:val="008A4572"/>
    <w:rsid w:val="008A75CC"/>
    <w:rsid w:val="008B3267"/>
    <w:rsid w:val="008B32B5"/>
    <w:rsid w:val="008B3E13"/>
    <w:rsid w:val="008B4065"/>
    <w:rsid w:val="008B4B41"/>
    <w:rsid w:val="008B7CF2"/>
    <w:rsid w:val="008C36FC"/>
    <w:rsid w:val="008C5A12"/>
    <w:rsid w:val="008C79BE"/>
    <w:rsid w:val="008D122A"/>
    <w:rsid w:val="008D16E2"/>
    <w:rsid w:val="008D3EDF"/>
    <w:rsid w:val="008D5E7C"/>
    <w:rsid w:val="008D7018"/>
    <w:rsid w:val="008D7CF7"/>
    <w:rsid w:val="008E04BB"/>
    <w:rsid w:val="008E2969"/>
    <w:rsid w:val="008E392A"/>
    <w:rsid w:val="008E5F18"/>
    <w:rsid w:val="008F1664"/>
    <w:rsid w:val="008F1D65"/>
    <w:rsid w:val="008F27BE"/>
    <w:rsid w:val="008F332F"/>
    <w:rsid w:val="008F46C7"/>
    <w:rsid w:val="008F51FF"/>
    <w:rsid w:val="008F5B58"/>
    <w:rsid w:val="008F65F6"/>
    <w:rsid w:val="008F7FD8"/>
    <w:rsid w:val="00900E6C"/>
    <w:rsid w:val="00901494"/>
    <w:rsid w:val="009022FC"/>
    <w:rsid w:val="00902694"/>
    <w:rsid w:val="00902EB0"/>
    <w:rsid w:val="009032D9"/>
    <w:rsid w:val="0090393B"/>
    <w:rsid w:val="00907127"/>
    <w:rsid w:val="00911300"/>
    <w:rsid w:val="00911F12"/>
    <w:rsid w:val="0091575C"/>
    <w:rsid w:val="00920E8E"/>
    <w:rsid w:val="009218DC"/>
    <w:rsid w:val="0092264C"/>
    <w:rsid w:val="0092320D"/>
    <w:rsid w:val="00924844"/>
    <w:rsid w:val="0092558A"/>
    <w:rsid w:val="009256FD"/>
    <w:rsid w:val="00926F5B"/>
    <w:rsid w:val="00932CBB"/>
    <w:rsid w:val="00934258"/>
    <w:rsid w:val="00934442"/>
    <w:rsid w:val="00934962"/>
    <w:rsid w:val="009358AB"/>
    <w:rsid w:val="009402EF"/>
    <w:rsid w:val="009410D9"/>
    <w:rsid w:val="00942D41"/>
    <w:rsid w:val="0094321D"/>
    <w:rsid w:val="0094326E"/>
    <w:rsid w:val="00943958"/>
    <w:rsid w:val="00944E9B"/>
    <w:rsid w:val="00951F20"/>
    <w:rsid w:val="00952051"/>
    <w:rsid w:val="009532BA"/>
    <w:rsid w:val="009548FC"/>
    <w:rsid w:val="00954964"/>
    <w:rsid w:val="009550A5"/>
    <w:rsid w:val="0095669D"/>
    <w:rsid w:val="00956F68"/>
    <w:rsid w:val="00960A1E"/>
    <w:rsid w:val="00961353"/>
    <w:rsid w:val="00961512"/>
    <w:rsid w:val="00966A34"/>
    <w:rsid w:val="00967B84"/>
    <w:rsid w:val="00967CEF"/>
    <w:rsid w:val="00971C4A"/>
    <w:rsid w:val="00972503"/>
    <w:rsid w:val="00974A9C"/>
    <w:rsid w:val="009768A6"/>
    <w:rsid w:val="00982ADF"/>
    <w:rsid w:val="00983BF8"/>
    <w:rsid w:val="00984A11"/>
    <w:rsid w:val="009856F1"/>
    <w:rsid w:val="00987701"/>
    <w:rsid w:val="009907DF"/>
    <w:rsid w:val="00994433"/>
    <w:rsid w:val="00996409"/>
    <w:rsid w:val="009A14CB"/>
    <w:rsid w:val="009A1F0C"/>
    <w:rsid w:val="009A30BB"/>
    <w:rsid w:val="009A3584"/>
    <w:rsid w:val="009A4EB6"/>
    <w:rsid w:val="009A71B3"/>
    <w:rsid w:val="009B020D"/>
    <w:rsid w:val="009B229C"/>
    <w:rsid w:val="009B4D82"/>
    <w:rsid w:val="009B725A"/>
    <w:rsid w:val="009C013F"/>
    <w:rsid w:val="009C12A1"/>
    <w:rsid w:val="009C1448"/>
    <w:rsid w:val="009C2571"/>
    <w:rsid w:val="009C4505"/>
    <w:rsid w:val="009D05F8"/>
    <w:rsid w:val="009D061B"/>
    <w:rsid w:val="009D2ADA"/>
    <w:rsid w:val="009D4458"/>
    <w:rsid w:val="009D557B"/>
    <w:rsid w:val="009D6544"/>
    <w:rsid w:val="009D7211"/>
    <w:rsid w:val="009D7422"/>
    <w:rsid w:val="009E0EFF"/>
    <w:rsid w:val="009E24E5"/>
    <w:rsid w:val="009E25DC"/>
    <w:rsid w:val="009E26E3"/>
    <w:rsid w:val="009E3CE5"/>
    <w:rsid w:val="009E6918"/>
    <w:rsid w:val="009E7147"/>
    <w:rsid w:val="009E7A60"/>
    <w:rsid w:val="009F035A"/>
    <w:rsid w:val="009F0B1F"/>
    <w:rsid w:val="009F59C8"/>
    <w:rsid w:val="009F5CBA"/>
    <w:rsid w:val="009F6079"/>
    <w:rsid w:val="009F6EF3"/>
    <w:rsid w:val="009F7EDB"/>
    <w:rsid w:val="00A05990"/>
    <w:rsid w:val="00A14C70"/>
    <w:rsid w:val="00A16721"/>
    <w:rsid w:val="00A16859"/>
    <w:rsid w:val="00A20923"/>
    <w:rsid w:val="00A24566"/>
    <w:rsid w:val="00A25354"/>
    <w:rsid w:val="00A25479"/>
    <w:rsid w:val="00A254FF"/>
    <w:rsid w:val="00A25DB7"/>
    <w:rsid w:val="00A313A8"/>
    <w:rsid w:val="00A321EB"/>
    <w:rsid w:val="00A33F3A"/>
    <w:rsid w:val="00A344FC"/>
    <w:rsid w:val="00A36AAE"/>
    <w:rsid w:val="00A37FF2"/>
    <w:rsid w:val="00A412B3"/>
    <w:rsid w:val="00A41CB8"/>
    <w:rsid w:val="00A45298"/>
    <w:rsid w:val="00A47426"/>
    <w:rsid w:val="00A507CA"/>
    <w:rsid w:val="00A52005"/>
    <w:rsid w:val="00A530A6"/>
    <w:rsid w:val="00A552B7"/>
    <w:rsid w:val="00A55DE5"/>
    <w:rsid w:val="00A5644B"/>
    <w:rsid w:val="00A57CE2"/>
    <w:rsid w:val="00A60E7A"/>
    <w:rsid w:val="00A61551"/>
    <w:rsid w:val="00A63246"/>
    <w:rsid w:val="00A65584"/>
    <w:rsid w:val="00A65A61"/>
    <w:rsid w:val="00A65CE5"/>
    <w:rsid w:val="00A6722B"/>
    <w:rsid w:val="00A71CC8"/>
    <w:rsid w:val="00A733FC"/>
    <w:rsid w:val="00A74AD1"/>
    <w:rsid w:val="00A754AC"/>
    <w:rsid w:val="00A80FF0"/>
    <w:rsid w:val="00A8178F"/>
    <w:rsid w:val="00A861D8"/>
    <w:rsid w:val="00A869E7"/>
    <w:rsid w:val="00A87206"/>
    <w:rsid w:val="00A8746C"/>
    <w:rsid w:val="00A87504"/>
    <w:rsid w:val="00A91ADE"/>
    <w:rsid w:val="00A93810"/>
    <w:rsid w:val="00A93F2A"/>
    <w:rsid w:val="00A96F70"/>
    <w:rsid w:val="00A972D3"/>
    <w:rsid w:val="00AA133E"/>
    <w:rsid w:val="00AA248A"/>
    <w:rsid w:val="00AA2570"/>
    <w:rsid w:val="00AA263D"/>
    <w:rsid w:val="00AA3C99"/>
    <w:rsid w:val="00AB0FF8"/>
    <w:rsid w:val="00AB1EE0"/>
    <w:rsid w:val="00AB2C2F"/>
    <w:rsid w:val="00AB3337"/>
    <w:rsid w:val="00AB595D"/>
    <w:rsid w:val="00AB74D6"/>
    <w:rsid w:val="00AC1340"/>
    <w:rsid w:val="00AC2846"/>
    <w:rsid w:val="00AC4538"/>
    <w:rsid w:val="00AC5348"/>
    <w:rsid w:val="00AC5B0F"/>
    <w:rsid w:val="00AC5FCE"/>
    <w:rsid w:val="00AD2E61"/>
    <w:rsid w:val="00AD2E77"/>
    <w:rsid w:val="00AD39DD"/>
    <w:rsid w:val="00AD4F64"/>
    <w:rsid w:val="00AD5760"/>
    <w:rsid w:val="00AD7143"/>
    <w:rsid w:val="00AD78CA"/>
    <w:rsid w:val="00AD7BF2"/>
    <w:rsid w:val="00AE2A72"/>
    <w:rsid w:val="00AE41CE"/>
    <w:rsid w:val="00AE70E1"/>
    <w:rsid w:val="00AF03C7"/>
    <w:rsid w:val="00AF0530"/>
    <w:rsid w:val="00AF204B"/>
    <w:rsid w:val="00AF6623"/>
    <w:rsid w:val="00B00D92"/>
    <w:rsid w:val="00B01CB6"/>
    <w:rsid w:val="00B03DC9"/>
    <w:rsid w:val="00B05193"/>
    <w:rsid w:val="00B057E5"/>
    <w:rsid w:val="00B07129"/>
    <w:rsid w:val="00B07693"/>
    <w:rsid w:val="00B07A57"/>
    <w:rsid w:val="00B1065C"/>
    <w:rsid w:val="00B1179B"/>
    <w:rsid w:val="00B13F1C"/>
    <w:rsid w:val="00B1638E"/>
    <w:rsid w:val="00B170EB"/>
    <w:rsid w:val="00B211D4"/>
    <w:rsid w:val="00B21749"/>
    <w:rsid w:val="00B2431C"/>
    <w:rsid w:val="00B3740B"/>
    <w:rsid w:val="00B37766"/>
    <w:rsid w:val="00B516C5"/>
    <w:rsid w:val="00B51BCE"/>
    <w:rsid w:val="00B51C60"/>
    <w:rsid w:val="00B53BED"/>
    <w:rsid w:val="00B55824"/>
    <w:rsid w:val="00B60F14"/>
    <w:rsid w:val="00B6262E"/>
    <w:rsid w:val="00B62DC3"/>
    <w:rsid w:val="00B62F47"/>
    <w:rsid w:val="00B6449F"/>
    <w:rsid w:val="00B64FD9"/>
    <w:rsid w:val="00B65434"/>
    <w:rsid w:val="00B66918"/>
    <w:rsid w:val="00B709D4"/>
    <w:rsid w:val="00B715EF"/>
    <w:rsid w:val="00B71FB4"/>
    <w:rsid w:val="00B73B91"/>
    <w:rsid w:val="00B74DDB"/>
    <w:rsid w:val="00B7630C"/>
    <w:rsid w:val="00B80093"/>
    <w:rsid w:val="00B81A76"/>
    <w:rsid w:val="00B81D7A"/>
    <w:rsid w:val="00B84715"/>
    <w:rsid w:val="00B84F7A"/>
    <w:rsid w:val="00B90D26"/>
    <w:rsid w:val="00B938F9"/>
    <w:rsid w:val="00B9747E"/>
    <w:rsid w:val="00BA66BB"/>
    <w:rsid w:val="00BA6CF3"/>
    <w:rsid w:val="00BA7BAD"/>
    <w:rsid w:val="00BB1B5F"/>
    <w:rsid w:val="00BB297B"/>
    <w:rsid w:val="00BB4155"/>
    <w:rsid w:val="00BB6B0B"/>
    <w:rsid w:val="00BC13AC"/>
    <w:rsid w:val="00BC2E81"/>
    <w:rsid w:val="00BC34FB"/>
    <w:rsid w:val="00BC473D"/>
    <w:rsid w:val="00BC493B"/>
    <w:rsid w:val="00BC518D"/>
    <w:rsid w:val="00BC5458"/>
    <w:rsid w:val="00BC5BA5"/>
    <w:rsid w:val="00BC6310"/>
    <w:rsid w:val="00BC6948"/>
    <w:rsid w:val="00BC6A76"/>
    <w:rsid w:val="00BD3BFA"/>
    <w:rsid w:val="00BD47A2"/>
    <w:rsid w:val="00BD485E"/>
    <w:rsid w:val="00BD5281"/>
    <w:rsid w:val="00BD6F58"/>
    <w:rsid w:val="00BD78BE"/>
    <w:rsid w:val="00BE0A05"/>
    <w:rsid w:val="00BE2901"/>
    <w:rsid w:val="00BE3BAB"/>
    <w:rsid w:val="00BE6147"/>
    <w:rsid w:val="00BE6424"/>
    <w:rsid w:val="00BE6F1E"/>
    <w:rsid w:val="00BF0A70"/>
    <w:rsid w:val="00BF0EBC"/>
    <w:rsid w:val="00BF42E4"/>
    <w:rsid w:val="00BF5525"/>
    <w:rsid w:val="00BF5A12"/>
    <w:rsid w:val="00C017F6"/>
    <w:rsid w:val="00C01A0F"/>
    <w:rsid w:val="00C03FBA"/>
    <w:rsid w:val="00C04043"/>
    <w:rsid w:val="00C0726D"/>
    <w:rsid w:val="00C07852"/>
    <w:rsid w:val="00C11C47"/>
    <w:rsid w:val="00C11CB3"/>
    <w:rsid w:val="00C11E30"/>
    <w:rsid w:val="00C13A2E"/>
    <w:rsid w:val="00C17062"/>
    <w:rsid w:val="00C1724E"/>
    <w:rsid w:val="00C17683"/>
    <w:rsid w:val="00C1795A"/>
    <w:rsid w:val="00C206A1"/>
    <w:rsid w:val="00C21ECF"/>
    <w:rsid w:val="00C22366"/>
    <w:rsid w:val="00C22873"/>
    <w:rsid w:val="00C23667"/>
    <w:rsid w:val="00C260C1"/>
    <w:rsid w:val="00C26C62"/>
    <w:rsid w:val="00C276C7"/>
    <w:rsid w:val="00C27A8A"/>
    <w:rsid w:val="00C27BAA"/>
    <w:rsid w:val="00C27C94"/>
    <w:rsid w:val="00C31ED5"/>
    <w:rsid w:val="00C34F62"/>
    <w:rsid w:val="00C34F8F"/>
    <w:rsid w:val="00C34F97"/>
    <w:rsid w:val="00C37507"/>
    <w:rsid w:val="00C43E96"/>
    <w:rsid w:val="00C44151"/>
    <w:rsid w:val="00C456BC"/>
    <w:rsid w:val="00C4617B"/>
    <w:rsid w:val="00C4658D"/>
    <w:rsid w:val="00C47601"/>
    <w:rsid w:val="00C47AA7"/>
    <w:rsid w:val="00C51C05"/>
    <w:rsid w:val="00C536E3"/>
    <w:rsid w:val="00C53755"/>
    <w:rsid w:val="00C54D0F"/>
    <w:rsid w:val="00C573D1"/>
    <w:rsid w:val="00C62C69"/>
    <w:rsid w:val="00C63D80"/>
    <w:rsid w:val="00C6408A"/>
    <w:rsid w:val="00C64539"/>
    <w:rsid w:val="00C658C5"/>
    <w:rsid w:val="00C71DD2"/>
    <w:rsid w:val="00C7265D"/>
    <w:rsid w:val="00C74203"/>
    <w:rsid w:val="00C75FAB"/>
    <w:rsid w:val="00C773A5"/>
    <w:rsid w:val="00C83F21"/>
    <w:rsid w:val="00C91B55"/>
    <w:rsid w:val="00C93E5F"/>
    <w:rsid w:val="00C9797D"/>
    <w:rsid w:val="00CA05C1"/>
    <w:rsid w:val="00CA239C"/>
    <w:rsid w:val="00CA53F3"/>
    <w:rsid w:val="00CA5D3E"/>
    <w:rsid w:val="00CA63E0"/>
    <w:rsid w:val="00CA6CA7"/>
    <w:rsid w:val="00CA7E0F"/>
    <w:rsid w:val="00CB0BE9"/>
    <w:rsid w:val="00CB0E43"/>
    <w:rsid w:val="00CB1C5B"/>
    <w:rsid w:val="00CB43B2"/>
    <w:rsid w:val="00CB5062"/>
    <w:rsid w:val="00CB52C6"/>
    <w:rsid w:val="00CB55D8"/>
    <w:rsid w:val="00CC0040"/>
    <w:rsid w:val="00CC0606"/>
    <w:rsid w:val="00CC31BB"/>
    <w:rsid w:val="00CC3ECA"/>
    <w:rsid w:val="00CC4BA5"/>
    <w:rsid w:val="00CC5439"/>
    <w:rsid w:val="00CC54BA"/>
    <w:rsid w:val="00CC6191"/>
    <w:rsid w:val="00CC6F9B"/>
    <w:rsid w:val="00CD1868"/>
    <w:rsid w:val="00CD197C"/>
    <w:rsid w:val="00CD2D28"/>
    <w:rsid w:val="00CD32BA"/>
    <w:rsid w:val="00CD54D4"/>
    <w:rsid w:val="00CD5A7F"/>
    <w:rsid w:val="00CD66ED"/>
    <w:rsid w:val="00CE2725"/>
    <w:rsid w:val="00CE3B95"/>
    <w:rsid w:val="00CE59D1"/>
    <w:rsid w:val="00CE7C06"/>
    <w:rsid w:val="00CF0509"/>
    <w:rsid w:val="00CF08F6"/>
    <w:rsid w:val="00CF0D9E"/>
    <w:rsid w:val="00CF26FE"/>
    <w:rsid w:val="00CF4040"/>
    <w:rsid w:val="00CF4476"/>
    <w:rsid w:val="00CF52FE"/>
    <w:rsid w:val="00CF53EF"/>
    <w:rsid w:val="00CF5C3C"/>
    <w:rsid w:val="00CF6F53"/>
    <w:rsid w:val="00CF71B2"/>
    <w:rsid w:val="00CF749D"/>
    <w:rsid w:val="00D00EED"/>
    <w:rsid w:val="00D0230B"/>
    <w:rsid w:val="00D026B4"/>
    <w:rsid w:val="00D0303B"/>
    <w:rsid w:val="00D043E4"/>
    <w:rsid w:val="00D053D2"/>
    <w:rsid w:val="00D05F03"/>
    <w:rsid w:val="00D06D42"/>
    <w:rsid w:val="00D10542"/>
    <w:rsid w:val="00D11C73"/>
    <w:rsid w:val="00D15F47"/>
    <w:rsid w:val="00D16384"/>
    <w:rsid w:val="00D16AFD"/>
    <w:rsid w:val="00D17836"/>
    <w:rsid w:val="00D17FEC"/>
    <w:rsid w:val="00D21824"/>
    <w:rsid w:val="00D24415"/>
    <w:rsid w:val="00D25345"/>
    <w:rsid w:val="00D25501"/>
    <w:rsid w:val="00D33CDB"/>
    <w:rsid w:val="00D37717"/>
    <w:rsid w:val="00D40B2A"/>
    <w:rsid w:val="00D41894"/>
    <w:rsid w:val="00D42805"/>
    <w:rsid w:val="00D433CE"/>
    <w:rsid w:val="00D43FA3"/>
    <w:rsid w:val="00D459AC"/>
    <w:rsid w:val="00D45CD2"/>
    <w:rsid w:val="00D47784"/>
    <w:rsid w:val="00D50015"/>
    <w:rsid w:val="00D50C57"/>
    <w:rsid w:val="00D52896"/>
    <w:rsid w:val="00D5442E"/>
    <w:rsid w:val="00D55AAB"/>
    <w:rsid w:val="00D57EE3"/>
    <w:rsid w:val="00D64392"/>
    <w:rsid w:val="00D65F84"/>
    <w:rsid w:val="00D67227"/>
    <w:rsid w:val="00D676D9"/>
    <w:rsid w:val="00D71DDB"/>
    <w:rsid w:val="00D747BE"/>
    <w:rsid w:val="00D74B5F"/>
    <w:rsid w:val="00D74F30"/>
    <w:rsid w:val="00D750B9"/>
    <w:rsid w:val="00D75194"/>
    <w:rsid w:val="00D75D88"/>
    <w:rsid w:val="00D76396"/>
    <w:rsid w:val="00D83EB4"/>
    <w:rsid w:val="00D84CA2"/>
    <w:rsid w:val="00D86377"/>
    <w:rsid w:val="00D902D9"/>
    <w:rsid w:val="00D9211A"/>
    <w:rsid w:val="00D9602A"/>
    <w:rsid w:val="00D96A0A"/>
    <w:rsid w:val="00D96F7A"/>
    <w:rsid w:val="00DA00A1"/>
    <w:rsid w:val="00DA06C3"/>
    <w:rsid w:val="00DA3A17"/>
    <w:rsid w:val="00DA4B28"/>
    <w:rsid w:val="00DA7A83"/>
    <w:rsid w:val="00DA7F0E"/>
    <w:rsid w:val="00DB15FD"/>
    <w:rsid w:val="00DB259C"/>
    <w:rsid w:val="00DB29CE"/>
    <w:rsid w:val="00DB370F"/>
    <w:rsid w:val="00DB70BF"/>
    <w:rsid w:val="00DB7600"/>
    <w:rsid w:val="00DC417A"/>
    <w:rsid w:val="00DC4C7B"/>
    <w:rsid w:val="00DC5F01"/>
    <w:rsid w:val="00DC6DE7"/>
    <w:rsid w:val="00DC7CC5"/>
    <w:rsid w:val="00DD107A"/>
    <w:rsid w:val="00DD3BE9"/>
    <w:rsid w:val="00DD5335"/>
    <w:rsid w:val="00DD66E6"/>
    <w:rsid w:val="00DD6C46"/>
    <w:rsid w:val="00DE1576"/>
    <w:rsid w:val="00DE6763"/>
    <w:rsid w:val="00DE6F49"/>
    <w:rsid w:val="00DF0611"/>
    <w:rsid w:val="00DF19F2"/>
    <w:rsid w:val="00DF1AEC"/>
    <w:rsid w:val="00DF1BFE"/>
    <w:rsid w:val="00DF2DF5"/>
    <w:rsid w:val="00E00246"/>
    <w:rsid w:val="00E00AA4"/>
    <w:rsid w:val="00E00CA3"/>
    <w:rsid w:val="00E026AB"/>
    <w:rsid w:val="00E03C3F"/>
    <w:rsid w:val="00E04377"/>
    <w:rsid w:val="00E0455B"/>
    <w:rsid w:val="00E06600"/>
    <w:rsid w:val="00E124C7"/>
    <w:rsid w:val="00E129B7"/>
    <w:rsid w:val="00E12F68"/>
    <w:rsid w:val="00E14C90"/>
    <w:rsid w:val="00E15E1A"/>
    <w:rsid w:val="00E162B9"/>
    <w:rsid w:val="00E16941"/>
    <w:rsid w:val="00E274A9"/>
    <w:rsid w:val="00E2766E"/>
    <w:rsid w:val="00E27981"/>
    <w:rsid w:val="00E31324"/>
    <w:rsid w:val="00E3350D"/>
    <w:rsid w:val="00E35374"/>
    <w:rsid w:val="00E35F6D"/>
    <w:rsid w:val="00E41A37"/>
    <w:rsid w:val="00E429B6"/>
    <w:rsid w:val="00E42C78"/>
    <w:rsid w:val="00E45304"/>
    <w:rsid w:val="00E453B7"/>
    <w:rsid w:val="00E45E30"/>
    <w:rsid w:val="00E46373"/>
    <w:rsid w:val="00E46B41"/>
    <w:rsid w:val="00E46CEB"/>
    <w:rsid w:val="00E46F97"/>
    <w:rsid w:val="00E47A8B"/>
    <w:rsid w:val="00E47C30"/>
    <w:rsid w:val="00E50D8D"/>
    <w:rsid w:val="00E5109E"/>
    <w:rsid w:val="00E510C6"/>
    <w:rsid w:val="00E511E1"/>
    <w:rsid w:val="00E52CFC"/>
    <w:rsid w:val="00E5416C"/>
    <w:rsid w:val="00E545DD"/>
    <w:rsid w:val="00E57D0F"/>
    <w:rsid w:val="00E6115F"/>
    <w:rsid w:val="00E61870"/>
    <w:rsid w:val="00E639C6"/>
    <w:rsid w:val="00E71904"/>
    <w:rsid w:val="00E7247E"/>
    <w:rsid w:val="00E7362C"/>
    <w:rsid w:val="00E74D50"/>
    <w:rsid w:val="00E76230"/>
    <w:rsid w:val="00E8003A"/>
    <w:rsid w:val="00E83B8C"/>
    <w:rsid w:val="00E83D07"/>
    <w:rsid w:val="00E86924"/>
    <w:rsid w:val="00E8697B"/>
    <w:rsid w:val="00E8779D"/>
    <w:rsid w:val="00E9133E"/>
    <w:rsid w:val="00E93873"/>
    <w:rsid w:val="00E93BB8"/>
    <w:rsid w:val="00E93E0A"/>
    <w:rsid w:val="00E943C1"/>
    <w:rsid w:val="00E94532"/>
    <w:rsid w:val="00EA10A6"/>
    <w:rsid w:val="00EA204D"/>
    <w:rsid w:val="00EA2CB9"/>
    <w:rsid w:val="00EA6E34"/>
    <w:rsid w:val="00EA713F"/>
    <w:rsid w:val="00EB1B88"/>
    <w:rsid w:val="00EB3F3F"/>
    <w:rsid w:val="00EB6A2B"/>
    <w:rsid w:val="00EC1105"/>
    <w:rsid w:val="00EC265E"/>
    <w:rsid w:val="00EC5FDF"/>
    <w:rsid w:val="00EC7DE8"/>
    <w:rsid w:val="00ED03CD"/>
    <w:rsid w:val="00ED04E8"/>
    <w:rsid w:val="00ED201D"/>
    <w:rsid w:val="00ED2EED"/>
    <w:rsid w:val="00ED4BB2"/>
    <w:rsid w:val="00ED6AC1"/>
    <w:rsid w:val="00ED6C9B"/>
    <w:rsid w:val="00ED6CE0"/>
    <w:rsid w:val="00EE0D35"/>
    <w:rsid w:val="00EE10A0"/>
    <w:rsid w:val="00EE5713"/>
    <w:rsid w:val="00EE5AFF"/>
    <w:rsid w:val="00EE735C"/>
    <w:rsid w:val="00EE770E"/>
    <w:rsid w:val="00EF158D"/>
    <w:rsid w:val="00EF18AF"/>
    <w:rsid w:val="00EF2568"/>
    <w:rsid w:val="00EF2579"/>
    <w:rsid w:val="00EF38CC"/>
    <w:rsid w:val="00EF3D3A"/>
    <w:rsid w:val="00EF5D13"/>
    <w:rsid w:val="00EF6889"/>
    <w:rsid w:val="00EF6D0A"/>
    <w:rsid w:val="00EF7E9B"/>
    <w:rsid w:val="00F005BD"/>
    <w:rsid w:val="00F016B1"/>
    <w:rsid w:val="00F01E46"/>
    <w:rsid w:val="00F01F9B"/>
    <w:rsid w:val="00F04716"/>
    <w:rsid w:val="00F04FE3"/>
    <w:rsid w:val="00F07108"/>
    <w:rsid w:val="00F071CE"/>
    <w:rsid w:val="00F07CA6"/>
    <w:rsid w:val="00F11AEC"/>
    <w:rsid w:val="00F123EE"/>
    <w:rsid w:val="00F1309A"/>
    <w:rsid w:val="00F13A88"/>
    <w:rsid w:val="00F13B24"/>
    <w:rsid w:val="00F13DA5"/>
    <w:rsid w:val="00F1407C"/>
    <w:rsid w:val="00F14205"/>
    <w:rsid w:val="00F1452A"/>
    <w:rsid w:val="00F151A5"/>
    <w:rsid w:val="00F155B6"/>
    <w:rsid w:val="00F15AF7"/>
    <w:rsid w:val="00F15FB3"/>
    <w:rsid w:val="00F169CE"/>
    <w:rsid w:val="00F170B9"/>
    <w:rsid w:val="00F1751F"/>
    <w:rsid w:val="00F17B82"/>
    <w:rsid w:val="00F20050"/>
    <w:rsid w:val="00F22C82"/>
    <w:rsid w:val="00F23026"/>
    <w:rsid w:val="00F26751"/>
    <w:rsid w:val="00F26F49"/>
    <w:rsid w:val="00F2707A"/>
    <w:rsid w:val="00F30ED6"/>
    <w:rsid w:val="00F34037"/>
    <w:rsid w:val="00F34940"/>
    <w:rsid w:val="00F35BEF"/>
    <w:rsid w:val="00F36014"/>
    <w:rsid w:val="00F360A1"/>
    <w:rsid w:val="00F4045A"/>
    <w:rsid w:val="00F40B05"/>
    <w:rsid w:val="00F45F1B"/>
    <w:rsid w:val="00F50745"/>
    <w:rsid w:val="00F54A28"/>
    <w:rsid w:val="00F55D68"/>
    <w:rsid w:val="00F560B0"/>
    <w:rsid w:val="00F56410"/>
    <w:rsid w:val="00F60D40"/>
    <w:rsid w:val="00F60F93"/>
    <w:rsid w:val="00F671DA"/>
    <w:rsid w:val="00F71E01"/>
    <w:rsid w:val="00F777E7"/>
    <w:rsid w:val="00F809F0"/>
    <w:rsid w:val="00F81D12"/>
    <w:rsid w:val="00F82727"/>
    <w:rsid w:val="00F83966"/>
    <w:rsid w:val="00F87E1F"/>
    <w:rsid w:val="00F9282B"/>
    <w:rsid w:val="00F92D5E"/>
    <w:rsid w:val="00F93FDC"/>
    <w:rsid w:val="00F94254"/>
    <w:rsid w:val="00F94C0A"/>
    <w:rsid w:val="00F94F76"/>
    <w:rsid w:val="00F950D5"/>
    <w:rsid w:val="00F97EAA"/>
    <w:rsid w:val="00FA0B08"/>
    <w:rsid w:val="00FA1009"/>
    <w:rsid w:val="00FA1844"/>
    <w:rsid w:val="00FA298D"/>
    <w:rsid w:val="00FA32CB"/>
    <w:rsid w:val="00FA68A9"/>
    <w:rsid w:val="00FB0602"/>
    <w:rsid w:val="00FB17FD"/>
    <w:rsid w:val="00FB1E78"/>
    <w:rsid w:val="00FB221F"/>
    <w:rsid w:val="00FB3F49"/>
    <w:rsid w:val="00FB4C8A"/>
    <w:rsid w:val="00FC0DD2"/>
    <w:rsid w:val="00FC1B03"/>
    <w:rsid w:val="00FC6C56"/>
    <w:rsid w:val="00FC6E4D"/>
    <w:rsid w:val="00FC7A6C"/>
    <w:rsid w:val="00FD0E06"/>
    <w:rsid w:val="00FD3FDE"/>
    <w:rsid w:val="00FD4E92"/>
    <w:rsid w:val="00FD50A7"/>
    <w:rsid w:val="00FD7163"/>
    <w:rsid w:val="00FE0D5D"/>
    <w:rsid w:val="00FE2704"/>
    <w:rsid w:val="00FE405B"/>
    <w:rsid w:val="00FE40BA"/>
    <w:rsid w:val="00FE4342"/>
    <w:rsid w:val="00FE4F4F"/>
    <w:rsid w:val="00FE6AA5"/>
    <w:rsid w:val="00FF0B04"/>
    <w:rsid w:val="00FF1CF2"/>
    <w:rsid w:val="00FF2A5F"/>
    <w:rsid w:val="00FF2E2E"/>
    <w:rsid w:val="00FF500E"/>
    <w:rsid w:val="00FF6095"/>
    <w:rsid w:val="00FF70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4F64FB0"/>
  <w15:chartTrackingRefBased/>
  <w15:docId w15:val="{47BB5682-5017-4D67-98D6-BA8643FA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GB" w:eastAsia="ar-SA"/>
    </w:rPr>
  </w:style>
  <w:style w:type="paragraph" w:styleId="Heading1">
    <w:name w:val="heading 1"/>
    <w:basedOn w:val="Normal"/>
    <w:next w:val="Normal"/>
    <w:qFormat/>
    <w:pPr>
      <w:keepNext/>
      <w:numPr>
        <w:numId w:val="1"/>
      </w:numPr>
      <w:jc w:val="both"/>
      <w:outlineLvl w:val="0"/>
    </w:pPr>
    <w:rPr>
      <w:rFonts w:ascii="Arial" w:hAnsi="Arial" w:cs="Arial"/>
      <w:b/>
      <w:bCs/>
      <w:sz w:val="22"/>
    </w:rPr>
  </w:style>
  <w:style w:type="paragraph" w:styleId="Heading2">
    <w:name w:val="heading 2"/>
    <w:basedOn w:val="Normal"/>
    <w:next w:val="Normal"/>
    <w:qFormat/>
    <w:pPr>
      <w:keepNext/>
      <w:numPr>
        <w:ilvl w:val="1"/>
        <w:numId w:val="1"/>
      </w:numPr>
      <w:jc w:val="center"/>
      <w:outlineLvl w:val="1"/>
    </w:pPr>
    <w:rPr>
      <w:rFonts w:ascii="Arial" w:hAnsi="Arial" w:cs="Arial"/>
      <w:b/>
      <w:sz w:val="32"/>
    </w:rPr>
  </w:style>
  <w:style w:type="paragraph" w:styleId="Heading3">
    <w:name w:val="heading 3"/>
    <w:basedOn w:val="Normal"/>
    <w:next w:val="Normal"/>
    <w:link w:val="Heading3Char"/>
    <w:qFormat/>
    <w:pPr>
      <w:keepNext/>
      <w:numPr>
        <w:ilvl w:val="2"/>
        <w:numId w:val="1"/>
      </w:numPr>
      <w:jc w:val="center"/>
      <w:outlineLvl w:val="2"/>
    </w:pPr>
    <w:rPr>
      <w:rFonts w:ascii="Arial" w:hAnsi="Arial" w:cs="Arial"/>
      <w:sz w:val="22"/>
      <w:u w:val="single"/>
    </w:rPr>
  </w:style>
  <w:style w:type="paragraph" w:styleId="Heading4">
    <w:name w:val="heading 4"/>
    <w:basedOn w:val="Normal"/>
    <w:next w:val="Normal"/>
    <w:qFormat/>
    <w:pPr>
      <w:keepNext/>
      <w:numPr>
        <w:ilvl w:val="3"/>
        <w:numId w:val="1"/>
      </w:numPr>
      <w:jc w:val="center"/>
      <w:outlineLvl w:val="3"/>
    </w:pPr>
    <w:rPr>
      <w:rFonts w:ascii="Arial" w:hAnsi="Arial" w:cs="Arial"/>
      <w:b/>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WW-DefaultParagraphFont">
    <w:name w:val="WW-Default Paragraph Font"/>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4z1">
    <w:name w:val="WW8Num14z1"/>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DefaultParagraphFont1">
    <w:name w:val="WW-Default Paragraph Font1"/>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WW8Num9z0">
    <w:name w:val="WW8Num9z0"/>
    <w:rPr>
      <w:rFonts w:ascii="Symbol" w:hAnsi="Symbol" w:cs="OpenSymbol"/>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rFonts w:ascii="Arial" w:hAnsi="Arial" w:cs="Arial"/>
      <w:sz w:val="22"/>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rPr>
      <w:sz w:val="20"/>
      <w:szCs w:val="20"/>
    </w:rPr>
  </w:style>
  <w:style w:type="paragraph" w:customStyle="1" w:styleId="Style1">
    <w:name w:val="Style1"/>
    <w:basedOn w:val="Normal"/>
    <w:rPr>
      <w:rFonts w:ascii="Arial" w:hAnsi="Arial" w:cs="Arial"/>
      <w:bCs/>
      <w:sz w:val="22"/>
    </w:rPr>
  </w:style>
  <w:style w:type="paragraph" w:styleId="BodyTextIndent">
    <w:name w:val="Body Text Indent"/>
    <w:basedOn w:val="Normal"/>
    <w:pPr>
      <w:ind w:left="720"/>
    </w:pPr>
    <w:rPr>
      <w:rFonts w:ascii="Arial" w:hAnsi="Arial" w:cs="Arial"/>
      <w:bCs/>
      <w:sz w:val="22"/>
    </w:r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rPr>
      <w:rFonts w:ascii="Arial" w:hAnsi="Arial" w:cs="Arial"/>
      <w:color w:val="000000"/>
      <w:sz w:val="20"/>
      <w:szCs w:val="20"/>
      <w:lang w:val="en-US"/>
    </w:rPr>
  </w:style>
  <w:style w:type="paragraph" w:customStyle="1" w:styleId="PreformattedText">
    <w:name w:val="Preformatted Text"/>
    <w:basedOn w:val="Normal"/>
    <w:rPr>
      <w:rFonts w:ascii="Courier New" w:eastAsia="NSimSun" w:hAnsi="Courier New" w:cs="Courier New"/>
      <w:sz w:val="20"/>
      <w:szCs w:val="20"/>
    </w:rPr>
  </w:style>
  <w:style w:type="paragraph" w:styleId="BalloonText">
    <w:name w:val="Balloon Text"/>
    <w:basedOn w:val="Normal"/>
    <w:link w:val="BalloonTextChar"/>
    <w:uiPriority w:val="99"/>
    <w:semiHidden/>
    <w:unhideWhenUsed/>
    <w:rsid w:val="002D3108"/>
    <w:rPr>
      <w:rFonts w:ascii="Segoe UI" w:hAnsi="Segoe UI" w:cs="Segoe UI"/>
      <w:sz w:val="18"/>
      <w:szCs w:val="18"/>
    </w:rPr>
  </w:style>
  <w:style w:type="character" w:customStyle="1" w:styleId="BalloonTextChar">
    <w:name w:val="Balloon Text Char"/>
    <w:link w:val="BalloonText"/>
    <w:uiPriority w:val="99"/>
    <w:semiHidden/>
    <w:rsid w:val="002D3108"/>
    <w:rPr>
      <w:rFonts w:ascii="Segoe UI" w:hAnsi="Segoe UI" w:cs="Segoe UI"/>
      <w:sz w:val="18"/>
      <w:szCs w:val="18"/>
      <w:lang w:val="en-GB" w:eastAsia="ar-SA"/>
    </w:rPr>
  </w:style>
  <w:style w:type="paragraph" w:styleId="ListParagraph">
    <w:name w:val="List Paragraph"/>
    <w:basedOn w:val="Normal"/>
    <w:uiPriority w:val="34"/>
    <w:qFormat/>
    <w:rsid w:val="00E86924"/>
    <w:pPr>
      <w:ind w:left="720"/>
    </w:pPr>
  </w:style>
  <w:style w:type="character" w:styleId="UnresolvedMention">
    <w:name w:val="Unresolved Mention"/>
    <w:uiPriority w:val="99"/>
    <w:semiHidden/>
    <w:unhideWhenUsed/>
    <w:rsid w:val="00683DD8"/>
    <w:rPr>
      <w:color w:val="808080"/>
      <w:shd w:val="clear" w:color="auto" w:fill="E6E6E6"/>
    </w:rPr>
  </w:style>
  <w:style w:type="character" w:customStyle="1" w:styleId="FooterChar">
    <w:name w:val="Footer Char"/>
    <w:link w:val="Footer"/>
    <w:uiPriority w:val="99"/>
    <w:rsid w:val="000C73E3"/>
    <w:rPr>
      <w:sz w:val="24"/>
      <w:szCs w:val="24"/>
      <w:lang w:val="en-GB" w:eastAsia="ar-SA"/>
    </w:rPr>
  </w:style>
  <w:style w:type="character" w:customStyle="1" w:styleId="Heading3Char">
    <w:name w:val="Heading 3 Char"/>
    <w:basedOn w:val="DefaultParagraphFont"/>
    <w:link w:val="Heading3"/>
    <w:rsid w:val="00257468"/>
    <w:rPr>
      <w:rFonts w:ascii="Arial" w:hAnsi="Arial" w:cs="Arial"/>
      <w:sz w:val="22"/>
      <w:szCs w:val="24"/>
      <w:u w:val="single"/>
      <w:lang w:val="en-GB" w:eastAsia="ar-SA"/>
    </w:rPr>
  </w:style>
  <w:style w:type="character" w:customStyle="1" w:styleId="xxcontentpasted1">
    <w:name w:val="x_x_contentpasted1"/>
    <w:basedOn w:val="DefaultParagraphFont"/>
    <w:rsid w:val="00DF1BFE"/>
  </w:style>
  <w:style w:type="character" w:customStyle="1" w:styleId="description">
    <w:name w:val="description"/>
    <w:basedOn w:val="DefaultParagraphFont"/>
    <w:rsid w:val="00787FD1"/>
  </w:style>
  <w:style w:type="paragraph" w:customStyle="1" w:styleId="CoversheetTitle">
    <w:name w:val="Coversheet Title"/>
    <w:basedOn w:val="Normal"/>
    <w:autoRedefine/>
    <w:rsid w:val="008D122A"/>
    <w:pPr>
      <w:suppressAutoHyphens w:val="0"/>
      <w:spacing w:before="480" w:after="480" w:line="300" w:lineRule="atLeast"/>
      <w:jc w:val="center"/>
    </w:pPr>
    <w:rPr>
      <w:b/>
      <w:smallCaps/>
      <w:sz w:val="22"/>
      <w:szCs w:val="20"/>
      <w:lang w:eastAsia="en-US"/>
    </w:rPr>
  </w:style>
  <w:style w:type="paragraph" w:styleId="NormalWeb">
    <w:name w:val="Normal (Web)"/>
    <w:basedOn w:val="Normal"/>
    <w:uiPriority w:val="99"/>
    <w:semiHidden/>
    <w:unhideWhenUsed/>
    <w:rsid w:val="009E0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61129">
      <w:bodyDiv w:val="1"/>
      <w:marLeft w:val="0"/>
      <w:marRight w:val="0"/>
      <w:marTop w:val="0"/>
      <w:marBottom w:val="0"/>
      <w:divBdr>
        <w:top w:val="none" w:sz="0" w:space="0" w:color="auto"/>
        <w:left w:val="none" w:sz="0" w:space="0" w:color="auto"/>
        <w:bottom w:val="none" w:sz="0" w:space="0" w:color="auto"/>
        <w:right w:val="none" w:sz="0" w:space="0" w:color="auto"/>
      </w:divBdr>
      <w:divsChild>
        <w:div w:id="165170396">
          <w:marLeft w:val="0"/>
          <w:marRight w:val="0"/>
          <w:marTop w:val="0"/>
          <w:marBottom w:val="0"/>
          <w:divBdr>
            <w:top w:val="none" w:sz="0" w:space="0" w:color="auto"/>
            <w:left w:val="none" w:sz="0" w:space="0" w:color="auto"/>
            <w:bottom w:val="none" w:sz="0" w:space="0" w:color="auto"/>
            <w:right w:val="none" w:sz="0" w:space="0" w:color="auto"/>
          </w:divBdr>
        </w:div>
        <w:div w:id="225409943">
          <w:marLeft w:val="0"/>
          <w:marRight w:val="0"/>
          <w:marTop w:val="0"/>
          <w:marBottom w:val="0"/>
          <w:divBdr>
            <w:top w:val="none" w:sz="0" w:space="0" w:color="auto"/>
            <w:left w:val="none" w:sz="0" w:space="0" w:color="auto"/>
            <w:bottom w:val="none" w:sz="0" w:space="0" w:color="auto"/>
            <w:right w:val="none" w:sz="0" w:space="0" w:color="auto"/>
          </w:divBdr>
        </w:div>
        <w:div w:id="843394506">
          <w:marLeft w:val="0"/>
          <w:marRight w:val="0"/>
          <w:marTop w:val="0"/>
          <w:marBottom w:val="0"/>
          <w:divBdr>
            <w:top w:val="none" w:sz="0" w:space="0" w:color="auto"/>
            <w:left w:val="none" w:sz="0" w:space="0" w:color="auto"/>
            <w:bottom w:val="none" w:sz="0" w:space="0" w:color="auto"/>
            <w:right w:val="none" w:sz="0" w:space="0" w:color="auto"/>
          </w:divBdr>
        </w:div>
        <w:div w:id="1174422359">
          <w:marLeft w:val="0"/>
          <w:marRight w:val="0"/>
          <w:marTop w:val="0"/>
          <w:marBottom w:val="0"/>
          <w:divBdr>
            <w:top w:val="none" w:sz="0" w:space="0" w:color="auto"/>
            <w:left w:val="none" w:sz="0" w:space="0" w:color="auto"/>
            <w:bottom w:val="none" w:sz="0" w:space="0" w:color="auto"/>
            <w:right w:val="none" w:sz="0" w:space="0" w:color="auto"/>
          </w:divBdr>
        </w:div>
        <w:div w:id="1873034725">
          <w:marLeft w:val="0"/>
          <w:marRight w:val="0"/>
          <w:marTop w:val="0"/>
          <w:marBottom w:val="0"/>
          <w:divBdr>
            <w:top w:val="none" w:sz="0" w:space="0" w:color="auto"/>
            <w:left w:val="none" w:sz="0" w:space="0" w:color="auto"/>
            <w:bottom w:val="none" w:sz="0" w:space="0" w:color="auto"/>
            <w:right w:val="none" w:sz="0" w:space="0" w:color="auto"/>
          </w:divBdr>
        </w:div>
      </w:divsChild>
    </w:div>
    <w:div w:id="343166441">
      <w:bodyDiv w:val="1"/>
      <w:marLeft w:val="0"/>
      <w:marRight w:val="0"/>
      <w:marTop w:val="0"/>
      <w:marBottom w:val="0"/>
      <w:divBdr>
        <w:top w:val="none" w:sz="0" w:space="0" w:color="auto"/>
        <w:left w:val="none" w:sz="0" w:space="0" w:color="auto"/>
        <w:bottom w:val="none" w:sz="0" w:space="0" w:color="auto"/>
        <w:right w:val="none" w:sz="0" w:space="0" w:color="auto"/>
      </w:divBdr>
    </w:div>
    <w:div w:id="385229020">
      <w:bodyDiv w:val="1"/>
      <w:marLeft w:val="0"/>
      <w:marRight w:val="0"/>
      <w:marTop w:val="0"/>
      <w:marBottom w:val="0"/>
      <w:divBdr>
        <w:top w:val="none" w:sz="0" w:space="0" w:color="auto"/>
        <w:left w:val="none" w:sz="0" w:space="0" w:color="auto"/>
        <w:bottom w:val="none" w:sz="0" w:space="0" w:color="auto"/>
        <w:right w:val="none" w:sz="0" w:space="0" w:color="auto"/>
      </w:divBdr>
      <w:divsChild>
        <w:div w:id="219563985">
          <w:marLeft w:val="0"/>
          <w:marRight w:val="0"/>
          <w:marTop w:val="0"/>
          <w:marBottom w:val="0"/>
          <w:divBdr>
            <w:top w:val="none" w:sz="0" w:space="0" w:color="auto"/>
            <w:left w:val="none" w:sz="0" w:space="0" w:color="auto"/>
            <w:bottom w:val="none" w:sz="0" w:space="0" w:color="auto"/>
            <w:right w:val="none" w:sz="0" w:space="0" w:color="auto"/>
          </w:divBdr>
        </w:div>
        <w:div w:id="1001204518">
          <w:marLeft w:val="0"/>
          <w:marRight w:val="0"/>
          <w:marTop w:val="0"/>
          <w:marBottom w:val="0"/>
          <w:divBdr>
            <w:top w:val="none" w:sz="0" w:space="0" w:color="auto"/>
            <w:left w:val="none" w:sz="0" w:space="0" w:color="auto"/>
            <w:bottom w:val="none" w:sz="0" w:space="0" w:color="auto"/>
            <w:right w:val="none" w:sz="0" w:space="0" w:color="auto"/>
          </w:divBdr>
        </w:div>
        <w:div w:id="1403723048">
          <w:marLeft w:val="0"/>
          <w:marRight w:val="0"/>
          <w:marTop w:val="0"/>
          <w:marBottom w:val="0"/>
          <w:divBdr>
            <w:top w:val="none" w:sz="0" w:space="0" w:color="auto"/>
            <w:left w:val="none" w:sz="0" w:space="0" w:color="auto"/>
            <w:bottom w:val="none" w:sz="0" w:space="0" w:color="auto"/>
            <w:right w:val="none" w:sz="0" w:space="0" w:color="auto"/>
          </w:divBdr>
        </w:div>
      </w:divsChild>
    </w:div>
    <w:div w:id="987325207">
      <w:bodyDiv w:val="1"/>
      <w:marLeft w:val="0"/>
      <w:marRight w:val="0"/>
      <w:marTop w:val="0"/>
      <w:marBottom w:val="0"/>
      <w:divBdr>
        <w:top w:val="none" w:sz="0" w:space="0" w:color="auto"/>
        <w:left w:val="none" w:sz="0" w:space="0" w:color="auto"/>
        <w:bottom w:val="none" w:sz="0" w:space="0" w:color="auto"/>
        <w:right w:val="none" w:sz="0" w:space="0" w:color="auto"/>
      </w:divBdr>
    </w:div>
    <w:div w:id="1028065702">
      <w:bodyDiv w:val="1"/>
      <w:marLeft w:val="0"/>
      <w:marRight w:val="0"/>
      <w:marTop w:val="0"/>
      <w:marBottom w:val="0"/>
      <w:divBdr>
        <w:top w:val="none" w:sz="0" w:space="0" w:color="auto"/>
        <w:left w:val="none" w:sz="0" w:space="0" w:color="auto"/>
        <w:bottom w:val="none" w:sz="0" w:space="0" w:color="auto"/>
        <w:right w:val="none" w:sz="0" w:space="0" w:color="auto"/>
      </w:divBdr>
    </w:div>
    <w:div w:id="1094207639">
      <w:bodyDiv w:val="1"/>
      <w:marLeft w:val="0"/>
      <w:marRight w:val="0"/>
      <w:marTop w:val="0"/>
      <w:marBottom w:val="0"/>
      <w:divBdr>
        <w:top w:val="none" w:sz="0" w:space="0" w:color="auto"/>
        <w:left w:val="none" w:sz="0" w:space="0" w:color="auto"/>
        <w:bottom w:val="none" w:sz="0" w:space="0" w:color="auto"/>
        <w:right w:val="none" w:sz="0" w:space="0" w:color="auto"/>
      </w:divBdr>
    </w:div>
    <w:div w:id="1387953819">
      <w:bodyDiv w:val="1"/>
      <w:marLeft w:val="0"/>
      <w:marRight w:val="0"/>
      <w:marTop w:val="0"/>
      <w:marBottom w:val="0"/>
      <w:divBdr>
        <w:top w:val="none" w:sz="0" w:space="0" w:color="auto"/>
        <w:left w:val="none" w:sz="0" w:space="0" w:color="auto"/>
        <w:bottom w:val="none" w:sz="0" w:space="0" w:color="auto"/>
        <w:right w:val="none" w:sz="0" w:space="0" w:color="auto"/>
      </w:divBdr>
    </w:div>
    <w:div w:id="1424033292">
      <w:bodyDiv w:val="1"/>
      <w:marLeft w:val="0"/>
      <w:marRight w:val="0"/>
      <w:marTop w:val="0"/>
      <w:marBottom w:val="0"/>
      <w:divBdr>
        <w:top w:val="none" w:sz="0" w:space="0" w:color="auto"/>
        <w:left w:val="none" w:sz="0" w:space="0" w:color="auto"/>
        <w:bottom w:val="none" w:sz="0" w:space="0" w:color="auto"/>
        <w:right w:val="none" w:sz="0" w:space="0" w:color="auto"/>
      </w:divBdr>
    </w:div>
    <w:div w:id="1481532749">
      <w:bodyDiv w:val="1"/>
      <w:marLeft w:val="0"/>
      <w:marRight w:val="0"/>
      <w:marTop w:val="0"/>
      <w:marBottom w:val="0"/>
      <w:divBdr>
        <w:top w:val="none" w:sz="0" w:space="0" w:color="auto"/>
        <w:left w:val="none" w:sz="0" w:space="0" w:color="auto"/>
        <w:bottom w:val="none" w:sz="0" w:space="0" w:color="auto"/>
        <w:right w:val="none" w:sz="0" w:space="0" w:color="auto"/>
      </w:divBdr>
    </w:div>
    <w:div w:id="1600674067">
      <w:bodyDiv w:val="1"/>
      <w:marLeft w:val="0"/>
      <w:marRight w:val="0"/>
      <w:marTop w:val="0"/>
      <w:marBottom w:val="0"/>
      <w:divBdr>
        <w:top w:val="none" w:sz="0" w:space="0" w:color="auto"/>
        <w:left w:val="none" w:sz="0" w:space="0" w:color="auto"/>
        <w:bottom w:val="none" w:sz="0" w:space="0" w:color="auto"/>
        <w:right w:val="none" w:sz="0" w:space="0" w:color="auto"/>
      </w:divBdr>
      <w:divsChild>
        <w:div w:id="569927750">
          <w:blockQuote w:val="1"/>
          <w:marLeft w:val="0"/>
          <w:marRight w:val="75"/>
          <w:marTop w:val="300"/>
          <w:marBottom w:val="75"/>
          <w:divBdr>
            <w:top w:val="none" w:sz="0" w:space="0" w:color="auto"/>
            <w:left w:val="single" w:sz="6" w:space="8" w:color="AAAAAA"/>
            <w:bottom w:val="none" w:sz="0" w:space="0" w:color="auto"/>
            <w:right w:val="none" w:sz="0" w:space="0" w:color="auto"/>
          </w:divBdr>
          <w:divsChild>
            <w:div w:id="395783075">
              <w:marLeft w:val="0"/>
              <w:marRight w:val="0"/>
              <w:marTop w:val="0"/>
              <w:marBottom w:val="0"/>
              <w:divBdr>
                <w:top w:val="none" w:sz="0" w:space="0" w:color="auto"/>
                <w:left w:val="none" w:sz="0" w:space="0" w:color="auto"/>
                <w:bottom w:val="none" w:sz="0" w:space="0" w:color="auto"/>
                <w:right w:val="none" w:sz="0" w:space="0" w:color="auto"/>
              </w:divBdr>
              <w:divsChild>
                <w:div w:id="1113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1730">
      <w:bodyDiv w:val="1"/>
      <w:marLeft w:val="0"/>
      <w:marRight w:val="0"/>
      <w:marTop w:val="0"/>
      <w:marBottom w:val="0"/>
      <w:divBdr>
        <w:top w:val="none" w:sz="0" w:space="0" w:color="auto"/>
        <w:left w:val="none" w:sz="0" w:space="0" w:color="auto"/>
        <w:bottom w:val="none" w:sz="0" w:space="0" w:color="auto"/>
        <w:right w:val="none" w:sz="0" w:space="0" w:color="auto"/>
      </w:divBdr>
    </w:div>
    <w:div w:id="1667829858">
      <w:bodyDiv w:val="1"/>
      <w:marLeft w:val="0"/>
      <w:marRight w:val="0"/>
      <w:marTop w:val="0"/>
      <w:marBottom w:val="0"/>
      <w:divBdr>
        <w:top w:val="none" w:sz="0" w:space="0" w:color="auto"/>
        <w:left w:val="none" w:sz="0" w:space="0" w:color="auto"/>
        <w:bottom w:val="none" w:sz="0" w:space="0" w:color="auto"/>
        <w:right w:val="none" w:sz="0" w:space="0" w:color="auto"/>
      </w:divBdr>
    </w:div>
    <w:div w:id="1777362805">
      <w:bodyDiv w:val="1"/>
      <w:marLeft w:val="0"/>
      <w:marRight w:val="0"/>
      <w:marTop w:val="0"/>
      <w:marBottom w:val="0"/>
      <w:divBdr>
        <w:top w:val="none" w:sz="0" w:space="0" w:color="auto"/>
        <w:left w:val="none" w:sz="0" w:space="0" w:color="auto"/>
        <w:bottom w:val="none" w:sz="0" w:space="0" w:color="auto"/>
        <w:right w:val="none" w:sz="0" w:space="0" w:color="auto"/>
      </w:divBdr>
    </w:div>
    <w:div w:id="1954432218">
      <w:bodyDiv w:val="1"/>
      <w:marLeft w:val="0"/>
      <w:marRight w:val="0"/>
      <w:marTop w:val="0"/>
      <w:marBottom w:val="0"/>
      <w:divBdr>
        <w:top w:val="none" w:sz="0" w:space="0" w:color="auto"/>
        <w:left w:val="none" w:sz="0" w:space="0" w:color="auto"/>
        <w:bottom w:val="none" w:sz="0" w:space="0" w:color="auto"/>
        <w:right w:val="none" w:sz="0" w:space="0" w:color="auto"/>
      </w:divBdr>
    </w:div>
    <w:div w:id="2050372323">
      <w:bodyDiv w:val="1"/>
      <w:marLeft w:val="0"/>
      <w:marRight w:val="0"/>
      <w:marTop w:val="0"/>
      <w:marBottom w:val="0"/>
      <w:divBdr>
        <w:top w:val="none" w:sz="0" w:space="0" w:color="auto"/>
        <w:left w:val="none" w:sz="0" w:space="0" w:color="auto"/>
        <w:bottom w:val="none" w:sz="0" w:space="0" w:color="auto"/>
        <w:right w:val="none" w:sz="0" w:space="0" w:color="auto"/>
      </w:divBdr>
    </w:div>
    <w:div w:id="212029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ishclerk@hatfieldpeverelpc.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c\Application%20Data\Microsoft\Templates\Parish%20Council%20Letterhead%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59C68D050AFE4497B2AB59E3742060" ma:contentTypeVersion="13" ma:contentTypeDescription="Create a new document." ma:contentTypeScope="" ma:versionID="cde0b185d8e0bed25032a2a0be9c6249">
  <xsd:schema xmlns:xsd="http://www.w3.org/2001/XMLSchema" xmlns:xs="http://www.w3.org/2001/XMLSchema" xmlns:p="http://schemas.microsoft.com/office/2006/metadata/properties" xmlns:ns3="778435ec-08f2-482d-bfbf-59fca90c72db" xmlns:ns4="9f9705a2-860b-4193-be7d-9fb4a3008830" targetNamespace="http://schemas.microsoft.com/office/2006/metadata/properties" ma:root="true" ma:fieldsID="09137d78426bcecc49a2f66b9779b711" ns3:_="" ns4:_="">
    <xsd:import namespace="778435ec-08f2-482d-bfbf-59fca90c72db"/>
    <xsd:import namespace="9f9705a2-860b-4193-be7d-9fb4a30088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435ec-08f2-482d-bfbf-59fca90c7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705a2-860b-4193-be7d-9fb4a30088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3F2F6-424C-4A20-ACA1-E8B630FF7F97}">
  <ds:schemaRefs>
    <ds:schemaRef ds:uri="http://schemas.microsoft.com/sharepoint/v3/contenttype/forms"/>
  </ds:schemaRefs>
</ds:datastoreItem>
</file>

<file path=customXml/itemProps2.xml><?xml version="1.0" encoding="utf-8"?>
<ds:datastoreItem xmlns:ds="http://schemas.openxmlformats.org/officeDocument/2006/customXml" ds:itemID="{23590E88-2A65-400B-B9E0-6044567BD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435ec-08f2-482d-bfbf-59fca90c72db"/>
    <ds:schemaRef ds:uri="9f9705a2-860b-4193-be7d-9fb4a3008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E4A232-33C3-437A-A029-0C14F776D284}">
  <ds:schemaRefs>
    <ds:schemaRef ds:uri="http://schemas.microsoft.com/office/2006/documentManagement/types"/>
    <ds:schemaRef ds:uri="http://purl.org/dc/dcmitype/"/>
    <ds:schemaRef ds:uri="http://purl.org/dc/terms/"/>
    <ds:schemaRef ds:uri="9f9705a2-860b-4193-be7d-9fb4a3008830"/>
    <ds:schemaRef ds:uri="http://schemas.microsoft.com/office/2006/metadata/properties"/>
    <ds:schemaRef ds:uri="http://purl.org/dc/elements/1.1/"/>
    <ds:schemaRef ds:uri="778435ec-08f2-482d-bfbf-59fca90c72db"/>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BEED30D-A691-4B07-B26E-A05CA5138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Parish Council Letterhead 1.dot</Template>
  <TotalTime>1</TotalTime>
  <Pages>2</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Clerk to the Council</vt:lpstr>
    </vt:vector>
  </TitlesOfParts>
  <Company/>
  <LinksUpToDate>false</LinksUpToDate>
  <CharactersWithSpaces>3343</CharactersWithSpaces>
  <SharedDoc>false</SharedDoc>
  <HLinks>
    <vt:vector size="6" baseType="variant">
      <vt:variant>
        <vt:i4>3801171</vt:i4>
      </vt:variant>
      <vt:variant>
        <vt:i4>0</vt:i4>
      </vt:variant>
      <vt:variant>
        <vt:i4>0</vt:i4>
      </vt:variant>
      <vt:variant>
        <vt:i4>5</vt:i4>
      </vt:variant>
      <vt:variant>
        <vt:lpwstr>mailto:parishclerk@hatfieldpeverelpc.co.uk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 to the Council</dc:title>
  <dc:subject/>
  <dc:creator>Eric</dc:creator>
  <cp:keywords/>
  <dc:description/>
  <cp:lastModifiedBy>Sarah Gaeta</cp:lastModifiedBy>
  <cp:revision>2</cp:revision>
  <cp:lastPrinted>2025-10-01T10:22:00Z</cp:lastPrinted>
  <dcterms:created xsi:type="dcterms:W3CDTF">2025-10-01T10:23:00Z</dcterms:created>
  <dcterms:modified xsi:type="dcterms:W3CDTF">2025-10-01T10:23:00Z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0x0101009159C68D050AFE4497B2AB59E3742060</vt:lpwstr>
  </property>
</Properties>
</file>