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44B91910" w:rsidR="00D74F30" w:rsidRPr="000B0068" w:rsidRDefault="00E9133E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31st March</w:t>
      </w:r>
      <w:r w:rsidR="00C13A2E">
        <w:rPr>
          <w:rFonts w:ascii="Arial" w:hAnsi="Arial" w:cs="Arial"/>
          <w:sz w:val="22"/>
        </w:rPr>
        <w:t xml:space="preserve"> 202</w:t>
      </w:r>
      <w:r w:rsidR="00857C41"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15C8C309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E9133E">
        <w:t>7TH APRIL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2D1FFDCC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E9133E">
        <w:rPr>
          <w:b/>
          <w:bCs/>
          <w:u w:val="none"/>
        </w:rPr>
        <w:t>216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2CF86245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9133E">
        <w:rPr>
          <w:b/>
          <w:u w:val="none"/>
        </w:rPr>
        <w:t>217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E8697B">
        <w:rPr>
          <w:u w:val="none"/>
        </w:rPr>
        <w:t xml:space="preserve">3rd </w:t>
      </w:r>
      <w:r w:rsidR="00E9133E">
        <w:rPr>
          <w:u w:val="none"/>
        </w:rPr>
        <w:t>March</w:t>
      </w:r>
      <w:r w:rsidR="004F0E0D">
        <w:rPr>
          <w:u w:val="none"/>
        </w:rPr>
        <w:t xml:space="preserve">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2B06BBD9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9133E">
        <w:rPr>
          <w:b/>
          <w:u w:val="none"/>
        </w:rPr>
        <w:t>218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2CEE79F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219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7ACBF4C8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220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193F00C0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E9133E">
        <w:rPr>
          <w:b/>
          <w:u w:val="none"/>
        </w:rPr>
        <w:t>221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7C7E635A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222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2543CCA0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223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1435F0">
        <w:rPr>
          <w:i/>
          <w:iCs/>
          <w:sz w:val="18"/>
          <w:szCs w:val="20"/>
          <w:u w:val="none"/>
        </w:rPr>
        <w:t>10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3C52801F" w:rsidR="000250FD" w:rsidRDefault="00857C41" w:rsidP="00E8697B">
      <w:pPr>
        <w:pStyle w:val="Style1"/>
        <w:numPr>
          <w:ilvl w:val="0"/>
          <w:numId w:val="11"/>
        </w:numPr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04740781" w14:textId="5E7052A6" w:rsidR="00E8697B" w:rsidRDefault="00E8697B" w:rsidP="00E8697B">
      <w:pPr>
        <w:pStyle w:val="Style1"/>
        <w:numPr>
          <w:ilvl w:val="0"/>
          <w:numId w:val="11"/>
        </w:numPr>
      </w:pPr>
      <w:r>
        <w:t xml:space="preserve">To note the contractual SCP one point increase for the </w:t>
      </w:r>
      <w:r w:rsidR="00E9133E">
        <w:t>Assistant Clerk and Communications Officer, following satisfactory performance, with effect from 1st April</w:t>
      </w:r>
      <w:r>
        <w:t>.</w:t>
      </w:r>
    </w:p>
    <w:p w14:paraId="2B8DDE5B" w14:textId="34D47AB8" w:rsidR="00E9133E" w:rsidRDefault="00E9133E" w:rsidP="00E8697B">
      <w:pPr>
        <w:pStyle w:val="Style1"/>
        <w:numPr>
          <w:ilvl w:val="0"/>
          <w:numId w:val="11"/>
        </w:numPr>
      </w:pPr>
      <w:r>
        <w:t xml:space="preserve">To note payments made outside of a meeting </w:t>
      </w:r>
      <w:r w:rsidR="00007D77">
        <w:t xml:space="preserve">in line with Financial Regulations, </w:t>
      </w:r>
      <w:r>
        <w:t>in relation to minute reference 24/206(a), to comply with the conditions of the Locality Fund grant.</w:t>
      </w:r>
    </w:p>
    <w:p w14:paraId="383BF912" w14:textId="4B9FA139" w:rsidR="00E9133E" w:rsidRDefault="00135701" w:rsidP="00E8697B">
      <w:pPr>
        <w:pStyle w:val="Style1"/>
        <w:numPr>
          <w:ilvl w:val="0"/>
          <w:numId w:val="11"/>
        </w:numPr>
      </w:pPr>
      <w:r>
        <w:t xml:space="preserve">To consider granting permission for an inflatable day on the recreation ground </w:t>
      </w:r>
      <w:r w:rsidR="00692F1B">
        <w:t>in May</w:t>
      </w:r>
      <w:r w:rsidR="00E9133E"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2E168598" w:rsidR="00E74D50" w:rsidRPr="00E74D50" w:rsidRDefault="000250FD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224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D902D9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55F7549A" w:rsidR="009A1F0C" w:rsidRDefault="009A1F0C" w:rsidP="00D902D9">
      <w:pPr>
        <w:pStyle w:val="ListParagraph"/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5755E968" w14:textId="081376D2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225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13B3A885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226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256985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15B19104" w14:textId="7B26477E" w:rsidR="006711CB" w:rsidRDefault="00576A30" w:rsidP="00256985">
      <w:pPr>
        <w:pStyle w:val="Style1"/>
        <w:ind w:left="720"/>
      </w:pPr>
      <w:r w:rsidRPr="00576A30">
        <w:t>To</w:t>
      </w:r>
      <w:r w:rsidR="00256985">
        <w:t xml:space="preserve"> receive an update from the Environment Advisory Group</w:t>
      </w:r>
      <w:r w:rsidR="00857C41"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589D0FA3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227</w:t>
      </w:r>
      <w:r w:rsidR="00E8697B">
        <w:rPr>
          <w:b/>
          <w:bCs/>
          <w:u w:val="none"/>
        </w:rPr>
        <w:t xml:space="preserve"> Stone</w:t>
      </w:r>
      <w:r w:rsidR="009A1F0C">
        <w:rPr>
          <w:b/>
          <w:bCs/>
          <w:u w:val="none"/>
        </w:rPr>
        <w:t xml:space="preserve">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738B4AAA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228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05149D">
        <w:rPr>
          <w:i/>
          <w:iCs/>
          <w:sz w:val="18"/>
          <w:szCs w:val="20"/>
          <w:u w:val="none"/>
        </w:rPr>
        <w:t>10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5E861ED1" w:rsidR="00147B64" w:rsidRDefault="00787FD1" w:rsidP="00004F9F">
      <w:pPr>
        <w:pStyle w:val="Style1"/>
        <w:numPr>
          <w:ilvl w:val="0"/>
          <w:numId w:val="17"/>
        </w:numPr>
      </w:pPr>
      <w:r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5745EB1A" w14:textId="020DB21D" w:rsidR="00004F9F" w:rsidRDefault="00004F9F" w:rsidP="00004F9F">
      <w:pPr>
        <w:pStyle w:val="Style1"/>
        <w:numPr>
          <w:ilvl w:val="0"/>
          <w:numId w:val="17"/>
        </w:numPr>
      </w:pPr>
      <w:r>
        <w:t>To approve the draft Noise Management Plan for submission to Braintree District Council for approval.</w:t>
      </w:r>
    </w:p>
    <w:p w14:paraId="36F156B9" w14:textId="77777777" w:rsidR="00292179" w:rsidRDefault="00292179" w:rsidP="000708D8">
      <w:pPr>
        <w:pStyle w:val="Heading3"/>
        <w:jc w:val="left"/>
        <w:rPr>
          <w:b/>
          <w:bCs/>
          <w:u w:val="none"/>
        </w:rPr>
      </w:pPr>
    </w:p>
    <w:p w14:paraId="30250B6A" w14:textId="7E164210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229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B39D6A3" w:rsidR="008A75CC" w:rsidRPr="00576A30" w:rsidRDefault="000A4C43" w:rsidP="00576A30">
      <w:pPr>
        <w:ind w:left="720"/>
        <w:rPr>
          <w:rFonts w:ascii="Arial" w:hAnsi="Arial" w:cs="Arial"/>
          <w:sz w:val="22"/>
          <w:szCs w:val="22"/>
        </w:rPr>
      </w:pPr>
      <w:r w:rsidRPr="00576A30">
        <w:rPr>
          <w:rFonts w:ascii="Arial" w:hAnsi="Arial" w:cs="Arial"/>
          <w:sz w:val="22"/>
          <w:szCs w:val="22"/>
        </w:rPr>
        <w:t>To</w:t>
      </w:r>
      <w:r w:rsidR="00071413" w:rsidRPr="00576A30">
        <w:rPr>
          <w:rFonts w:ascii="Arial" w:hAnsi="Arial" w:cs="Arial"/>
          <w:sz w:val="22"/>
          <w:szCs w:val="22"/>
        </w:rPr>
        <w:t xml:space="preserve"> receive </w:t>
      </w:r>
      <w:r w:rsidR="00D16384" w:rsidRPr="00576A30">
        <w:rPr>
          <w:rFonts w:ascii="Arial" w:hAnsi="Arial" w:cs="Arial"/>
          <w:sz w:val="22"/>
          <w:szCs w:val="22"/>
        </w:rPr>
        <w:t>an update on communications</w:t>
      </w:r>
      <w:r w:rsidR="008A75CC" w:rsidRPr="00576A30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779D4529" w:rsidR="00857C41" w:rsidRDefault="00857C41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230</w:t>
      </w:r>
      <w:r>
        <w:rPr>
          <w:b/>
          <w:bCs/>
          <w:u w:val="none"/>
        </w:rPr>
        <w:t xml:space="preserve"> </w:t>
      </w:r>
      <w:r w:rsidRPr="00D06D42">
        <w:rPr>
          <w:b/>
          <w:bCs/>
          <w:u w:val="none"/>
        </w:rPr>
        <w:t>Keith Bigden Memorial Ground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736B05C3" w14:textId="67246732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8697B">
        <w:rPr>
          <w:rFonts w:ascii="Arial" w:hAnsi="Arial" w:cs="Arial"/>
          <w:sz w:val="22"/>
          <w:szCs w:val="22"/>
        </w:rPr>
        <w:t>receive an update on the KBMG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5DBE2B90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231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4593A300" w14:textId="24972525" w:rsidR="00E8697B" w:rsidRPr="00E8697B" w:rsidRDefault="00E8697B" w:rsidP="000708D8">
      <w:pPr>
        <w:pStyle w:val="Heading3"/>
        <w:jc w:val="left"/>
        <w:rPr>
          <w:b/>
          <w:bCs/>
          <w:u w:val="none"/>
        </w:rPr>
      </w:pPr>
      <w:r w:rsidRPr="00E8697B">
        <w:rPr>
          <w:b/>
          <w:bCs/>
          <w:u w:val="none"/>
        </w:rPr>
        <w:t>24/</w:t>
      </w:r>
      <w:r w:rsidR="00E9133E">
        <w:rPr>
          <w:b/>
          <w:bCs/>
          <w:u w:val="none"/>
        </w:rPr>
        <w:t>232</w:t>
      </w:r>
      <w:r w:rsidRPr="00E8697B">
        <w:rPr>
          <w:b/>
          <w:bCs/>
          <w:u w:val="none"/>
        </w:rPr>
        <w:t xml:space="preserve"> Devolution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256985">
        <w:rPr>
          <w:i/>
          <w:iCs/>
          <w:sz w:val="18"/>
          <w:szCs w:val="20"/>
          <w:u w:val="none"/>
        </w:rPr>
        <w:t>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1E200E75" w14:textId="235F0376" w:rsidR="00E8697B" w:rsidRPr="00E9133E" w:rsidRDefault="00576A30" w:rsidP="00E9133E">
      <w:pPr>
        <w:ind w:left="720"/>
        <w:rPr>
          <w:rFonts w:ascii="Arial" w:hAnsi="Arial" w:cs="Arial"/>
          <w:sz w:val="22"/>
          <w:szCs w:val="22"/>
        </w:rPr>
      </w:pPr>
      <w:r w:rsidRPr="00E9133E">
        <w:rPr>
          <w:rFonts w:ascii="Arial" w:hAnsi="Arial" w:cs="Arial"/>
          <w:sz w:val="22"/>
          <w:szCs w:val="22"/>
        </w:rPr>
        <w:t>To</w:t>
      </w:r>
      <w:r w:rsidR="00E9133E" w:rsidRPr="00E9133E">
        <w:rPr>
          <w:rFonts w:ascii="Arial" w:hAnsi="Arial" w:cs="Arial"/>
          <w:sz w:val="22"/>
          <w:szCs w:val="22"/>
        </w:rPr>
        <w:t xml:space="preserve"> receive an update on the local government reorganisation.</w:t>
      </w:r>
    </w:p>
    <w:p w14:paraId="72D38BEA" w14:textId="77777777" w:rsidR="007A0E24" w:rsidRPr="00E8697B" w:rsidRDefault="007A0E24" w:rsidP="00E8697B"/>
    <w:p w14:paraId="61AF084C" w14:textId="4722FCCF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233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62DDE87B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E9133E">
        <w:rPr>
          <w:rFonts w:ascii="Arial" w:hAnsi="Arial" w:cs="Arial"/>
          <w:sz w:val="22"/>
          <w:szCs w:val="22"/>
        </w:rPr>
        <w:t>March</w:t>
      </w:r>
      <w:r w:rsidR="00A412B3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70E6605C" w:rsidR="00FC6C56" w:rsidRDefault="00FC6C56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FC6C56">
        <w:rPr>
          <w:b/>
          <w:bCs/>
          <w:u w:val="none"/>
        </w:rPr>
        <w:t>24/</w:t>
      </w:r>
      <w:r w:rsidR="00E9133E">
        <w:rPr>
          <w:b/>
          <w:bCs/>
          <w:u w:val="none"/>
        </w:rPr>
        <w:t>234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7423C34D" w14:textId="77D2DF83" w:rsidR="0006618A" w:rsidRPr="00D06D42" w:rsidRDefault="0006618A" w:rsidP="0006618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 w:rsidR="00E9133E">
        <w:rPr>
          <w:b/>
          <w:bCs/>
          <w:u w:val="none"/>
        </w:rPr>
        <w:t>235</w:t>
      </w:r>
      <w:r>
        <w:rPr>
          <w:b/>
          <w:bCs/>
          <w:u w:val="none"/>
        </w:rPr>
        <w:t xml:space="preserve"> </w:t>
      </w:r>
      <w:r w:rsidR="00A412B3">
        <w:rPr>
          <w:b/>
          <w:bCs/>
          <w:u w:val="none"/>
        </w:rPr>
        <w:t>Confidential Matters</w:t>
      </w:r>
      <w:r w:rsidR="00A412B3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014117">
        <w:rPr>
          <w:i/>
          <w:iCs/>
          <w:sz w:val="18"/>
          <w:szCs w:val="20"/>
          <w:u w:val="none"/>
        </w:rPr>
        <w:t>45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2A319C5B" w14:textId="63D06D7A" w:rsidR="0006618A" w:rsidRDefault="0006618A" w:rsidP="00A412B3">
      <w:pPr>
        <w:pStyle w:val="Style1"/>
        <w:numPr>
          <w:ilvl w:val="0"/>
          <w:numId w:val="8"/>
        </w:numPr>
        <w:rPr>
          <w:szCs w:val="22"/>
        </w:rPr>
      </w:pPr>
      <w:r w:rsidRPr="00B1179B">
        <w:rPr>
          <w:b/>
          <w:szCs w:val="22"/>
        </w:rPr>
        <w:t xml:space="preserve">Motion: </w:t>
      </w:r>
      <w:r w:rsidRPr="00B1179B">
        <w:rPr>
          <w:szCs w:val="22"/>
        </w:rPr>
        <w:t>Under the Public Bodies (Admissions to Meetings) Act 1960 S.1(2), the Parish Council to exclude members of the press and public for the duration of this meeting to consider</w:t>
      </w:r>
      <w:r w:rsidR="00A412B3">
        <w:rPr>
          <w:szCs w:val="22"/>
        </w:rPr>
        <w:t xml:space="preserve"> the following confidential matters.</w:t>
      </w:r>
    </w:p>
    <w:p w14:paraId="175F8CB2" w14:textId="45F9A976" w:rsidR="00702020" w:rsidRPr="006711CB" w:rsidRDefault="00A412B3" w:rsidP="00A412B3">
      <w:pPr>
        <w:pStyle w:val="Style1"/>
        <w:numPr>
          <w:ilvl w:val="0"/>
          <w:numId w:val="8"/>
        </w:numPr>
        <w:rPr>
          <w:bCs w:val="0"/>
        </w:rPr>
      </w:pPr>
      <w:r>
        <w:rPr>
          <w:bCs w:val="0"/>
          <w:szCs w:val="22"/>
        </w:rPr>
        <w:t>To</w:t>
      </w:r>
      <w:r w:rsidR="00A20923">
        <w:rPr>
          <w:bCs w:val="0"/>
          <w:szCs w:val="22"/>
        </w:rPr>
        <w:t xml:space="preserve"> consider tenders received </w:t>
      </w:r>
      <w:r w:rsidR="007F065C">
        <w:rPr>
          <w:bCs w:val="0"/>
          <w:szCs w:val="22"/>
        </w:rPr>
        <w:t>and appoint contractors</w:t>
      </w:r>
      <w:r w:rsidR="00CA05C1">
        <w:rPr>
          <w:bCs w:val="0"/>
          <w:szCs w:val="22"/>
        </w:rPr>
        <w:t xml:space="preserve"> for the following contracts: (i) Grounds Maintenance; (ii) Cemetery Maintenance; (iii) General Maintenance.</w:t>
      </w:r>
    </w:p>
    <w:p w14:paraId="667CA462" w14:textId="4FF12B05" w:rsidR="006711CB" w:rsidRPr="00050644" w:rsidRDefault="006711CB" w:rsidP="00A412B3">
      <w:pPr>
        <w:pStyle w:val="Style1"/>
        <w:numPr>
          <w:ilvl w:val="0"/>
          <w:numId w:val="8"/>
        </w:numPr>
        <w:rPr>
          <w:bCs w:val="0"/>
        </w:rPr>
      </w:pPr>
      <w:r>
        <w:t>To</w:t>
      </w:r>
      <w:r w:rsidR="00D74B5F">
        <w:t xml:space="preserve"> consider a request for a discretionary interment arrangement in exceptional circumstances.</w:t>
      </w:r>
    </w:p>
    <w:p w14:paraId="4159C679" w14:textId="3302F8BE" w:rsidR="00050644" w:rsidRPr="00961353" w:rsidRDefault="00441E5B" w:rsidP="00A412B3">
      <w:pPr>
        <w:pStyle w:val="Style1"/>
        <w:numPr>
          <w:ilvl w:val="0"/>
          <w:numId w:val="8"/>
        </w:numPr>
        <w:rPr>
          <w:bCs w:val="0"/>
        </w:rPr>
      </w:pPr>
      <w:r>
        <w:t xml:space="preserve">To agree the appointment of </w:t>
      </w:r>
      <w:r w:rsidR="00FD3FDE">
        <w:t xml:space="preserve">the </w:t>
      </w:r>
      <w:r w:rsidR="00DF0611">
        <w:t>Street Cleaning Operative</w:t>
      </w:r>
      <w:r w:rsidR="00D043E4">
        <w:t>.</w:t>
      </w:r>
    </w:p>
    <w:p w14:paraId="53BA5E0B" w14:textId="77777777" w:rsidR="00D902D9" w:rsidRDefault="00D902D9" w:rsidP="00D902D9"/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1769A9C8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E9133E">
        <w:rPr>
          <w:rFonts w:ascii="Arial" w:hAnsi="Arial" w:cs="Arial"/>
          <w:i/>
          <w:iCs/>
          <w:sz w:val="18"/>
          <w:szCs w:val="18"/>
        </w:rPr>
        <w:t>4th April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4D309423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9133E">
        <w:rPr>
          <w:sz w:val="18"/>
          <w:szCs w:val="18"/>
        </w:rPr>
        <w:t>12th May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618B" w14:textId="77777777" w:rsidR="009907DF" w:rsidRDefault="009907DF">
      <w:r>
        <w:separator/>
      </w:r>
    </w:p>
  </w:endnote>
  <w:endnote w:type="continuationSeparator" w:id="0">
    <w:p w14:paraId="0291B7BA" w14:textId="77777777" w:rsidR="009907DF" w:rsidRDefault="009907DF">
      <w:r>
        <w:continuationSeparator/>
      </w:r>
    </w:p>
  </w:endnote>
  <w:endnote w:type="continuationNotice" w:id="1">
    <w:p w14:paraId="1DA9507D" w14:textId="77777777" w:rsidR="009907DF" w:rsidRDefault="00990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D1E49" w14:textId="77777777" w:rsidR="009907DF" w:rsidRDefault="009907DF">
      <w:r>
        <w:separator/>
      </w:r>
    </w:p>
  </w:footnote>
  <w:footnote w:type="continuationSeparator" w:id="0">
    <w:p w14:paraId="0DA60FC1" w14:textId="77777777" w:rsidR="009907DF" w:rsidRDefault="009907DF">
      <w:r>
        <w:continuationSeparator/>
      </w:r>
    </w:p>
  </w:footnote>
  <w:footnote w:type="continuationNotice" w:id="1">
    <w:p w14:paraId="277C4619" w14:textId="77777777" w:rsidR="009907DF" w:rsidRDefault="00990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35A"/>
    <w:multiLevelType w:val="hybridMultilevel"/>
    <w:tmpl w:val="70B89BC2"/>
    <w:lvl w:ilvl="0" w:tplc="851E3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C729D"/>
    <w:multiLevelType w:val="hybridMultilevel"/>
    <w:tmpl w:val="FCF4B352"/>
    <w:lvl w:ilvl="0" w:tplc="A7C01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92E92"/>
    <w:multiLevelType w:val="hybridMultilevel"/>
    <w:tmpl w:val="30A23E60"/>
    <w:lvl w:ilvl="0" w:tplc="8F7043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27FE9"/>
    <w:multiLevelType w:val="hybridMultilevel"/>
    <w:tmpl w:val="5776AD72"/>
    <w:lvl w:ilvl="0" w:tplc="FFC00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A1AFD"/>
    <w:multiLevelType w:val="hybridMultilevel"/>
    <w:tmpl w:val="03CA9AA2"/>
    <w:lvl w:ilvl="0" w:tplc="D5326842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B5AFD"/>
    <w:multiLevelType w:val="hybridMultilevel"/>
    <w:tmpl w:val="69E25926"/>
    <w:lvl w:ilvl="0" w:tplc="04800BB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566BC"/>
    <w:multiLevelType w:val="hybridMultilevel"/>
    <w:tmpl w:val="148CB25A"/>
    <w:lvl w:ilvl="0" w:tplc="D9727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13"/>
  </w:num>
  <w:num w:numId="3" w16cid:durableId="491873936">
    <w:abstractNumId w:val="14"/>
  </w:num>
  <w:num w:numId="4" w16cid:durableId="781418433">
    <w:abstractNumId w:val="12"/>
  </w:num>
  <w:num w:numId="5" w16cid:durableId="899248505">
    <w:abstractNumId w:val="3"/>
  </w:num>
  <w:num w:numId="6" w16cid:durableId="1619490900">
    <w:abstractNumId w:val="16"/>
  </w:num>
  <w:num w:numId="7" w16cid:durableId="2030594327">
    <w:abstractNumId w:val="8"/>
  </w:num>
  <w:num w:numId="8" w16cid:durableId="1549797466">
    <w:abstractNumId w:val="11"/>
  </w:num>
  <w:num w:numId="9" w16cid:durableId="30037907">
    <w:abstractNumId w:val="0"/>
  </w:num>
  <w:num w:numId="10" w16cid:durableId="2019041848">
    <w:abstractNumId w:val="0"/>
  </w:num>
  <w:num w:numId="11" w16cid:durableId="620380864">
    <w:abstractNumId w:val="7"/>
  </w:num>
  <w:num w:numId="12" w16cid:durableId="66343360">
    <w:abstractNumId w:val="10"/>
  </w:num>
  <w:num w:numId="13" w16cid:durableId="69011657">
    <w:abstractNumId w:val="6"/>
  </w:num>
  <w:num w:numId="14" w16cid:durableId="1189876681">
    <w:abstractNumId w:val="4"/>
  </w:num>
  <w:num w:numId="15" w16cid:durableId="1230531039">
    <w:abstractNumId w:val="15"/>
  </w:num>
  <w:num w:numId="16" w16cid:durableId="1375082829">
    <w:abstractNumId w:val="5"/>
  </w:num>
  <w:num w:numId="17" w16cid:durableId="9851656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4F9F"/>
    <w:rsid w:val="00006882"/>
    <w:rsid w:val="00007D77"/>
    <w:rsid w:val="00012C3B"/>
    <w:rsid w:val="00012C54"/>
    <w:rsid w:val="00014117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1425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644"/>
    <w:rsid w:val="00050EDD"/>
    <w:rsid w:val="0005149D"/>
    <w:rsid w:val="00054584"/>
    <w:rsid w:val="000549CD"/>
    <w:rsid w:val="000574A8"/>
    <w:rsid w:val="00057EE7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03E"/>
    <w:rsid w:val="000C0871"/>
    <w:rsid w:val="000C1259"/>
    <w:rsid w:val="000C3899"/>
    <w:rsid w:val="000C3E4A"/>
    <w:rsid w:val="000C3F0D"/>
    <w:rsid w:val="000C5038"/>
    <w:rsid w:val="000C5904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701"/>
    <w:rsid w:val="00135E1C"/>
    <w:rsid w:val="001379F9"/>
    <w:rsid w:val="00140CF5"/>
    <w:rsid w:val="00143240"/>
    <w:rsid w:val="001435F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2F30"/>
    <w:rsid w:val="002037EA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2A0"/>
    <w:rsid w:val="00246640"/>
    <w:rsid w:val="00250519"/>
    <w:rsid w:val="00254422"/>
    <w:rsid w:val="0025539A"/>
    <w:rsid w:val="00255798"/>
    <w:rsid w:val="002563E5"/>
    <w:rsid w:val="0025698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2179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A6085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1E5B"/>
    <w:rsid w:val="0044303C"/>
    <w:rsid w:val="00446674"/>
    <w:rsid w:val="004516D6"/>
    <w:rsid w:val="00452498"/>
    <w:rsid w:val="00454420"/>
    <w:rsid w:val="00455142"/>
    <w:rsid w:val="00455D7F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A30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11C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2F1B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2360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37C08"/>
    <w:rsid w:val="0074212B"/>
    <w:rsid w:val="00742531"/>
    <w:rsid w:val="007426A1"/>
    <w:rsid w:val="00742846"/>
    <w:rsid w:val="007437C4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0E24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065C"/>
    <w:rsid w:val="007F1CA4"/>
    <w:rsid w:val="007F201E"/>
    <w:rsid w:val="007F372D"/>
    <w:rsid w:val="007F43CA"/>
    <w:rsid w:val="00800EBB"/>
    <w:rsid w:val="00802C51"/>
    <w:rsid w:val="0080509D"/>
    <w:rsid w:val="008059EB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D15"/>
    <w:rsid w:val="00871C12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07DF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7211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0923"/>
    <w:rsid w:val="00A24566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12B3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204B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9797D"/>
    <w:rsid w:val="00CA05C1"/>
    <w:rsid w:val="00CA239C"/>
    <w:rsid w:val="00CA53F3"/>
    <w:rsid w:val="00CA5D3E"/>
    <w:rsid w:val="00CA63E0"/>
    <w:rsid w:val="00CA6CA7"/>
    <w:rsid w:val="00CB0BE9"/>
    <w:rsid w:val="00CB0E43"/>
    <w:rsid w:val="00CB1C5B"/>
    <w:rsid w:val="00CB43B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8F6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230B"/>
    <w:rsid w:val="00D0303B"/>
    <w:rsid w:val="00D043E4"/>
    <w:rsid w:val="00D053D2"/>
    <w:rsid w:val="00D05F03"/>
    <w:rsid w:val="00D06D42"/>
    <w:rsid w:val="00D10542"/>
    <w:rsid w:val="00D11C73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B5F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5335"/>
    <w:rsid w:val="00DD66E6"/>
    <w:rsid w:val="00DD6C46"/>
    <w:rsid w:val="00DE1576"/>
    <w:rsid w:val="00DE6763"/>
    <w:rsid w:val="00DE6F49"/>
    <w:rsid w:val="00DF0611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0D8D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697B"/>
    <w:rsid w:val="00E8779D"/>
    <w:rsid w:val="00E9133E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3D3A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3FDE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152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3912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21</cp:revision>
  <cp:lastPrinted>2025-02-26T12:00:00Z</cp:lastPrinted>
  <dcterms:created xsi:type="dcterms:W3CDTF">2025-03-27T12:50:00Z</dcterms:created>
  <dcterms:modified xsi:type="dcterms:W3CDTF">2025-03-31T10:53:00Z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