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399F7AFC" w:rsidR="00D74F30" w:rsidRPr="000B0068" w:rsidRDefault="0030571E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</w:t>
      </w:r>
      <w:r w:rsidRPr="0030571E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July</w:t>
      </w:r>
      <w:r w:rsidR="00C13A2E">
        <w:rPr>
          <w:rFonts w:ascii="Arial" w:hAnsi="Arial" w:cs="Arial"/>
          <w:sz w:val="22"/>
        </w:rPr>
        <w:t xml:space="preserve"> 202</w:t>
      </w:r>
      <w:r w:rsidR="00857C41">
        <w:rPr>
          <w:rFonts w:ascii="Arial" w:hAnsi="Arial" w:cs="Arial"/>
          <w:sz w:val="22"/>
        </w:rPr>
        <w:t>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5B4264B5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30571E">
        <w:t>7</w:t>
      </w:r>
      <w:r w:rsidR="0030571E" w:rsidRPr="0030571E">
        <w:rPr>
          <w:vertAlign w:val="superscript"/>
        </w:rPr>
        <w:t>TH</w:t>
      </w:r>
      <w:r w:rsidR="0030571E">
        <w:t xml:space="preserve"> JULY</w:t>
      </w:r>
      <w:r w:rsidR="003363BC" w:rsidRPr="000B0068">
        <w:t xml:space="preserve"> 202</w:t>
      </w:r>
      <w:r w:rsidR="007B5DFC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6E9DA494" w:rsidR="006A3CDB" w:rsidRPr="006A3CDB" w:rsidRDefault="009D557B" w:rsidP="006A3CDB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6A3CDB" w:rsidRPr="006A3CDB">
        <w:rPr>
          <w:b/>
          <w:bCs/>
          <w:u w:val="none"/>
        </w:rPr>
        <w:t>/</w:t>
      </w:r>
      <w:r w:rsidR="00462A92">
        <w:rPr>
          <w:b/>
          <w:bCs/>
          <w:u w:val="none"/>
        </w:rPr>
        <w:t>46</w:t>
      </w:r>
      <w:r w:rsidR="006A3CDB">
        <w:rPr>
          <w:b/>
          <w:bCs/>
          <w:u w:val="none"/>
        </w:rPr>
        <w:tab/>
      </w:r>
      <w:r w:rsidR="006A3CDB"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08250E34" w:rsidR="00966A34" w:rsidRDefault="009D557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25</w:t>
      </w:r>
      <w:r w:rsidR="00966A34" w:rsidRPr="00A80FF0">
        <w:rPr>
          <w:b/>
          <w:u w:val="none"/>
        </w:rPr>
        <w:t>/</w:t>
      </w:r>
      <w:r w:rsidR="00462A92">
        <w:rPr>
          <w:b/>
          <w:u w:val="none"/>
        </w:rPr>
        <w:t>47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5A2647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5A2647">
        <w:rPr>
          <w:u w:val="none"/>
        </w:rPr>
        <w:t>28</w:t>
      </w:r>
      <w:r w:rsidR="005A2647" w:rsidRPr="005A2647">
        <w:rPr>
          <w:u w:val="none"/>
          <w:vertAlign w:val="superscript"/>
        </w:rPr>
        <w:t>th</w:t>
      </w:r>
      <w:r w:rsidR="005A2647">
        <w:rPr>
          <w:u w:val="none"/>
        </w:rPr>
        <w:t xml:space="preserve"> May and </w:t>
      </w:r>
      <w:r w:rsidR="0030571E">
        <w:rPr>
          <w:u w:val="none"/>
        </w:rPr>
        <w:t>2</w:t>
      </w:r>
      <w:r w:rsidR="0030571E" w:rsidRPr="0030571E">
        <w:rPr>
          <w:u w:val="none"/>
          <w:vertAlign w:val="superscript"/>
        </w:rPr>
        <w:t>nd</w:t>
      </w:r>
      <w:r w:rsidR="0030571E">
        <w:rPr>
          <w:u w:val="none"/>
        </w:rPr>
        <w:t xml:space="preserve"> June</w:t>
      </w:r>
      <w:r w:rsidR="004F0E0D">
        <w:rPr>
          <w:u w:val="none"/>
        </w:rPr>
        <w:t xml:space="preserve"> 2025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392285FB" w:rsidR="00966A34" w:rsidRPr="00A80FF0" w:rsidRDefault="009D557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25</w:t>
      </w:r>
      <w:r w:rsidR="00966A34" w:rsidRPr="00A80FF0">
        <w:rPr>
          <w:b/>
          <w:u w:val="none"/>
        </w:rPr>
        <w:t>/</w:t>
      </w:r>
      <w:r w:rsidR="00462A92">
        <w:rPr>
          <w:b/>
          <w:u w:val="none"/>
        </w:rPr>
        <w:t>48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2C33A274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7055C6">
        <w:rPr>
          <w:b/>
          <w:bCs/>
          <w:u w:val="none"/>
        </w:rPr>
        <w:t>/</w:t>
      </w:r>
      <w:r w:rsidR="00462A92">
        <w:rPr>
          <w:b/>
          <w:bCs/>
          <w:u w:val="none"/>
        </w:rPr>
        <w:t>49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2C8F46B6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7055C6">
        <w:rPr>
          <w:b/>
          <w:bCs/>
          <w:u w:val="none"/>
        </w:rPr>
        <w:t>/</w:t>
      </w:r>
      <w:r w:rsidR="00462A92">
        <w:rPr>
          <w:b/>
          <w:bCs/>
          <w:u w:val="none"/>
        </w:rPr>
        <w:t>50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03F0A3F1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25</w:t>
      </w:r>
      <w:r w:rsidR="00966A34" w:rsidRPr="007055C6">
        <w:rPr>
          <w:b/>
          <w:u w:val="none"/>
        </w:rPr>
        <w:t>/</w:t>
      </w:r>
      <w:r w:rsidR="00462A92">
        <w:rPr>
          <w:b/>
          <w:u w:val="none"/>
        </w:rPr>
        <w:t>51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40CB07B6" w:rsidR="00966A34" w:rsidRPr="00AD39DD" w:rsidRDefault="009D557B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AD39DD">
        <w:rPr>
          <w:b/>
          <w:bCs/>
          <w:u w:val="none"/>
        </w:rPr>
        <w:t>/</w:t>
      </w:r>
      <w:r w:rsidR="00462A92">
        <w:rPr>
          <w:b/>
          <w:bCs/>
          <w:u w:val="none"/>
        </w:rPr>
        <w:t>52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54691044" w:rsidR="00966A34" w:rsidRPr="00EA10A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EA10A6">
        <w:rPr>
          <w:b/>
          <w:bCs/>
          <w:u w:val="none"/>
        </w:rPr>
        <w:t>/</w:t>
      </w:r>
      <w:r w:rsidR="00462A92">
        <w:rPr>
          <w:b/>
          <w:bCs/>
          <w:u w:val="none"/>
        </w:rPr>
        <w:t>53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FB17FD">
        <w:rPr>
          <w:i/>
          <w:iCs/>
          <w:sz w:val="18"/>
          <w:szCs w:val="20"/>
          <w:u w:val="none"/>
        </w:rPr>
        <w:t>20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3C52801F" w:rsidR="000250FD" w:rsidRDefault="00857C41" w:rsidP="00E8697B">
      <w:pPr>
        <w:pStyle w:val="Style1"/>
        <w:numPr>
          <w:ilvl w:val="0"/>
          <w:numId w:val="11"/>
        </w:numPr>
      </w:pPr>
      <w:r>
        <w:t>T</w:t>
      </w:r>
      <w:r w:rsidR="00D71DDB">
        <w:t xml:space="preserve">o </w:t>
      </w:r>
      <w:r w:rsidR="002D3480">
        <w:t>receive a budget update</w:t>
      </w:r>
      <w:r w:rsidR="002F78C7">
        <w:t>.</w:t>
      </w:r>
    </w:p>
    <w:p w14:paraId="6D273B77" w14:textId="3119E7A8" w:rsidR="009D557B" w:rsidRDefault="00E8697B" w:rsidP="00222509">
      <w:pPr>
        <w:pStyle w:val="Style1"/>
        <w:numPr>
          <w:ilvl w:val="0"/>
          <w:numId w:val="11"/>
        </w:numPr>
      </w:pPr>
      <w:r>
        <w:t>To</w:t>
      </w:r>
      <w:r w:rsidR="00462A92">
        <w:t xml:space="preserve"> </w:t>
      </w:r>
      <w:r w:rsidR="003E686C" w:rsidRPr="003E686C">
        <w:t>consider and approve the quote of £4,410 + VAT from Silent Doors for the installation of sound-insulated doors in the Vic Olley Room at the Village Hall, to be funded from budget code 116, as part of the Parish Council’s agreed capital works allocation for 2025/26 in its capacity as Sole Trustee</w:t>
      </w:r>
      <w:r w:rsidR="0081233D">
        <w:rPr>
          <w:rFonts w:ascii="Calibri" w:eastAsia="Calibri" w:hAnsi="Calibri" w:cs="Calibri"/>
          <w:szCs w:val="22"/>
        </w:rPr>
        <w:t>.</w:t>
      </w:r>
    </w:p>
    <w:p w14:paraId="3B7496ED" w14:textId="186323D6" w:rsidR="00D15F47" w:rsidRDefault="009D557B" w:rsidP="004E5462">
      <w:pPr>
        <w:pStyle w:val="Style1"/>
        <w:numPr>
          <w:ilvl w:val="0"/>
          <w:numId w:val="11"/>
        </w:numPr>
      </w:pPr>
      <w:r>
        <w:t>T</w:t>
      </w:r>
      <w:r w:rsidRPr="009D557B">
        <w:t>o</w:t>
      </w:r>
      <w:r w:rsidR="0050584E">
        <w:t xml:space="preserve"> </w:t>
      </w:r>
      <w:r w:rsidR="0081233D">
        <w:t xml:space="preserve">consider </w:t>
      </w:r>
      <w:r w:rsidR="00E943C1">
        <w:t>and agree to extend</w:t>
      </w:r>
      <w:r w:rsidR="0081233D">
        <w:t xml:space="preserve"> the staff litter picking routes to encompass the new developments</w:t>
      </w:r>
      <w:r w:rsidR="00D15F47" w:rsidRPr="00462A92">
        <w:rPr>
          <w:rFonts w:ascii="Calibri" w:eastAsia="Calibri" w:hAnsi="Calibri" w:cs="Calibri"/>
          <w:szCs w:val="22"/>
        </w:rPr>
        <w:t>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5052C246" w14:textId="7E810B52" w:rsidR="00E74D50" w:rsidRPr="00E74D50" w:rsidRDefault="009D557B" w:rsidP="00E74D5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462A92">
        <w:rPr>
          <w:b/>
          <w:bCs/>
          <w:u w:val="none"/>
        </w:rPr>
        <w:t>54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00CA3">
        <w:rPr>
          <w:i/>
          <w:iCs/>
          <w:sz w:val="18"/>
          <w:szCs w:val="20"/>
          <w:u w:val="none"/>
        </w:rPr>
        <w:t>10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78AC9007" w:rsidR="009A1F0C" w:rsidRDefault="009A1F0C" w:rsidP="00E00CA3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51664217" w14:textId="39602957" w:rsidR="00462A92" w:rsidRPr="0028518E" w:rsidRDefault="00E00CA3" w:rsidP="00462A9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462A92">
        <w:rPr>
          <w:rFonts w:ascii="Arial" w:hAnsi="Arial" w:cs="Arial"/>
          <w:sz w:val="22"/>
          <w:szCs w:val="22"/>
        </w:rPr>
        <w:t xml:space="preserve"> note changes to paragraphs (f) and (h) of the policy for issuing annual permits for Hadfelda Square car park, minute reference 25/17(b)</w:t>
      </w:r>
      <w:r>
        <w:rPr>
          <w:szCs w:val="20"/>
        </w:rPr>
        <w:t>.</w:t>
      </w:r>
    </w:p>
    <w:p w14:paraId="70A95CA2" w14:textId="02AAE993" w:rsidR="0028518E" w:rsidRPr="00462A92" w:rsidRDefault="00305A9A" w:rsidP="00462A9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minute reference </w:t>
      </w:r>
      <w:r w:rsidR="00312538">
        <w:rPr>
          <w:rFonts w:ascii="Arial" w:hAnsi="Arial" w:cs="Arial"/>
          <w:sz w:val="22"/>
          <w:szCs w:val="22"/>
        </w:rPr>
        <w:t>25/36(b)(i)</w:t>
      </w:r>
      <w:r w:rsidR="00E93BB8">
        <w:rPr>
          <w:rFonts w:ascii="Arial" w:hAnsi="Arial" w:cs="Arial"/>
          <w:sz w:val="22"/>
          <w:szCs w:val="22"/>
        </w:rPr>
        <w:t xml:space="preserve"> and the request for further information, to agree</w:t>
      </w:r>
      <w:r w:rsidRPr="00E00CA3">
        <w:rPr>
          <w:rFonts w:ascii="Arial" w:hAnsi="Arial" w:cs="Arial"/>
          <w:sz w:val="22"/>
          <w:szCs w:val="22"/>
        </w:rPr>
        <w:t xml:space="preserve"> to sign the</w:t>
      </w:r>
      <w:r w:rsidR="008D122A">
        <w:rPr>
          <w:rFonts w:ascii="Arial" w:hAnsi="Arial" w:cs="Arial"/>
          <w:sz w:val="22"/>
          <w:szCs w:val="22"/>
        </w:rPr>
        <w:t xml:space="preserve"> Essex Local Electric Vehicle Infrastructure Project</w:t>
      </w:r>
      <w:r w:rsidRPr="00E00CA3">
        <w:rPr>
          <w:rFonts w:ascii="Arial" w:hAnsi="Arial" w:cs="Arial"/>
          <w:sz w:val="22"/>
          <w:szCs w:val="22"/>
        </w:rPr>
        <w:t xml:space="preserve"> </w:t>
      </w:r>
      <w:r w:rsidR="008D122A">
        <w:rPr>
          <w:rFonts w:ascii="Arial" w:hAnsi="Arial" w:cs="Arial"/>
          <w:sz w:val="22"/>
          <w:szCs w:val="22"/>
        </w:rPr>
        <w:t>(</w:t>
      </w:r>
      <w:r w:rsidR="007C6EA0">
        <w:rPr>
          <w:rFonts w:ascii="Arial" w:hAnsi="Arial" w:cs="Arial"/>
          <w:sz w:val="22"/>
          <w:szCs w:val="22"/>
        </w:rPr>
        <w:t>LEVI</w:t>
      </w:r>
      <w:r w:rsidR="008D122A">
        <w:rPr>
          <w:rFonts w:ascii="Arial" w:hAnsi="Arial" w:cs="Arial"/>
          <w:sz w:val="22"/>
          <w:szCs w:val="22"/>
        </w:rPr>
        <w:t>)</w:t>
      </w:r>
      <w:r w:rsidR="007C6EA0">
        <w:rPr>
          <w:rFonts w:ascii="Arial" w:hAnsi="Arial" w:cs="Arial"/>
          <w:sz w:val="22"/>
          <w:szCs w:val="22"/>
        </w:rPr>
        <w:t xml:space="preserve"> </w:t>
      </w:r>
      <w:r w:rsidRPr="00E00CA3">
        <w:rPr>
          <w:rFonts w:ascii="Arial" w:hAnsi="Arial" w:cs="Arial"/>
          <w:sz w:val="22"/>
          <w:szCs w:val="22"/>
        </w:rPr>
        <w:t>collaboration agreement</w:t>
      </w:r>
      <w:r w:rsidR="00E93BB8">
        <w:rPr>
          <w:rFonts w:ascii="Arial" w:hAnsi="Arial" w:cs="Arial"/>
          <w:sz w:val="22"/>
          <w:szCs w:val="22"/>
        </w:rPr>
        <w:t>.</w:t>
      </w:r>
    </w:p>
    <w:p w14:paraId="6F7195D4" w14:textId="77777777" w:rsidR="00E74D50" w:rsidRDefault="00E74D50" w:rsidP="00D902D9">
      <w:pPr>
        <w:pStyle w:val="ListParagraph"/>
        <w:rPr>
          <w:rFonts w:ascii="Arial" w:hAnsi="Arial" w:cs="Arial"/>
          <w:sz w:val="22"/>
          <w:szCs w:val="22"/>
        </w:rPr>
      </w:pPr>
    </w:p>
    <w:p w14:paraId="1EBB75A4" w14:textId="29464A42" w:rsidR="00966A34" w:rsidRPr="00EA10A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EA10A6">
        <w:rPr>
          <w:b/>
          <w:bCs/>
          <w:u w:val="none"/>
        </w:rPr>
        <w:t>/</w:t>
      </w:r>
      <w:r w:rsidR="00462A92">
        <w:rPr>
          <w:b/>
          <w:bCs/>
          <w:u w:val="none"/>
        </w:rPr>
        <w:t>55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FB17FD">
        <w:rPr>
          <w:i/>
          <w:iCs/>
          <w:sz w:val="18"/>
          <w:szCs w:val="20"/>
          <w:u w:val="none"/>
        </w:rPr>
        <w:t>5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15B19104" w14:textId="1354C4FA" w:rsidR="006711CB" w:rsidRPr="00996409" w:rsidRDefault="00576A30" w:rsidP="00996409">
      <w:pPr>
        <w:pStyle w:val="ListParagraph"/>
        <w:rPr>
          <w:rFonts w:ascii="Arial" w:hAnsi="Arial" w:cs="Arial"/>
          <w:sz w:val="22"/>
          <w:szCs w:val="22"/>
        </w:rPr>
      </w:pPr>
      <w:r w:rsidRPr="00996409">
        <w:rPr>
          <w:rFonts w:ascii="Arial" w:hAnsi="Arial" w:cs="Arial"/>
          <w:sz w:val="22"/>
          <w:szCs w:val="22"/>
        </w:rPr>
        <w:t>To</w:t>
      </w:r>
      <w:r w:rsidR="00256985" w:rsidRPr="00996409">
        <w:rPr>
          <w:rFonts w:ascii="Arial" w:hAnsi="Arial" w:cs="Arial"/>
          <w:sz w:val="22"/>
          <w:szCs w:val="22"/>
        </w:rPr>
        <w:t xml:space="preserve"> </w:t>
      </w:r>
      <w:r w:rsidR="00FB17FD">
        <w:rPr>
          <w:rFonts w:ascii="Arial" w:hAnsi="Arial" w:cs="Arial"/>
          <w:sz w:val="22"/>
          <w:szCs w:val="22"/>
        </w:rPr>
        <w:t>receive an update from the Environment Advisory Group</w:t>
      </w:r>
      <w:r w:rsidR="00857C41" w:rsidRPr="00996409">
        <w:rPr>
          <w:rFonts w:ascii="Arial" w:hAnsi="Arial" w:cs="Arial"/>
          <w:sz w:val="22"/>
          <w:szCs w:val="22"/>
        </w:rPr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4611DEBE" w:rsidR="009A1F0C" w:rsidRDefault="009D557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462A92">
        <w:rPr>
          <w:b/>
          <w:bCs/>
          <w:u w:val="none"/>
        </w:rPr>
        <w:t>56</w:t>
      </w:r>
      <w:r w:rsidR="00E8697B">
        <w:rPr>
          <w:b/>
          <w:bCs/>
          <w:u w:val="none"/>
        </w:rPr>
        <w:t xml:space="preserve"> Stone</w:t>
      </w:r>
      <w:r w:rsidR="009A1F0C">
        <w:rPr>
          <w:b/>
          <w:bCs/>
          <w:u w:val="none"/>
        </w:rPr>
        <w:t xml:space="preserve">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735CB172" w:rsidR="00180CBA" w:rsidRPr="00827ED2" w:rsidRDefault="009D557B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180CBA" w:rsidRPr="00827ED2">
        <w:rPr>
          <w:b/>
          <w:bCs/>
          <w:u w:val="none"/>
        </w:rPr>
        <w:t>/</w:t>
      </w:r>
      <w:r w:rsidR="00462A92">
        <w:rPr>
          <w:b/>
          <w:bCs/>
          <w:u w:val="none"/>
        </w:rPr>
        <w:t>57</w:t>
      </w:r>
      <w:r w:rsidR="00180CBA">
        <w:rPr>
          <w:b/>
          <w:bCs/>
          <w:u w:val="none"/>
        </w:rPr>
        <w:t xml:space="preserve"> Section 106 Funds</w:t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05149D">
        <w:rPr>
          <w:i/>
          <w:iCs/>
          <w:sz w:val="18"/>
          <w:szCs w:val="20"/>
          <w:u w:val="none"/>
        </w:rPr>
        <w:t>10</w:t>
      </w:r>
      <w:r w:rsidR="00180CBA" w:rsidRPr="00AF0530">
        <w:rPr>
          <w:i/>
          <w:iCs/>
          <w:sz w:val="18"/>
          <w:szCs w:val="20"/>
          <w:u w:val="none"/>
        </w:rPr>
        <w:t xml:space="preserve"> minutes</w:t>
      </w:r>
    </w:p>
    <w:p w14:paraId="406DDA20" w14:textId="5E861ED1" w:rsidR="00147B64" w:rsidRDefault="00787FD1" w:rsidP="00004F9F">
      <w:pPr>
        <w:pStyle w:val="Style1"/>
        <w:numPr>
          <w:ilvl w:val="0"/>
          <w:numId w:val="17"/>
        </w:numPr>
      </w:pPr>
      <w:r w:rsidRPr="00787FD1">
        <w:rPr>
          <w:rFonts w:eastAsia="Calibri"/>
          <w:szCs w:val="22"/>
        </w:rPr>
        <w:t xml:space="preserve">To </w:t>
      </w:r>
      <w:r w:rsidR="0078018A">
        <w:rPr>
          <w:rFonts w:eastAsia="Calibri"/>
          <w:szCs w:val="22"/>
        </w:rPr>
        <w:t>receive an update on Section 106 funds and projects</w:t>
      </w:r>
      <w:r w:rsidR="00147B64">
        <w:t>.</w:t>
      </w:r>
    </w:p>
    <w:p w14:paraId="5745EB1A" w14:textId="29CF46BF" w:rsidR="00004F9F" w:rsidRDefault="00E943C1" w:rsidP="00004F9F">
      <w:pPr>
        <w:pStyle w:val="Style1"/>
        <w:numPr>
          <w:ilvl w:val="0"/>
          <w:numId w:val="17"/>
        </w:numPr>
      </w:pPr>
      <w:r w:rsidRPr="00E943C1">
        <w:t>To consider and agree to the installation of an electricity meter and supply for the tennis court</w:t>
      </w:r>
      <w:r w:rsidR="003A531C">
        <w:t>s</w:t>
      </w:r>
      <w:r w:rsidRPr="00E943C1">
        <w:t>, to be provided by British Gas</w:t>
      </w:r>
      <w:r w:rsidR="00004F9F">
        <w:t>.</w:t>
      </w:r>
      <w:r w:rsidR="000227C9">
        <w:t xml:space="preserve"> </w:t>
      </w:r>
    </w:p>
    <w:p w14:paraId="36F156B9" w14:textId="77777777" w:rsidR="00292179" w:rsidRDefault="00292179" w:rsidP="000708D8">
      <w:pPr>
        <w:pStyle w:val="Heading3"/>
        <w:jc w:val="left"/>
        <w:rPr>
          <w:b/>
          <w:bCs/>
          <w:u w:val="none"/>
        </w:rPr>
      </w:pPr>
    </w:p>
    <w:p w14:paraId="30250B6A" w14:textId="521949E7" w:rsidR="009A1F0C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462A92">
        <w:rPr>
          <w:b/>
          <w:bCs/>
          <w:u w:val="none"/>
        </w:rPr>
        <w:t>58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22ECF14B" w:rsidR="008A75CC" w:rsidRPr="00576A30" w:rsidRDefault="000A4C43" w:rsidP="00576A30">
      <w:pPr>
        <w:ind w:left="720"/>
        <w:rPr>
          <w:rFonts w:ascii="Arial" w:hAnsi="Arial" w:cs="Arial"/>
          <w:sz w:val="22"/>
          <w:szCs w:val="22"/>
        </w:rPr>
      </w:pPr>
      <w:r w:rsidRPr="00576A30">
        <w:rPr>
          <w:rFonts w:ascii="Arial" w:hAnsi="Arial" w:cs="Arial"/>
          <w:sz w:val="22"/>
          <w:szCs w:val="22"/>
        </w:rPr>
        <w:t>To</w:t>
      </w:r>
      <w:r w:rsidR="00071413" w:rsidRPr="00576A30">
        <w:rPr>
          <w:rFonts w:ascii="Arial" w:hAnsi="Arial" w:cs="Arial"/>
          <w:sz w:val="22"/>
          <w:szCs w:val="22"/>
        </w:rPr>
        <w:t xml:space="preserve"> </w:t>
      </w:r>
      <w:r w:rsidR="00462A92">
        <w:rPr>
          <w:rFonts w:ascii="Arial" w:hAnsi="Arial" w:cs="Arial"/>
          <w:sz w:val="22"/>
          <w:szCs w:val="22"/>
        </w:rPr>
        <w:t xml:space="preserve">agree to </w:t>
      </w:r>
      <w:r w:rsidR="00FB17FD">
        <w:rPr>
          <w:rFonts w:ascii="Arial" w:hAnsi="Arial" w:cs="Arial"/>
          <w:sz w:val="22"/>
          <w:szCs w:val="22"/>
        </w:rPr>
        <w:t>subscribe</w:t>
      </w:r>
      <w:r w:rsidR="00462A92">
        <w:rPr>
          <w:rFonts w:ascii="Arial" w:hAnsi="Arial" w:cs="Arial"/>
          <w:sz w:val="22"/>
          <w:szCs w:val="22"/>
        </w:rPr>
        <w:t xml:space="preserve"> for Mailchimp Essentials at a cost of £</w:t>
      </w:r>
      <w:r w:rsidR="00240BED">
        <w:rPr>
          <w:rFonts w:ascii="Arial" w:hAnsi="Arial" w:cs="Arial"/>
          <w:sz w:val="22"/>
          <w:szCs w:val="22"/>
        </w:rPr>
        <w:t>9.56 + VAT</w:t>
      </w:r>
      <w:r w:rsidR="00462A92">
        <w:rPr>
          <w:rFonts w:ascii="Arial" w:hAnsi="Arial" w:cs="Arial"/>
          <w:sz w:val="22"/>
          <w:szCs w:val="22"/>
        </w:rPr>
        <w:t xml:space="preserve"> per month</w:t>
      </w:r>
      <w:r w:rsidR="008A75CC" w:rsidRPr="00576A30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66D603E4" w14:textId="12C3DCE8" w:rsidR="00857C41" w:rsidRDefault="009D557B" w:rsidP="00857C41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857C41" w:rsidRPr="00D06D42">
        <w:rPr>
          <w:b/>
          <w:bCs/>
          <w:u w:val="none"/>
        </w:rPr>
        <w:t>/</w:t>
      </w:r>
      <w:r w:rsidR="00462A92">
        <w:rPr>
          <w:b/>
          <w:bCs/>
          <w:u w:val="none"/>
        </w:rPr>
        <w:t>59</w:t>
      </w:r>
      <w:r w:rsidR="00857C41">
        <w:rPr>
          <w:b/>
          <w:bCs/>
          <w:u w:val="none"/>
        </w:rPr>
        <w:t xml:space="preserve"> </w:t>
      </w:r>
      <w:r w:rsidR="00857C41" w:rsidRPr="00D06D42">
        <w:rPr>
          <w:b/>
          <w:bCs/>
          <w:u w:val="none"/>
        </w:rPr>
        <w:t>Keith Bigden Memorial Ground</w:t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754338">
        <w:rPr>
          <w:i/>
          <w:iCs/>
          <w:sz w:val="18"/>
          <w:szCs w:val="20"/>
          <w:u w:val="none"/>
        </w:rPr>
        <w:t>5</w:t>
      </w:r>
      <w:r w:rsidR="00857C41">
        <w:rPr>
          <w:i/>
          <w:iCs/>
          <w:sz w:val="18"/>
          <w:szCs w:val="20"/>
          <w:u w:val="none"/>
        </w:rPr>
        <w:t xml:space="preserve"> minutes</w:t>
      </w:r>
    </w:p>
    <w:p w14:paraId="736B05C3" w14:textId="6168EC74" w:rsidR="00857C41" w:rsidRDefault="00754338" w:rsidP="00857C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28518E">
        <w:rPr>
          <w:rFonts w:ascii="Arial" w:hAnsi="Arial" w:cs="Arial"/>
          <w:sz w:val="22"/>
          <w:szCs w:val="22"/>
        </w:rPr>
        <w:t xml:space="preserve">grant permission for Maldon Croquet Club to remove the hedging </w:t>
      </w:r>
      <w:r w:rsidR="00801857">
        <w:rPr>
          <w:rFonts w:ascii="Arial" w:hAnsi="Arial" w:cs="Arial"/>
          <w:sz w:val="22"/>
          <w:szCs w:val="22"/>
        </w:rPr>
        <w:t xml:space="preserve">to the north of the existing green, </w:t>
      </w:r>
      <w:r w:rsidR="0028518E">
        <w:rPr>
          <w:rFonts w:ascii="Arial" w:hAnsi="Arial" w:cs="Arial"/>
          <w:sz w:val="22"/>
          <w:szCs w:val="22"/>
        </w:rPr>
        <w:t xml:space="preserve">as part of </w:t>
      </w:r>
      <w:r w:rsidR="008263DC">
        <w:rPr>
          <w:rFonts w:ascii="Arial" w:hAnsi="Arial" w:cs="Arial"/>
          <w:sz w:val="22"/>
          <w:szCs w:val="22"/>
        </w:rPr>
        <w:t>their</w:t>
      </w:r>
      <w:r w:rsidR="00252BF9">
        <w:rPr>
          <w:rFonts w:ascii="Arial" w:hAnsi="Arial" w:cs="Arial"/>
          <w:sz w:val="22"/>
          <w:szCs w:val="22"/>
        </w:rPr>
        <w:t xml:space="preserve"> extension </w:t>
      </w:r>
      <w:r w:rsidR="0060126C">
        <w:rPr>
          <w:rFonts w:ascii="Arial" w:hAnsi="Arial" w:cs="Arial"/>
          <w:sz w:val="22"/>
          <w:szCs w:val="22"/>
        </w:rPr>
        <w:t>plans</w:t>
      </w:r>
      <w:r w:rsidR="00801857">
        <w:rPr>
          <w:rFonts w:ascii="Arial" w:hAnsi="Arial" w:cs="Arial"/>
          <w:sz w:val="22"/>
          <w:szCs w:val="22"/>
        </w:rPr>
        <w:t xml:space="preserve"> (minute reference </w:t>
      </w:r>
      <w:r w:rsidR="00870274">
        <w:rPr>
          <w:rFonts w:ascii="Arial" w:hAnsi="Arial" w:cs="Arial"/>
          <w:sz w:val="22"/>
          <w:szCs w:val="22"/>
        </w:rPr>
        <w:t>24</w:t>
      </w:r>
      <w:r w:rsidR="00801857">
        <w:rPr>
          <w:rFonts w:ascii="Arial" w:hAnsi="Arial" w:cs="Arial"/>
          <w:sz w:val="22"/>
          <w:szCs w:val="22"/>
        </w:rPr>
        <w:t>/</w:t>
      </w:r>
      <w:r w:rsidR="00870274">
        <w:rPr>
          <w:rFonts w:ascii="Arial" w:hAnsi="Arial" w:cs="Arial"/>
          <w:sz w:val="22"/>
          <w:szCs w:val="22"/>
        </w:rPr>
        <w:t>136(b)</w:t>
      </w:r>
      <w:r w:rsidR="0080185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7DF78915" w14:textId="77777777" w:rsidR="00857C41" w:rsidRPr="00857C41" w:rsidRDefault="00857C41" w:rsidP="00857C41"/>
    <w:p w14:paraId="0910D8A8" w14:textId="2C695DAB" w:rsidR="00300AE4" w:rsidRPr="00300AE4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300AE4" w:rsidRPr="00300AE4">
        <w:rPr>
          <w:b/>
          <w:bCs/>
          <w:u w:val="none"/>
        </w:rPr>
        <w:t>/</w:t>
      </w:r>
      <w:r w:rsidR="00462A92">
        <w:rPr>
          <w:b/>
          <w:bCs/>
          <w:u w:val="none"/>
        </w:rPr>
        <w:t>60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4593A300" w14:textId="60DE667E" w:rsidR="00E8697B" w:rsidRPr="00E8697B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E8697B" w:rsidRPr="00E8697B">
        <w:rPr>
          <w:b/>
          <w:bCs/>
          <w:u w:val="none"/>
        </w:rPr>
        <w:t>/</w:t>
      </w:r>
      <w:r w:rsidR="00462A92">
        <w:rPr>
          <w:b/>
          <w:bCs/>
          <w:u w:val="none"/>
        </w:rPr>
        <w:t>61</w:t>
      </w:r>
      <w:r w:rsidR="00E8697B" w:rsidRPr="00E8697B">
        <w:rPr>
          <w:b/>
          <w:bCs/>
          <w:u w:val="none"/>
        </w:rPr>
        <w:t xml:space="preserve"> Devolution</w:t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256985">
        <w:rPr>
          <w:i/>
          <w:iCs/>
          <w:sz w:val="18"/>
          <w:szCs w:val="20"/>
          <w:u w:val="none"/>
        </w:rPr>
        <w:t>5</w:t>
      </w:r>
      <w:r w:rsidR="00E8697B">
        <w:rPr>
          <w:i/>
          <w:iCs/>
          <w:sz w:val="18"/>
          <w:szCs w:val="20"/>
          <w:u w:val="none"/>
        </w:rPr>
        <w:t xml:space="preserve"> minutes</w:t>
      </w:r>
    </w:p>
    <w:p w14:paraId="1E200E75" w14:textId="235F0376" w:rsidR="00E8697B" w:rsidRPr="00E9133E" w:rsidRDefault="00576A30" w:rsidP="00E9133E">
      <w:pPr>
        <w:ind w:left="720"/>
        <w:rPr>
          <w:rFonts w:ascii="Arial" w:hAnsi="Arial" w:cs="Arial"/>
          <w:sz w:val="22"/>
          <w:szCs w:val="22"/>
        </w:rPr>
      </w:pPr>
      <w:r w:rsidRPr="00E9133E">
        <w:rPr>
          <w:rFonts w:ascii="Arial" w:hAnsi="Arial" w:cs="Arial"/>
          <w:sz w:val="22"/>
          <w:szCs w:val="22"/>
        </w:rPr>
        <w:t>To</w:t>
      </w:r>
      <w:r w:rsidR="00E9133E" w:rsidRPr="00E9133E">
        <w:rPr>
          <w:rFonts w:ascii="Arial" w:hAnsi="Arial" w:cs="Arial"/>
          <w:sz w:val="22"/>
          <w:szCs w:val="22"/>
        </w:rPr>
        <w:t xml:space="preserve"> receive an update on the local government reorganisation.</w:t>
      </w:r>
    </w:p>
    <w:p w14:paraId="72D38BEA" w14:textId="77777777" w:rsidR="007A0E24" w:rsidRPr="00E8697B" w:rsidRDefault="007A0E24" w:rsidP="00E8697B"/>
    <w:p w14:paraId="61AF084C" w14:textId="440A80E8" w:rsidR="00966A34" w:rsidRPr="00BA66BB" w:rsidRDefault="009D557B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25</w:t>
      </w:r>
      <w:r w:rsidR="00966A34" w:rsidRPr="00BA66BB">
        <w:rPr>
          <w:b/>
          <w:bCs/>
          <w:u w:val="none"/>
        </w:rPr>
        <w:t>/</w:t>
      </w:r>
      <w:r w:rsidR="00462A92">
        <w:rPr>
          <w:b/>
          <w:bCs/>
          <w:u w:val="none"/>
        </w:rPr>
        <w:t>62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7C7B82E8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462A92">
        <w:rPr>
          <w:rFonts w:ascii="Arial" w:hAnsi="Arial" w:cs="Arial"/>
          <w:sz w:val="22"/>
          <w:szCs w:val="22"/>
        </w:rPr>
        <w:t>June</w:t>
      </w:r>
      <w:r w:rsidR="00A412B3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504894F8" w:rsidR="00FC6C56" w:rsidRDefault="009D557B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FC6C56" w:rsidRPr="00FC6C56">
        <w:rPr>
          <w:b/>
          <w:bCs/>
          <w:u w:val="none"/>
        </w:rPr>
        <w:t>/</w:t>
      </w:r>
      <w:r w:rsidR="00462A92">
        <w:rPr>
          <w:b/>
          <w:bCs/>
          <w:u w:val="none"/>
        </w:rPr>
        <w:t>63</w:t>
      </w:r>
      <w:r w:rsidR="00FC6C56" w:rsidRPr="00FC6C56">
        <w:rPr>
          <w:b/>
          <w:bCs/>
          <w:u w:val="none"/>
        </w:rPr>
        <w:t xml:space="preserve"> Announcements</w:t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i/>
          <w:iCs/>
          <w:sz w:val="18"/>
          <w:szCs w:val="20"/>
          <w:u w:val="none"/>
        </w:rPr>
        <w:t>5 minutes</w:t>
      </w:r>
    </w:p>
    <w:p w14:paraId="2CC45B56" w14:textId="77777777" w:rsidR="00CF4476" w:rsidRDefault="00CF4476" w:rsidP="00CF4476"/>
    <w:p w14:paraId="3C665CF7" w14:textId="737FE3D1" w:rsidR="00462A92" w:rsidRDefault="00462A92" w:rsidP="00462A92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Pr="00FC6C56">
        <w:rPr>
          <w:b/>
          <w:bCs/>
          <w:u w:val="none"/>
        </w:rPr>
        <w:t>/</w:t>
      </w:r>
      <w:r>
        <w:rPr>
          <w:b/>
          <w:bCs/>
          <w:u w:val="none"/>
        </w:rPr>
        <w:t>64 Confidential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62E88725" w14:textId="77777777" w:rsidR="00462A92" w:rsidRDefault="00462A92" w:rsidP="00462A92">
      <w:pPr>
        <w:pStyle w:val="Style1"/>
        <w:numPr>
          <w:ilvl w:val="0"/>
          <w:numId w:val="8"/>
        </w:numPr>
        <w:ind w:left="993"/>
        <w:rPr>
          <w:szCs w:val="22"/>
        </w:rPr>
      </w:pPr>
      <w:r w:rsidRPr="00B1179B">
        <w:rPr>
          <w:b/>
          <w:szCs w:val="22"/>
        </w:rPr>
        <w:t xml:space="preserve">Motion: </w:t>
      </w:r>
      <w:r w:rsidRPr="00B1179B">
        <w:rPr>
          <w:szCs w:val="22"/>
        </w:rPr>
        <w:t>Under the Public Bodies (Admissions to Meetings) Act 1960 S.1(2), the Parish Council to exclude members of the press and public for the duration of this meeting to consider</w:t>
      </w:r>
      <w:r>
        <w:rPr>
          <w:szCs w:val="22"/>
        </w:rPr>
        <w:t xml:space="preserve"> the following confidential matters.</w:t>
      </w:r>
    </w:p>
    <w:p w14:paraId="0D958CD5" w14:textId="70FA7DD1" w:rsidR="00462A92" w:rsidRPr="006711CB" w:rsidRDefault="00462A92" w:rsidP="00462A92">
      <w:pPr>
        <w:pStyle w:val="Style1"/>
        <w:numPr>
          <w:ilvl w:val="0"/>
          <w:numId w:val="8"/>
        </w:numPr>
        <w:ind w:left="993"/>
        <w:rPr>
          <w:bCs w:val="0"/>
        </w:rPr>
      </w:pPr>
      <w:r>
        <w:rPr>
          <w:bCs w:val="0"/>
          <w:szCs w:val="22"/>
        </w:rPr>
        <w:t>To</w:t>
      </w:r>
      <w:r w:rsidR="0028518E">
        <w:rPr>
          <w:bCs w:val="0"/>
          <w:szCs w:val="22"/>
        </w:rPr>
        <w:t xml:space="preserve"> note correspondence received under the Treasure Act 1996</w:t>
      </w:r>
      <w:r>
        <w:rPr>
          <w:bCs w:val="0"/>
          <w:szCs w:val="22"/>
        </w:rPr>
        <w:t>.</w:t>
      </w:r>
    </w:p>
    <w:p w14:paraId="104D790D" w14:textId="77777777" w:rsidR="00E74D50" w:rsidRPr="00D902D9" w:rsidRDefault="00E74D50" w:rsidP="00D902D9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7591E2D8" w14:textId="3844E9D0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01494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462A92">
        <w:rPr>
          <w:rFonts w:ascii="Arial" w:hAnsi="Arial" w:cs="Arial"/>
          <w:i/>
          <w:iCs/>
          <w:sz w:val="18"/>
          <w:szCs w:val="18"/>
        </w:rPr>
        <w:t>4</w:t>
      </w:r>
      <w:r w:rsidR="00462A92" w:rsidRPr="00462A92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462A92">
        <w:rPr>
          <w:rFonts w:ascii="Arial" w:hAnsi="Arial" w:cs="Arial"/>
          <w:i/>
          <w:iCs/>
          <w:sz w:val="18"/>
          <w:szCs w:val="18"/>
        </w:rPr>
        <w:t xml:space="preserve"> July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23DFA2AF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28518E">
        <w:rPr>
          <w:sz w:val="18"/>
          <w:szCs w:val="18"/>
        </w:rPr>
        <w:t>4</w:t>
      </w:r>
      <w:r w:rsidR="0028518E" w:rsidRPr="0028518E">
        <w:rPr>
          <w:sz w:val="18"/>
          <w:szCs w:val="18"/>
          <w:vertAlign w:val="superscript"/>
        </w:rPr>
        <w:t>th</w:t>
      </w:r>
      <w:r w:rsidR="0028518E">
        <w:rPr>
          <w:sz w:val="18"/>
          <w:szCs w:val="18"/>
        </w:rPr>
        <w:t xml:space="preserve"> August</w:t>
      </w:r>
      <w:r w:rsidR="00D902D9">
        <w:rPr>
          <w:sz w:val="18"/>
          <w:szCs w:val="18"/>
        </w:rPr>
        <w:t xml:space="preserve"> 2025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17ADE" w14:textId="77777777" w:rsidR="00B715EF" w:rsidRDefault="00B715EF">
      <w:r>
        <w:separator/>
      </w:r>
    </w:p>
  </w:endnote>
  <w:endnote w:type="continuationSeparator" w:id="0">
    <w:p w14:paraId="3BA33291" w14:textId="77777777" w:rsidR="00B715EF" w:rsidRDefault="00B715EF">
      <w:r>
        <w:continuationSeparator/>
      </w:r>
    </w:p>
  </w:endnote>
  <w:endnote w:type="continuationNotice" w:id="1">
    <w:p w14:paraId="35AC0004" w14:textId="77777777" w:rsidR="00B715EF" w:rsidRDefault="00B71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71F4" w14:textId="77777777" w:rsidR="00B715EF" w:rsidRDefault="00B715EF">
      <w:r>
        <w:separator/>
      </w:r>
    </w:p>
  </w:footnote>
  <w:footnote w:type="continuationSeparator" w:id="0">
    <w:p w14:paraId="192EF9C0" w14:textId="77777777" w:rsidR="00B715EF" w:rsidRDefault="00B715EF">
      <w:r>
        <w:continuationSeparator/>
      </w:r>
    </w:p>
  </w:footnote>
  <w:footnote w:type="continuationNotice" w:id="1">
    <w:p w14:paraId="5D29095A" w14:textId="77777777" w:rsidR="00B715EF" w:rsidRDefault="00B715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635A"/>
    <w:multiLevelType w:val="hybridMultilevel"/>
    <w:tmpl w:val="70B89BC2"/>
    <w:lvl w:ilvl="0" w:tplc="851E37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C729D"/>
    <w:multiLevelType w:val="hybridMultilevel"/>
    <w:tmpl w:val="FCF4B352"/>
    <w:lvl w:ilvl="0" w:tplc="A7C01C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92E92"/>
    <w:multiLevelType w:val="hybridMultilevel"/>
    <w:tmpl w:val="30A23E60"/>
    <w:lvl w:ilvl="0" w:tplc="8F7043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27FE9"/>
    <w:multiLevelType w:val="hybridMultilevel"/>
    <w:tmpl w:val="5776AD72"/>
    <w:lvl w:ilvl="0" w:tplc="FFC00B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52742"/>
    <w:multiLevelType w:val="hybridMultilevel"/>
    <w:tmpl w:val="A054669A"/>
    <w:lvl w:ilvl="0" w:tplc="E3C6D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A1AFD"/>
    <w:multiLevelType w:val="hybridMultilevel"/>
    <w:tmpl w:val="03CA9AA2"/>
    <w:lvl w:ilvl="0" w:tplc="D5326842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B5AFD"/>
    <w:multiLevelType w:val="hybridMultilevel"/>
    <w:tmpl w:val="69E25926"/>
    <w:lvl w:ilvl="0" w:tplc="04800BB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A3318"/>
    <w:multiLevelType w:val="hybridMultilevel"/>
    <w:tmpl w:val="A054669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665F4"/>
    <w:multiLevelType w:val="hybridMultilevel"/>
    <w:tmpl w:val="EED85456"/>
    <w:lvl w:ilvl="0" w:tplc="ED462B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594A0B"/>
    <w:multiLevelType w:val="hybridMultilevel"/>
    <w:tmpl w:val="15863E5A"/>
    <w:lvl w:ilvl="0" w:tplc="EDE03D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566BC"/>
    <w:multiLevelType w:val="hybridMultilevel"/>
    <w:tmpl w:val="148CB25A"/>
    <w:lvl w:ilvl="0" w:tplc="D9727D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C03683"/>
    <w:multiLevelType w:val="hybridMultilevel"/>
    <w:tmpl w:val="4C2A69EE"/>
    <w:lvl w:ilvl="0" w:tplc="E8B0449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15"/>
  </w:num>
  <w:num w:numId="3" w16cid:durableId="491873936">
    <w:abstractNumId w:val="16"/>
  </w:num>
  <w:num w:numId="4" w16cid:durableId="781418433">
    <w:abstractNumId w:val="14"/>
  </w:num>
  <w:num w:numId="5" w16cid:durableId="899248505">
    <w:abstractNumId w:val="3"/>
  </w:num>
  <w:num w:numId="6" w16cid:durableId="1619490900">
    <w:abstractNumId w:val="18"/>
  </w:num>
  <w:num w:numId="7" w16cid:durableId="2030594327">
    <w:abstractNumId w:val="8"/>
  </w:num>
  <w:num w:numId="8" w16cid:durableId="1549797466">
    <w:abstractNumId w:val="11"/>
  </w:num>
  <w:num w:numId="9" w16cid:durableId="30037907">
    <w:abstractNumId w:val="0"/>
  </w:num>
  <w:num w:numId="10" w16cid:durableId="2019041848">
    <w:abstractNumId w:val="0"/>
  </w:num>
  <w:num w:numId="11" w16cid:durableId="620380864">
    <w:abstractNumId w:val="7"/>
  </w:num>
  <w:num w:numId="12" w16cid:durableId="66343360">
    <w:abstractNumId w:val="10"/>
  </w:num>
  <w:num w:numId="13" w16cid:durableId="69011657">
    <w:abstractNumId w:val="6"/>
  </w:num>
  <w:num w:numId="14" w16cid:durableId="1189876681">
    <w:abstractNumId w:val="4"/>
  </w:num>
  <w:num w:numId="15" w16cid:durableId="1230531039">
    <w:abstractNumId w:val="17"/>
  </w:num>
  <w:num w:numId="16" w16cid:durableId="1375082829">
    <w:abstractNumId w:val="5"/>
  </w:num>
  <w:num w:numId="17" w16cid:durableId="985165627">
    <w:abstractNumId w:val="9"/>
  </w:num>
  <w:num w:numId="18" w16cid:durableId="644050031">
    <w:abstractNumId w:val="0"/>
  </w:num>
  <w:num w:numId="19" w16cid:durableId="66997285">
    <w:abstractNumId w:val="12"/>
  </w:num>
  <w:num w:numId="20" w16cid:durableId="79301362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4F9F"/>
    <w:rsid w:val="00006882"/>
    <w:rsid w:val="00007D77"/>
    <w:rsid w:val="00012C3B"/>
    <w:rsid w:val="00012C54"/>
    <w:rsid w:val="00014117"/>
    <w:rsid w:val="00014CF6"/>
    <w:rsid w:val="000156EE"/>
    <w:rsid w:val="0002207D"/>
    <w:rsid w:val="00022413"/>
    <w:rsid w:val="000227C9"/>
    <w:rsid w:val="000238CF"/>
    <w:rsid w:val="000250FD"/>
    <w:rsid w:val="00025945"/>
    <w:rsid w:val="000267D4"/>
    <w:rsid w:val="000277EF"/>
    <w:rsid w:val="00030961"/>
    <w:rsid w:val="00031425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644"/>
    <w:rsid w:val="00050EDD"/>
    <w:rsid w:val="0005149D"/>
    <w:rsid w:val="00054584"/>
    <w:rsid w:val="000549CD"/>
    <w:rsid w:val="000574A8"/>
    <w:rsid w:val="00057EE7"/>
    <w:rsid w:val="00060AED"/>
    <w:rsid w:val="0006174A"/>
    <w:rsid w:val="00064EBF"/>
    <w:rsid w:val="0006530B"/>
    <w:rsid w:val="000654D4"/>
    <w:rsid w:val="0006618A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5C1"/>
    <w:rsid w:val="00077841"/>
    <w:rsid w:val="00081B86"/>
    <w:rsid w:val="00082CB9"/>
    <w:rsid w:val="00083EBD"/>
    <w:rsid w:val="00086641"/>
    <w:rsid w:val="00087093"/>
    <w:rsid w:val="00087D06"/>
    <w:rsid w:val="00090C67"/>
    <w:rsid w:val="00092569"/>
    <w:rsid w:val="0009485D"/>
    <w:rsid w:val="00094BD2"/>
    <w:rsid w:val="00096170"/>
    <w:rsid w:val="00097744"/>
    <w:rsid w:val="000A16AD"/>
    <w:rsid w:val="000A1C35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03E"/>
    <w:rsid w:val="000C0871"/>
    <w:rsid w:val="000C1259"/>
    <w:rsid w:val="000C3899"/>
    <w:rsid w:val="000C3E4A"/>
    <w:rsid w:val="000C3F0D"/>
    <w:rsid w:val="000C5038"/>
    <w:rsid w:val="000C556B"/>
    <w:rsid w:val="000C5904"/>
    <w:rsid w:val="000C73E3"/>
    <w:rsid w:val="000C7E16"/>
    <w:rsid w:val="000C7F87"/>
    <w:rsid w:val="000D225D"/>
    <w:rsid w:val="000D23CE"/>
    <w:rsid w:val="000D2DC3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701"/>
    <w:rsid w:val="00135E1C"/>
    <w:rsid w:val="001379F9"/>
    <w:rsid w:val="00140CF5"/>
    <w:rsid w:val="00143240"/>
    <w:rsid w:val="001435F0"/>
    <w:rsid w:val="00146F34"/>
    <w:rsid w:val="00147B64"/>
    <w:rsid w:val="00147C9D"/>
    <w:rsid w:val="00151534"/>
    <w:rsid w:val="00151A4D"/>
    <w:rsid w:val="001523FC"/>
    <w:rsid w:val="00152600"/>
    <w:rsid w:val="001539D4"/>
    <w:rsid w:val="001542AC"/>
    <w:rsid w:val="00154856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3813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6DD1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5AAB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2C86"/>
    <w:rsid w:val="001F3713"/>
    <w:rsid w:val="001F5D05"/>
    <w:rsid w:val="001F79FA"/>
    <w:rsid w:val="00200B4F"/>
    <w:rsid w:val="002012AF"/>
    <w:rsid w:val="00202F30"/>
    <w:rsid w:val="002037EA"/>
    <w:rsid w:val="0021015C"/>
    <w:rsid w:val="002129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158"/>
    <w:rsid w:val="00235D31"/>
    <w:rsid w:val="00240BED"/>
    <w:rsid w:val="00242E8D"/>
    <w:rsid w:val="00245199"/>
    <w:rsid w:val="002462A0"/>
    <w:rsid w:val="00246640"/>
    <w:rsid w:val="00250519"/>
    <w:rsid w:val="00252BF9"/>
    <w:rsid w:val="00254422"/>
    <w:rsid w:val="0025539A"/>
    <w:rsid w:val="00255798"/>
    <w:rsid w:val="002563E5"/>
    <w:rsid w:val="00256985"/>
    <w:rsid w:val="00256A0E"/>
    <w:rsid w:val="00257468"/>
    <w:rsid w:val="002604EF"/>
    <w:rsid w:val="002608BE"/>
    <w:rsid w:val="002608D6"/>
    <w:rsid w:val="00260E32"/>
    <w:rsid w:val="002629A2"/>
    <w:rsid w:val="00266794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18E"/>
    <w:rsid w:val="00285DD2"/>
    <w:rsid w:val="00287762"/>
    <w:rsid w:val="0028781D"/>
    <w:rsid w:val="002879CC"/>
    <w:rsid w:val="00292179"/>
    <w:rsid w:val="002946A1"/>
    <w:rsid w:val="00294BEE"/>
    <w:rsid w:val="00294DD9"/>
    <w:rsid w:val="00295446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480"/>
    <w:rsid w:val="002D3B78"/>
    <w:rsid w:val="002D4372"/>
    <w:rsid w:val="002D578A"/>
    <w:rsid w:val="002D61E9"/>
    <w:rsid w:val="002E3DAB"/>
    <w:rsid w:val="002E6194"/>
    <w:rsid w:val="002E763A"/>
    <w:rsid w:val="002F22FC"/>
    <w:rsid w:val="002F2633"/>
    <w:rsid w:val="002F5037"/>
    <w:rsid w:val="002F5168"/>
    <w:rsid w:val="002F55BF"/>
    <w:rsid w:val="002F6F2E"/>
    <w:rsid w:val="002F78C7"/>
    <w:rsid w:val="00300AE4"/>
    <w:rsid w:val="003046A6"/>
    <w:rsid w:val="00304BB6"/>
    <w:rsid w:val="00304C79"/>
    <w:rsid w:val="00304F04"/>
    <w:rsid w:val="0030571E"/>
    <w:rsid w:val="00305A9A"/>
    <w:rsid w:val="0031059F"/>
    <w:rsid w:val="003111DC"/>
    <w:rsid w:val="00311713"/>
    <w:rsid w:val="00311FA8"/>
    <w:rsid w:val="0031253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3DB7"/>
    <w:rsid w:val="00324708"/>
    <w:rsid w:val="00325126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53D8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A531C"/>
    <w:rsid w:val="003A6085"/>
    <w:rsid w:val="003B2761"/>
    <w:rsid w:val="003B2AF7"/>
    <w:rsid w:val="003B2C3E"/>
    <w:rsid w:val="003B2F86"/>
    <w:rsid w:val="003B300C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09E2"/>
    <w:rsid w:val="003D4BF7"/>
    <w:rsid w:val="003D4BFD"/>
    <w:rsid w:val="003E3C59"/>
    <w:rsid w:val="003E4DAD"/>
    <w:rsid w:val="003E54E1"/>
    <w:rsid w:val="003E56A3"/>
    <w:rsid w:val="003E686C"/>
    <w:rsid w:val="003E6A0E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350"/>
    <w:rsid w:val="00427E35"/>
    <w:rsid w:val="00432287"/>
    <w:rsid w:val="00432C40"/>
    <w:rsid w:val="00436B4F"/>
    <w:rsid w:val="00440E0D"/>
    <w:rsid w:val="00441E5B"/>
    <w:rsid w:val="0044303C"/>
    <w:rsid w:val="00446674"/>
    <w:rsid w:val="004516D6"/>
    <w:rsid w:val="00452498"/>
    <w:rsid w:val="00454420"/>
    <w:rsid w:val="00455142"/>
    <w:rsid w:val="00455D7F"/>
    <w:rsid w:val="00456E10"/>
    <w:rsid w:val="004603A5"/>
    <w:rsid w:val="00462A92"/>
    <w:rsid w:val="0046455E"/>
    <w:rsid w:val="00465CDD"/>
    <w:rsid w:val="004664BA"/>
    <w:rsid w:val="00466A27"/>
    <w:rsid w:val="00470765"/>
    <w:rsid w:val="00471849"/>
    <w:rsid w:val="00471ED2"/>
    <w:rsid w:val="00473FC7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0D3C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0E0D"/>
    <w:rsid w:val="004F1776"/>
    <w:rsid w:val="004F2A04"/>
    <w:rsid w:val="004F3335"/>
    <w:rsid w:val="004F54C7"/>
    <w:rsid w:val="00500CCE"/>
    <w:rsid w:val="00501D05"/>
    <w:rsid w:val="00502CA4"/>
    <w:rsid w:val="0050584E"/>
    <w:rsid w:val="00505B59"/>
    <w:rsid w:val="005109F2"/>
    <w:rsid w:val="00512402"/>
    <w:rsid w:val="00514267"/>
    <w:rsid w:val="00514376"/>
    <w:rsid w:val="005147F4"/>
    <w:rsid w:val="00521DA9"/>
    <w:rsid w:val="00522A26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A30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2647"/>
    <w:rsid w:val="005A3F7F"/>
    <w:rsid w:val="005A4577"/>
    <w:rsid w:val="005A6517"/>
    <w:rsid w:val="005B2495"/>
    <w:rsid w:val="005B26A0"/>
    <w:rsid w:val="005B3F46"/>
    <w:rsid w:val="005B3F72"/>
    <w:rsid w:val="005B3FDA"/>
    <w:rsid w:val="005B43BD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2A8C"/>
    <w:rsid w:val="005F586C"/>
    <w:rsid w:val="005F5FBA"/>
    <w:rsid w:val="00600232"/>
    <w:rsid w:val="0060126C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018F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11CB"/>
    <w:rsid w:val="006727E0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86A72"/>
    <w:rsid w:val="00692297"/>
    <w:rsid w:val="00692F1B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58"/>
    <w:rsid w:val="006C01F1"/>
    <w:rsid w:val="006C07D1"/>
    <w:rsid w:val="006C2360"/>
    <w:rsid w:val="006C31F1"/>
    <w:rsid w:val="006C4223"/>
    <w:rsid w:val="006C6604"/>
    <w:rsid w:val="006D02EF"/>
    <w:rsid w:val="006D1082"/>
    <w:rsid w:val="006D1987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020"/>
    <w:rsid w:val="00702358"/>
    <w:rsid w:val="0070479E"/>
    <w:rsid w:val="007055C6"/>
    <w:rsid w:val="00711630"/>
    <w:rsid w:val="00712BBB"/>
    <w:rsid w:val="00712D1C"/>
    <w:rsid w:val="00713060"/>
    <w:rsid w:val="007150A6"/>
    <w:rsid w:val="0071531A"/>
    <w:rsid w:val="00715964"/>
    <w:rsid w:val="00716546"/>
    <w:rsid w:val="007169B8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37C08"/>
    <w:rsid w:val="00741B97"/>
    <w:rsid w:val="0074212B"/>
    <w:rsid w:val="00742531"/>
    <w:rsid w:val="007426A1"/>
    <w:rsid w:val="00742846"/>
    <w:rsid w:val="007437C4"/>
    <w:rsid w:val="00745746"/>
    <w:rsid w:val="0074575C"/>
    <w:rsid w:val="00747AFA"/>
    <w:rsid w:val="00751E9D"/>
    <w:rsid w:val="00754338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018A"/>
    <w:rsid w:val="00781597"/>
    <w:rsid w:val="0078167E"/>
    <w:rsid w:val="0078173D"/>
    <w:rsid w:val="00783F7F"/>
    <w:rsid w:val="0078553D"/>
    <w:rsid w:val="0078696C"/>
    <w:rsid w:val="00787FD1"/>
    <w:rsid w:val="00794A93"/>
    <w:rsid w:val="00796937"/>
    <w:rsid w:val="00796D58"/>
    <w:rsid w:val="007A085E"/>
    <w:rsid w:val="007A0E24"/>
    <w:rsid w:val="007A177B"/>
    <w:rsid w:val="007A20AA"/>
    <w:rsid w:val="007A41A7"/>
    <w:rsid w:val="007A71C7"/>
    <w:rsid w:val="007A7D9D"/>
    <w:rsid w:val="007B0DF3"/>
    <w:rsid w:val="007B1D69"/>
    <w:rsid w:val="007B3410"/>
    <w:rsid w:val="007B4BC7"/>
    <w:rsid w:val="007B5DFC"/>
    <w:rsid w:val="007B7ED7"/>
    <w:rsid w:val="007C20A2"/>
    <w:rsid w:val="007C41D7"/>
    <w:rsid w:val="007C64FA"/>
    <w:rsid w:val="007C6EA0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A12"/>
    <w:rsid w:val="007E6EE0"/>
    <w:rsid w:val="007E7592"/>
    <w:rsid w:val="007F065C"/>
    <w:rsid w:val="007F1CA4"/>
    <w:rsid w:val="007F201E"/>
    <w:rsid w:val="007F372D"/>
    <w:rsid w:val="007F43CA"/>
    <w:rsid w:val="00800EBB"/>
    <w:rsid w:val="00801857"/>
    <w:rsid w:val="00802C51"/>
    <w:rsid w:val="0080509D"/>
    <w:rsid w:val="008059EB"/>
    <w:rsid w:val="0081233D"/>
    <w:rsid w:val="0081327F"/>
    <w:rsid w:val="00815A1F"/>
    <w:rsid w:val="0081750E"/>
    <w:rsid w:val="00817A51"/>
    <w:rsid w:val="00822D5B"/>
    <w:rsid w:val="008256FE"/>
    <w:rsid w:val="00826352"/>
    <w:rsid w:val="008263DC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57C41"/>
    <w:rsid w:val="008611D4"/>
    <w:rsid w:val="00861912"/>
    <w:rsid w:val="00861FD3"/>
    <w:rsid w:val="0086265C"/>
    <w:rsid w:val="008628EC"/>
    <w:rsid w:val="00862FE6"/>
    <w:rsid w:val="008636DF"/>
    <w:rsid w:val="00865490"/>
    <w:rsid w:val="0086567D"/>
    <w:rsid w:val="00870274"/>
    <w:rsid w:val="00870D15"/>
    <w:rsid w:val="00871C12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22A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1494"/>
    <w:rsid w:val="009022FC"/>
    <w:rsid w:val="00902EB0"/>
    <w:rsid w:val="009032D9"/>
    <w:rsid w:val="0090393B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353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07DF"/>
    <w:rsid w:val="00994433"/>
    <w:rsid w:val="00996409"/>
    <w:rsid w:val="009A14CB"/>
    <w:rsid w:val="009A1F0C"/>
    <w:rsid w:val="009A30BB"/>
    <w:rsid w:val="009A3584"/>
    <w:rsid w:val="009A4EB6"/>
    <w:rsid w:val="009A71B3"/>
    <w:rsid w:val="009B020D"/>
    <w:rsid w:val="009B229C"/>
    <w:rsid w:val="009B4D82"/>
    <w:rsid w:val="009B725A"/>
    <w:rsid w:val="009C013F"/>
    <w:rsid w:val="009C12A1"/>
    <w:rsid w:val="009C1448"/>
    <w:rsid w:val="009C2571"/>
    <w:rsid w:val="009C4505"/>
    <w:rsid w:val="009D05F8"/>
    <w:rsid w:val="009D061B"/>
    <w:rsid w:val="009D2ADA"/>
    <w:rsid w:val="009D4458"/>
    <w:rsid w:val="009D557B"/>
    <w:rsid w:val="009D7211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0923"/>
    <w:rsid w:val="00A24566"/>
    <w:rsid w:val="00A25354"/>
    <w:rsid w:val="00A25479"/>
    <w:rsid w:val="00A254FF"/>
    <w:rsid w:val="00A25DB7"/>
    <w:rsid w:val="00A313A8"/>
    <w:rsid w:val="00A321EB"/>
    <w:rsid w:val="00A33F3A"/>
    <w:rsid w:val="00A344FC"/>
    <w:rsid w:val="00A36AAE"/>
    <w:rsid w:val="00A37FF2"/>
    <w:rsid w:val="00A412B3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754AC"/>
    <w:rsid w:val="00A80FF0"/>
    <w:rsid w:val="00A8178F"/>
    <w:rsid w:val="00A861D8"/>
    <w:rsid w:val="00A869E7"/>
    <w:rsid w:val="00A87206"/>
    <w:rsid w:val="00A8746C"/>
    <w:rsid w:val="00A87504"/>
    <w:rsid w:val="00A91ADE"/>
    <w:rsid w:val="00A93810"/>
    <w:rsid w:val="00A93F2A"/>
    <w:rsid w:val="00A96F70"/>
    <w:rsid w:val="00A972D3"/>
    <w:rsid w:val="00AA133E"/>
    <w:rsid w:val="00AA248A"/>
    <w:rsid w:val="00AA2570"/>
    <w:rsid w:val="00AA263D"/>
    <w:rsid w:val="00AA3C99"/>
    <w:rsid w:val="00AB0FF8"/>
    <w:rsid w:val="00AB1EE0"/>
    <w:rsid w:val="00AB2C2F"/>
    <w:rsid w:val="00AB3337"/>
    <w:rsid w:val="00AB595D"/>
    <w:rsid w:val="00AB74D6"/>
    <w:rsid w:val="00AC1340"/>
    <w:rsid w:val="00AC2846"/>
    <w:rsid w:val="00AC4538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204B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179B"/>
    <w:rsid w:val="00B13F1C"/>
    <w:rsid w:val="00B1638E"/>
    <w:rsid w:val="00B170EB"/>
    <w:rsid w:val="00B211D4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5EF"/>
    <w:rsid w:val="00B71FB4"/>
    <w:rsid w:val="00B73B91"/>
    <w:rsid w:val="00B74DDB"/>
    <w:rsid w:val="00B7630C"/>
    <w:rsid w:val="00B80093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B6B0B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5281"/>
    <w:rsid w:val="00BD6F58"/>
    <w:rsid w:val="00BD78BE"/>
    <w:rsid w:val="00BE0A05"/>
    <w:rsid w:val="00BE2901"/>
    <w:rsid w:val="00BE3BAB"/>
    <w:rsid w:val="00BE6147"/>
    <w:rsid w:val="00BE6424"/>
    <w:rsid w:val="00BE6F1E"/>
    <w:rsid w:val="00BF0A70"/>
    <w:rsid w:val="00BF0EBC"/>
    <w:rsid w:val="00BF42E4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1C05"/>
    <w:rsid w:val="00C536E3"/>
    <w:rsid w:val="00C53755"/>
    <w:rsid w:val="00C54D0F"/>
    <w:rsid w:val="00C573D1"/>
    <w:rsid w:val="00C62C69"/>
    <w:rsid w:val="00C63D80"/>
    <w:rsid w:val="00C6408A"/>
    <w:rsid w:val="00C64539"/>
    <w:rsid w:val="00C658C5"/>
    <w:rsid w:val="00C71DD2"/>
    <w:rsid w:val="00C7265D"/>
    <w:rsid w:val="00C74203"/>
    <w:rsid w:val="00C75FAB"/>
    <w:rsid w:val="00C773A5"/>
    <w:rsid w:val="00C83F21"/>
    <w:rsid w:val="00C91B55"/>
    <w:rsid w:val="00C93E5F"/>
    <w:rsid w:val="00C9797D"/>
    <w:rsid w:val="00CA05C1"/>
    <w:rsid w:val="00CA239C"/>
    <w:rsid w:val="00CA53F3"/>
    <w:rsid w:val="00CA5D3E"/>
    <w:rsid w:val="00CA63E0"/>
    <w:rsid w:val="00CA6CA7"/>
    <w:rsid w:val="00CB0BE9"/>
    <w:rsid w:val="00CB0E43"/>
    <w:rsid w:val="00CB1C5B"/>
    <w:rsid w:val="00CB43B2"/>
    <w:rsid w:val="00CB5062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8F6"/>
    <w:rsid w:val="00CF0D9E"/>
    <w:rsid w:val="00CF26FE"/>
    <w:rsid w:val="00CF4040"/>
    <w:rsid w:val="00CF4476"/>
    <w:rsid w:val="00CF52FE"/>
    <w:rsid w:val="00CF53EF"/>
    <w:rsid w:val="00CF5C3C"/>
    <w:rsid w:val="00CF6F53"/>
    <w:rsid w:val="00CF71B2"/>
    <w:rsid w:val="00CF749D"/>
    <w:rsid w:val="00D00EED"/>
    <w:rsid w:val="00D0230B"/>
    <w:rsid w:val="00D0303B"/>
    <w:rsid w:val="00D043E4"/>
    <w:rsid w:val="00D053D2"/>
    <w:rsid w:val="00D05F03"/>
    <w:rsid w:val="00D06D42"/>
    <w:rsid w:val="00D10542"/>
    <w:rsid w:val="00D11C73"/>
    <w:rsid w:val="00D15F47"/>
    <w:rsid w:val="00D16384"/>
    <w:rsid w:val="00D16AFD"/>
    <w:rsid w:val="00D17836"/>
    <w:rsid w:val="00D17FEC"/>
    <w:rsid w:val="00D21824"/>
    <w:rsid w:val="00D24415"/>
    <w:rsid w:val="00D25345"/>
    <w:rsid w:val="00D25501"/>
    <w:rsid w:val="00D33CDB"/>
    <w:rsid w:val="00D37717"/>
    <w:rsid w:val="00D40B2A"/>
    <w:rsid w:val="00D41894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1DDB"/>
    <w:rsid w:val="00D747BE"/>
    <w:rsid w:val="00D74B5F"/>
    <w:rsid w:val="00D74F30"/>
    <w:rsid w:val="00D750B9"/>
    <w:rsid w:val="00D75194"/>
    <w:rsid w:val="00D75D88"/>
    <w:rsid w:val="00D76396"/>
    <w:rsid w:val="00D83EB4"/>
    <w:rsid w:val="00D84CA2"/>
    <w:rsid w:val="00D86377"/>
    <w:rsid w:val="00D902D9"/>
    <w:rsid w:val="00D9211A"/>
    <w:rsid w:val="00D9602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5335"/>
    <w:rsid w:val="00DD66E6"/>
    <w:rsid w:val="00DD6C46"/>
    <w:rsid w:val="00DE1576"/>
    <w:rsid w:val="00DE6763"/>
    <w:rsid w:val="00DE6F49"/>
    <w:rsid w:val="00DF0611"/>
    <w:rsid w:val="00DF19F2"/>
    <w:rsid w:val="00DF1AEC"/>
    <w:rsid w:val="00DF1BFE"/>
    <w:rsid w:val="00DF2DF5"/>
    <w:rsid w:val="00E00246"/>
    <w:rsid w:val="00E00AA4"/>
    <w:rsid w:val="00E00CA3"/>
    <w:rsid w:val="00E026AB"/>
    <w:rsid w:val="00E04377"/>
    <w:rsid w:val="00E0455B"/>
    <w:rsid w:val="00E06600"/>
    <w:rsid w:val="00E124C7"/>
    <w:rsid w:val="00E129B7"/>
    <w:rsid w:val="00E12F68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3B7"/>
    <w:rsid w:val="00E45E30"/>
    <w:rsid w:val="00E46373"/>
    <w:rsid w:val="00E46B41"/>
    <w:rsid w:val="00E46CEB"/>
    <w:rsid w:val="00E46F97"/>
    <w:rsid w:val="00E47A8B"/>
    <w:rsid w:val="00E47C30"/>
    <w:rsid w:val="00E50D8D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4D50"/>
    <w:rsid w:val="00E76230"/>
    <w:rsid w:val="00E8003A"/>
    <w:rsid w:val="00E83B8C"/>
    <w:rsid w:val="00E83D07"/>
    <w:rsid w:val="00E86924"/>
    <w:rsid w:val="00E8697B"/>
    <w:rsid w:val="00E8779D"/>
    <w:rsid w:val="00E9133E"/>
    <w:rsid w:val="00E93873"/>
    <w:rsid w:val="00E93BB8"/>
    <w:rsid w:val="00E93E0A"/>
    <w:rsid w:val="00E943C1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3D3A"/>
    <w:rsid w:val="00EF5D13"/>
    <w:rsid w:val="00EF6889"/>
    <w:rsid w:val="00EF6D0A"/>
    <w:rsid w:val="00EF7E9B"/>
    <w:rsid w:val="00F005BD"/>
    <w:rsid w:val="00F016B1"/>
    <w:rsid w:val="00F01E46"/>
    <w:rsid w:val="00F01F9B"/>
    <w:rsid w:val="00F04716"/>
    <w:rsid w:val="00F04FE3"/>
    <w:rsid w:val="00F07108"/>
    <w:rsid w:val="00F071CE"/>
    <w:rsid w:val="00F07CA6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950D5"/>
    <w:rsid w:val="00F97EAA"/>
    <w:rsid w:val="00FA0B08"/>
    <w:rsid w:val="00FA1009"/>
    <w:rsid w:val="00FA1844"/>
    <w:rsid w:val="00FA298D"/>
    <w:rsid w:val="00FA32CB"/>
    <w:rsid w:val="00FA68A9"/>
    <w:rsid w:val="00FB0602"/>
    <w:rsid w:val="00FB17FD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3FDE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6095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  <w:style w:type="paragraph" w:customStyle="1" w:styleId="CoversheetTitle">
    <w:name w:val="Coversheet Title"/>
    <w:basedOn w:val="Normal"/>
    <w:autoRedefine/>
    <w:rsid w:val="008D122A"/>
    <w:pPr>
      <w:suppressAutoHyphens w:val="0"/>
      <w:spacing w:before="480" w:after="480" w:line="300" w:lineRule="atLeast"/>
      <w:jc w:val="center"/>
    </w:pPr>
    <w:rPr>
      <w:b/>
      <w:smallCaps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61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4051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28</cp:revision>
  <cp:lastPrinted>2025-02-26T12:00:00Z</cp:lastPrinted>
  <dcterms:created xsi:type="dcterms:W3CDTF">2025-07-02T09:26:00Z</dcterms:created>
  <dcterms:modified xsi:type="dcterms:W3CDTF">2025-07-02T10:31:00Z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