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F7834AC" w:rsidR="00D74F30" w:rsidRPr="000B0068" w:rsidRDefault="00300AE4">
      <w:pPr>
        <w:rPr>
          <w:rFonts w:ascii="Arial" w:hAnsi="Arial" w:cs="Arial"/>
          <w:sz w:val="22"/>
        </w:rPr>
      </w:pPr>
      <w:bookmarkStart w:id="0" w:name="_Hlk483992887"/>
      <w:r>
        <w:rPr>
          <w:rFonts w:ascii="Arial" w:hAnsi="Arial" w:cs="Arial"/>
          <w:sz w:val="22"/>
        </w:rPr>
        <w:t>2</w:t>
      </w:r>
      <w:r w:rsidRPr="00300AE4">
        <w:rPr>
          <w:rFonts w:ascii="Arial" w:hAnsi="Arial" w:cs="Arial"/>
          <w:sz w:val="22"/>
          <w:vertAlign w:val="superscript"/>
        </w:rPr>
        <w:t>nd</w:t>
      </w:r>
      <w:r>
        <w:rPr>
          <w:rFonts w:ascii="Arial" w:hAnsi="Arial" w:cs="Arial"/>
          <w:sz w:val="22"/>
        </w:rPr>
        <w:t xml:space="preserve"> August</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2DDEF7E0" w:rsidR="003363BC" w:rsidRPr="000B0068" w:rsidRDefault="001A5967" w:rsidP="00B53FB0">
      <w:pPr>
        <w:pStyle w:val="Heading1"/>
        <w:jc w:val="center"/>
      </w:pPr>
      <w:r w:rsidRPr="000B0068">
        <w:t xml:space="preserve">ON </w:t>
      </w:r>
      <w:r w:rsidR="003363BC" w:rsidRPr="000B0068">
        <w:t xml:space="preserve">MONDAY </w:t>
      </w:r>
      <w:r w:rsidR="00300AE4">
        <w:t>7</w:t>
      </w:r>
      <w:r w:rsidR="00300AE4" w:rsidRPr="00300AE4">
        <w:rPr>
          <w:vertAlign w:val="superscript"/>
        </w:rPr>
        <w:t>TH</w:t>
      </w:r>
      <w:r w:rsidR="00300AE4">
        <w:t xml:space="preserve"> AUGUST</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024B0103"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300AE4">
        <w:rPr>
          <w:b/>
          <w:bCs/>
          <w:u w:val="none"/>
        </w:rPr>
        <w:t>73</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4B99A300" w:rsidR="00966A34" w:rsidRDefault="00282757" w:rsidP="00966A34">
      <w:pPr>
        <w:pStyle w:val="Heading3"/>
        <w:jc w:val="left"/>
        <w:rPr>
          <w:szCs w:val="22"/>
          <w:u w:val="none"/>
        </w:rPr>
      </w:pPr>
      <w:r>
        <w:rPr>
          <w:b/>
          <w:u w:val="none"/>
        </w:rPr>
        <w:t>23</w:t>
      </w:r>
      <w:r w:rsidR="00966A34" w:rsidRPr="00A80FF0">
        <w:rPr>
          <w:b/>
          <w:u w:val="none"/>
        </w:rPr>
        <w:t>/</w:t>
      </w:r>
      <w:r w:rsidR="00300AE4">
        <w:rPr>
          <w:b/>
          <w:u w:val="none"/>
        </w:rPr>
        <w:t>74</w:t>
      </w:r>
      <w:r w:rsidR="00966A34" w:rsidRPr="00A80FF0">
        <w:rPr>
          <w:u w:val="none"/>
        </w:rPr>
        <w:t xml:space="preserve"> </w:t>
      </w:r>
      <w:r w:rsidR="00D25345">
        <w:rPr>
          <w:u w:val="none"/>
        </w:rPr>
        <w:tab/>
      </w:r>
      <w:r w:rsidR="00966A34" w:rsidRPr="00A80FF0">
        <w:rPr>
          <w:u w:val="none"/>
        </w:rPr>
        <w:t xml:space="preserve">Minutes of the Parish Council Meeting held on </w:t>
      </w:r>
      <w:r w:rsidR="00300AE4">
        <w:rPr>
          <w:u w:val="none"/>
        </w:rPr>
        <w:t>3</w:t>
      </w:r>
      <w:r w:rsidR="00300AE4" w:rsidRPr="00300AE4">
        <w:rPr>
          <w:u w:val="none"/>
          <w:vertAlign w:val="superscript"/>
        </w:rPr>
        <w:t>rd</w:t>
      </w:r>
      <w:r w:rsidR="00300AE4">
        <w:rPr>
          <w:u w:val="none"/>
        </w:rPr>
        <w:t xml:space="preserve"> July</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0CF32147" w:rsidR="00966A34" w:rsidRPr="00A80FF0" w:rsidRDefault="00282757" w:rsidP="00966A34">
      <w:pPr>
        <w:pStyle w:val="Heading3"/>
        <w:jc w:val="left"/>
        <w:rPr>
          <w:u w:val="none"/>
        </w:rPr>
      </w:pPr>
      <w:r>
        <w:rPr>
          <w:b/>
          <w:u w:val="none"/>
        </w:rPr>
        <w:t>23</w:t>
      </w:r>
      <w:r w:rsidR="00966A34" w:rsidRPr="00A80FF0">
        <w:rPr>
          <w:b/>
          <w:u w:val="none"/>
        </w:rPr>
        <w:t>/</w:t>
      </w:r>
      <w:r w:rsidR="00300AE4">
        <w:rPr>
          <w:b/>
          <w:u w:val="none"/>
        </w:rPr>
        <w:t>75</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040775FB" w:rsidR="00966A34" w:rsidRPr="007055C6" w:rsidRDefault="00282757" w:rsidP="00966A34">
      <w:pPr>
        <w:pStyle w:val="Heading3"/>
        <w:jc w:val="left"/>
        <w:rPr>
          <w:i/>
          <w:iCs/>
          <w:u w:val="none"/>
        </w:rPr>
      </w:pPr>
      <w:r>
        <w:rPr>
          <w:b/>
          <w:bCs/>
          <w:u w:val="none"/>
        </w:rPr>
        <w:t>23</w:t>
      </w:r>
      <w:r w:rsidR="00966A34" w:rsidRPr="007055C6">
        <w:rPr>
          <w:b/>
          <w:bCs/>
          <w:u w:val="none"/>
        </w:rPr>
        <w:t>/</w:t>
      </w:r>
      <w:r w:rsidR="00300AE4">
        <w:rPr>
          <w:b/>
          <w:bCs/>
          <w:u w:val="none"/>
        </w:rPr>
        <w:t>76</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723B1021" w:rsidR="00966A34" w:rsidRPr="007055C6" w:rsidRDefault="00282757" w:rsidP="00966A34">
      <w:pPr>
        <w:pStyle w:val="Heading3"/>
        <w:jc w:val="left"/>
        <w:rPr>
          <w:i/>
          <w:iCs/>
          <w:u w:val="none"/>
        </w:rPr>
      </w:pPr>
      <w:r>
        <w:rPr>
          <w:b/>
          <w:bCs/>
          <w:u w:val="none"/>
        </w:rPr>
        <w:t>23</w:t>
      </w:r>
      <w:r w:rsidR="00966A34" w:rsidRPr="007055C6">
        <w:rPr>
          <w:b/>
          <w:bCs/>
          <w:u w:val="none"/>
        </w:rPr>
        <w:t>/</w:t>
      </w:r>
      <w:r w:rsidR="00300AE4">
        <w:rPr>
          <w:b/>
          <w:bCs/>
          <w:u w:val="none"/>
        </w:rPr>
        <w:t>77</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204839DD" w:rsidR="00966A34" w:rsidRPr="007055C6" w:rsidRDefault="00282757" w:rsidP="00966A34">
      <w:pPr>
        <w:pStyle w:val="Heading3"/>
        <w:jc w:val="left"/>
        <w:rPr>
          <w:i/>
          <w:iCs/>
          <w:u w:val="none"/>
        </w:rPr>
      </w:pPr>
      <w:r>
        <w:rPr>
          <w:b/>
          <w:u w:val="none"/>
        </w:rPr>
        <w:t>23</w:t>
      </w:r>
      <w:r w:rsidR="00966A34" w:rsidRPr="007055C6">
        <w:rPr>
          <w:b/>
          <w:u w:val="none"/>
        </w:rPr>
        <w:t>/</w:t>
      </w:r>
      <w:r w:rsidR="00300AE4">
        <w:rPr>
          <w:b/>
          <w:u w:val="none"/>
        </w:rPr>
        <w:t>78</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724F5C3C" w:rsidR="00966A34" w:rsidRPr="00AD39DD" w:rsidRDefault="00282757" w:rsidP="00966A34">
      <w:pPr>
        <w:pStyle w:val="Heading3"/>
        <w:jc w:val="left"/>
        <w:rPr>
          <w:bCs/>
          <w:i/>
          <w:iCs/>
          <w:u w:val="none"/>
        </w:rPr>
      </w:pPr>
      <w:r>
        <w:rPr>
          <w:b/>
          <w:bCs/>
          <w:u w:val="none"/>
        </w:rPr>
        <w:t>23</w:t>
      </w:r>
      <w:r w:rsidR="00966A34" w:rsidRPr="00AD39DD">
        <w:rPr>
          <w:b/>
          <w:bCs/>
          <w:u w:val="none"/>
        </w:rPr>
        <w:t>/</w:t>
      </w:r>
      <w:r w:rsidR="00300AE4">
        <w:rPr>
          <w:b/>
          <w:bCs/>
          <w:u w:val="none"/>
        </w:rPr>
        <w:t>79</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761991D4" w:rsidR="00966A34" w:rsidRPr="00AD39DD" w:rsidRDefault="00282757" w:rsidP="00966A34">
      <w:pPr>
        <w:pStyle w:val="Heading3"/>
        <w:jc w:val="left"/>
        <w:rPr>
          <w:bCs/>
          <w:u w:val="none"/>
        </w:rPr>
      </w:pPr>
      <w:r>
        <w:rPr>
          <w:b/>
          <w:bCs/>
          <w:u w:val="none"/>
        </w:rPr>
        <w:t>23</w:t>
      </w:r>
      <w:r w:rsidR="00966A34" w:rsidRPr="00AD39DD">
        <w:rPr>
          <w:b/>
          <w:bCs/>
          <w:u w:val="none"/>
        </w:rPr>
        <w:t>/</w:t>
      </w:r>
      <w:r w:rsidR="00300AE4">
        <w:rPr>
          <w:b/>
          <w:bCs/>
          <w:u w:val="none"/>
        </w:rPr>
        <w:t>80</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03AED0FE" w14:textId="135ADDDB"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300AE4">
        <w:rPr>
          <w:b/>
          <w:bCs/>
          <w:u w:val="none"/>
        </w:rPr>
        <w:t>81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257468">
        <w:rPr>
          <w:i/>
          <w:iCs/>
          <w:sz w:val="18"/>
          <w:szCs w:val="20"/>
          <w:u w:val="none"/>
        </w:rPr>
        <w:t>10</w:t>
      </w:r>
      <w:r w:rsidR="00966A34" w:rsidRPr="00F671DA">
        <w:rPr>
          <w:i/>
          <w:iCs/>
          <w:sz w:val="18"/>
          <w:szCs w:val="20"/>
          <w:u w:val="none"/>
        </w:rPr>
        <w:t xml:space="preserve"> minutes</w:t>
      </w:r>
    </w:p>
    <w:p w14:paraId="7AD806AB" w14:textId="1191569F" w:rsidR="00CA53F3" w:rsidRDefault="0077004B" w:rsidP="00257468">
      <w:pPr>
        <w:pStyle w:val="Style1"/>
        <w:numPr>
          <w:ilvl w:val="0"/>
          <w:numId w:val="2"/>
        </w:numPr>
      </w:pPr>
      <w:r>
        <w:t>T</w:t>
      </w:r>
      <w:r w:rsidR="00CA53F3">
        <w:t xml:space="preserve">o receive the </w:t>
      </w:r>
      <w:r w:rsidR="00300AE4">
        <w:t>July</w:t>
      </w:r>
      <w:r w:rsidR="00531112">
        <w:t xml:space="preserve"> budget update</w:t>
      </w:r>
      <w:r w:rsidR="00CA53F3">
        <w:t>.</w:t>
      </w:r>
    </w:p>
    <w:p w14:paraId="277773DC" w14:textId="503D6604" w:rsidR="002A44C5" w:rsidRDefault="002A44C5" w:rsidP="00257468">
      <w:pPr>
        <w:pStyle w:val="Style1"/>
        <w:numPr>
          <w:ilvl w:val="0"/>
          <w:numId w:val="2"/>
        </w:numPr>
      </w:pPr>
      <w:r>
        <w:lastRenderedPageBreak/>
        <w:t>To</w:t>
      </w:r>
      <w:r w:rsidR="00257468">
        <w:t xml:space="preserve"> </w:t>
      </w:r>
      <w:r w:rsidR="005C6B40">
        <w:t xml:space="preserve">agree to </w:t>
      </w:r>
      <w:r w:rsidR="00257468">
        <w:t>close the Party in the Park bank account with Barclays and transfer funds to the Unity Trust current account, with ‘event’ funds ring-fenced on the accounts system</w:t>
      </w:r>
      <w:r>
        <w:t>.</w:t>
      </w:r>
    </w:p>
    <w:p w14:paraId="6CFBB871" w14:textId="1447B167" w:rsidR="002A3220" w:rsidRDefault="002A3220" w:rsidP="00257468">
      <w:pPr>
        <w:pStyle w:val="Style1"/>
        <w:numPr>
          <w:ilvl w:val="0"/>
          <w:numId w:val="2"/>
        </w:numPr>
      </w:pPr>
      <w:r>
        <w:t>To</w:t>
      </w:r>
      <w:r w:rsidR="00257468">
        <w:t xml:space="preserve"> delegate authority to the Clerk/RFO to arrange and approve a new broadband and telephone contract for the office for when the current service ends in September</w:t>
      </w:r>
      <w:r>
        <w:t>.</w:t>
      </w:r>
    </w:p>
    <w:p w14:paraId="303B6DBB" w14:textId="72ED7626" w:rsidR="008A0B00" w:rsidRDefault="008A0B00" w:rsidP="00966A34">
      <w:pPr>
        <w:pStyle w:val="Style1"/>
        <w:ind w:left="720"/>
      </w:pPr>
    </w:p>
    <w:p w14:paraId="63E8F677" w14:textId="188B88A5" w:rsidR="009A1F0C" w:rsidRDefault="009A1F0C" w:rsidP="009A1F0C">
      <w:pPr>
        <w:pStyle w:val="Heading3"/>
        <w:jc w:val="left"/>
        <w:rPr>
          <w:b/>
          <w:bCs/>
          <w:u w:val="none"/>
        </w:rPr>
      </w:pPr>
      <w:r>
        <w:rPr>
          <w:b/>
          <w:bCs/>
          <w:u w:val="none"/>
        </w:rPr>
        <w:t>23/</w:t>
      </w:r>
      <w:r w:rsidR="00300AE4">
        <w:rPr>
          <w:b/>
          <w:bCs/>
          <w:u w:val="none"/>
        </w:rPr>
        <w:t>82</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257468">
        <w:rPr>
          <w:i/>
          <w:iCs/>
          <w:sz w:val="18"/>
          <w:szCs w:val="20"/>
          <w:u w:val="none"/>
        </w:rPr>
        <w:t>1</w:t>
      </w:r>
      <w:r w:rsidR="00A25479">
        <w:rPr>
          <w:i/>
          <w:iCs/>
          <w:sz w:val="18"/>
          <w:szCs w:val="20"/>
          <w:u w:val="none"/>
        </w:rPr>
        <w:t>5</w:t>
      </w:r>
      <w:r w:rsidRPr="00AF0530">
        <w:rPr>
          <w:i/>
          <w:iCs/>
          <w:sz w:val="18"/>
          <w:szCs w:val="20"/>
          <w:u w:val="none"/>
        </w:rPr>
        <w:t xml:space="preserve"> minutes</w:t>
      </w:r>
    </w:p>
    <w:p w14:paraId="7B442A97" w14:textId="57002893" w:rsidR="009A1F0C" w:rsidRDefault="009A1F0C" w:rsidP="00C4617B">
      <w:pPr>
        <w:pStyle w:val="ListParagraph"/>
        <w:numPr>
          <w:ilvl w:val="0"/>
          <w:numId w:val="7"/>
        </w:numPr>
        <w:rPr>
          <w:rFonts w:ascii="Arial" w:hAnsi="Arial" w:cs="Arial"/>
          <w:sz w:val="22"/>
          <w:szCs w:val="22"/>
        </w:rPr>
      </w:pPr>
      <w:r w:rsidRPr="00C4617B">
        <w:rPr>
          <w:rFonts w:ascii="Arial" w:hAnsi="Arial" w:cs="Arial"/>
          <w:sz w:val="22"/>
          <w:szCs w:val="22"/>
        </w:rPr>
        <w:t>To receive an update on traffic matters.</w:t>
      </w:r>
    </w:p>
    <w:p w14:paraId="2A301EFE" w14:textId="0EFB13FC" w:rsidR="00C4617B" w:rsidRDefault="00C4617B" w:rsidP="00C4617B">
      <w:pPr>
        <w:pStyle w:val="ListParagraph"/>
        <w:numPr>
          <w:ilvl w:val="0"/>
          <w:numId w:val="7"/>
        </w:numPr>
        <w:rPr>
          <w:rFonts w:ascii="Arial" w:hAnsi="Arial" w:cs="Arial"/>
          <w:sz w:val="22"/>
          <w:szCs w:val="22"/>
        </w:rPr>
      </w:pPr>
      <w:r>
        <w:rPr>
          <w:rFonts w:ascii="Arial" w:hAnsi="Arial" w:cs="Arial"/>
          <w:sz w:val="22"/>
          <w:szCs w:val="22"/>
        </w:rPr>
        <w:t>To receive a summary of the recent presentation by National Grid on the current pylon route proposals.</w:t>
      </w:r>
    </w:p>
    <w:p w14:paraId="2CAF29CD" w14:textId="4EFD59BC" w:rsidR="00C4617B" w:rsidRPr="00C4617B" w:rsidRDefault="00C4617B" w:rsidP="00C4617B">
      <w:pPr>
        <w:pStyle w:val="ListParagraph"/>
        <w:numPr>
          <w:ilvl w:val="0"/>
          <w:numId w:val="7"/>
        </w:numPr>
        <w:rPr>
          <w:rFonts w:ascii="Arial" w:hAnsi="Arial" w:cs="Arial"/>
          <w:sz w:val="22"/>
          <w:szCs w:val="22"/>
        </w:rPr>
      </w:pPr>
      <w:r>
        <w:rPr>
          <w:rFonts w:ascii="Arial" w:hAnsi="Arial" w:cs="Arial"/>
          <w:sz w:val="22"/>
          <w:szCs w:val="22"/>
        </w:rPr>
        <w:t xml:space="preserve">To approve the increase in charges </w:t>
      </w:r>
      <w:r w:rsidR="00A25479">
        <w:rPr>
          <w:rFonts w:ascii="Arial" w:hAnsi="Arial" w:cs="Arial"/>
          <w:sz w:val="22"/>
          <w:szCs w:val="22"/>
        </w:rPr>
        <w:t>from DW Maintenance for SID/VAS movements.</w:t>
      </w:r>
      <w:r w:rsidR="00EF5D13">
        <w:rPr>
          <w:rFonts w:ascii="Arial" w:hAnsi="Arial" w:cs="Arial"/>
          <w:sz w:val="22"/>
          <w:szCs w:val="22"/>
        </w:rPr>
        <w:t xml:space="preserve"> The increase will be advised at the meeting.</w:t>
      </w:r>
    </w:p>
    <w:p w14:paraId="0122CA43" w14:textId="77777777" w:rsidR="009A1F0C" w:rsidRDefault="009A1F0C" w:rsidP="009A1F0C">
      <w:pPr>
        <w:pStyle w:val="Heading3"/>
        <w:jc w:val="left"/>
        <w:rPr>
          <w:b/>
          <w:bCs/>
          <w:u w:val="none"/>
        </w:rPr>
      </w:pPr>
    </w:p>
    <w:p w14:paraId="1AC29696" w14:textId="0E5D695A" w:rsidR="00A6722B" w:rsidRDefault="00282757" w:rsidP="00966A34">
      <w:pPr>
        <w:pStyle w:val="Heading3"/>
        <w:jc w:val="left"/>
        <w:rPr>
          <w:b/>
          <w:bCs/>
          <w:u w:val="none"/>
        </w:rPr>
      </w:pPr>
      <w:r>
        <w:rPr>
          <w:b/>
          <w:bCs/>
          <w:u w:val="none"/>
        </w:rPr>
        <w:t>23</w:t>
      </w:r>
      <w:r w:rsidR="00A6722B">
        <w:rPr>
          <w:b/>
          <w:bCs/>
          <w:u w:val="none"/>
        </w:rPr>
        <w:t>/</w:t>
      </w:r>
      <w:r w:rsidR="00300AE4">
        <w:rPr>
          <w:b/>
          <w:bCs/>
          <w:u w:val="none"/>
        </w:rPr>
        <w:t>83</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Default="00AC2846" w:rsidP="003B7D34">
      <w:pPr>
        <w:pStyle w:val="ListParagraph"/>
        <w:numPr>
          <w:ilvl w:val="0"/>
          <w:numId w:val="6"/>
        </w:numPr>
        <w:rPr>
          <w:rFonts w:ascii="Arial" w:hAnsi="Arial" w:cs="Arial"/>
          <w:bCs/>
          <w:sz w:val="22"/>
        </w:rPr>
      </w:pPr>
      <w:r w:rsidRPr="003B7D34">
        <w:rPr>
          <w:rFonts w:ascii="Arial" w:hAnsi="Arial" w:cs="Arial"/>
          <w:bCs/>
          <w:sz w:val="22"/>
        </w:rPr>
        <w:t>To receive an update from the Heritage Warden.</w:t>
      </w:r>
    </w:p>
    <w:p w14:paraId="4934AA51" w14:textId="21BAC310" w:rsidR="003B7D34" w:rsidRPr="003B7D34" w:rsidRDefault="003B7D34" w:rsidP="003B7D34">
      <w:pPr>
        <w:pStyle w:val="ListParagraph"/>
        <w:numPr>
          <w:ilvl w:val="0"/>
          <w:numId w:val="6"/>
        </w:numPr>
        <w:rPr>
          <w:rFonts w:ascii="Arial" w:hAnsi="Arial" w:cs="Arial"/>
          <w:bCs/>
          <w:sz w:val="22"/>
        </w:rPr>
      </w:pPr>
      <w:r>
        <w:rPr>
          <w:rFonts w:ascii="Arial" w:hAnsi="Arial" w:cs="Arial"/>
          <w:bCs/>
          <w:sz w:val="22"/>
        </w:rPr>
        <w:t>To</w:t>
      </w:r>
      <w:r w:rsidR="00961512">
        <w:rPr>
          <w:rFonts w:ascii="Arial" w:hAnsi="Arial" w:cs="Arial"/>
          <w:bCs/>
          <w:sz w:val="22"/>
        </w:rPr>
        <w:t xml:space="preserve"> agree the quote of £140 from Paul Nicholas Decorating Services for the painting of the Trinity Memorial Gateway.</w:t>
      </w:r>
    </w:p>
    <w:p w14:paraId="02EFBD54" w14:textId="77777777" w:rsidR="00A6722B" w:rsidRPr="00A6722B" w:rsidRDefault="00A6722B" w:rsidP="00A6722B"/>
    <w:p w14:paraId="5755E968" w14:textId="2DB3BC26" w:rsidR="00966A34" w:rsidRDefault="004B75AF" w:rsidP="00966A34">
      <w:pPr>
        <w:pStyle w:val="Heading3"/>
        <w:jc w:val="left"/>
        <w:rPr>
          <w:b/>
          <w:bCs/>
          <w:u w:val="none"/>
        </w:rPr>
      </w:pPr>
      <w:r>
        <w:rPr>
          <w:b/>
          <w:bCs/>
          <w:u w:val="none"/>
        </w:rPr>
        <w:t>23</w:t>
      </w:r>
      <w:r w:rsidR="00966A34" w:rsidRPr="005D0C77">
        <w:rPr>
          <w:b/>
          <w:bCs/>
          <w:u w:val="none"/>
        </w:rPr>
        <w:t>/</w:t>
      </w:r>
      <w:r w:rsidR="00300AE4">
        <w:rPr>
          <w:b/>
          <w:bCs/>
          <w:u w:val="none"/>
        </w:rPr>
        <w:t>84</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66A8547C" w14:textId="377EB3EA" w:rsidR="000D225D" w:rsidRPr="005876F9" w:rsidRDefault="00384086" w:rsidP="002F2633">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15E81AD8" w14:textId="62BDF3DC" w:rsidR="00966A34" w:rsidRPr="000D225D" w:rsidRDefault="00966A34" w:rsidP="00966A34">
      <w:pPr>
        <w:ind w:left="720"/>
        <w:rPr>
          <w:lang w:val="en-US"/>
        </w:rPr>
      </w:pPr>
    </w:p>
    <w:p w14:paraId="1EBB75A4" w14:textId="2A468DDC" w:rsidR="00966A34" w:rsidRPr="00EA10A6" w:rsidRDefault="004B75AF" w:rsidP="00966A34">
      <w:pPr>
        <w:pStyle w:val="Heading3"/>
        <w:jc w:val="left"/>
        <w:rPr>
          <w:i/>
          <w:iCs/>
          <w:u w:val="none"/>
        </w:rPr>
      </w:pPr>
      <w:r>
        <w:rPr>
          <w:b/>
          <w:bCs/>
          <w:u w:val="none"/>
        </w:rPr>
        <w:t>23</w:t>
      </w:r>
      <w:r w:rsidR="00966A34" w:rsidRPr="00EA10A6">
        <w:rPr>
          <w:b/>
          <w:bCs/>
          <w:u w:val="none"/>
        </w:rPr>
        <w:t>/</w:t>
      </w:r>
      <w:r w:rsidR="00300AE4">
        <w:rPr>
          <w:b/>
          <w:bCs/>
          <w:u w:val="none"/>
        </w:rPr>
        <w:t>85</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312DC345" w:rsidR="00440E0D" w:rsidRDefault="00861912" w:rsidP="00257468">
      <w:pPr>
        <w:pStyle w:val="ListParagraph"/>
        <w:numPr>
          <w:ilvl w:val="0"/>
          <w:numId w:val="4"/>
        </w:numPr>
        <w:rPr>
          <w:rFonts w:ascii="Arial" w:hAnsi="Arial" w:cs="Arial"/>
          <w:sz w:val="22"/>
          <w:szCs w:val="22"/>
        </w:rPr>
      </w:pPr>
      <w:r w:rsidRPr="00300AE4">
        <w:rPr>
          <w:rFonts w:ascii="Arial" w:hAnsi="Arial" w:cs="Arial"/>
          <w:sz w:val="22"/>
          <w:szCs w:val="22"/>
        </w:rPr>
        <w:t>To</w:t>
      </w:r>
      <w:r w:rsidR="00B55824" w:rsidRPr="00B55824">
        <w:rPr>
          <w:rFonts w:ascii="Calibri" w:eastAsia="Calibri" w:hAnsi="Calibri" w:cs="Calibri"/>
          <w:szCs w:val="22"/>
        </w:rPr>
        <w:t xml:space="preserve"> </w:t>
      </w:r>
      <w:r w:rsidR="00B55824" w:rsidRPr="00B55824">
        <w:rPr>
          <w:rFonts w:ascii="Arial" w:hAnsi="Arial" w:cs="Arial"/>
          <w:sz w:val="22"/>
          <w:szCs w:val="22"/>
        </w:rPr>
        <w:t>agree the quote of £480 from Wallace Arboriculture &amp; Groundcare to carry out</w:t>
      </w:r>
      <w:r w:rsidR="00B55824">
        <w:rPr>
          <w:rFonts w:ascii="Arial" w:hAnsi="Arial" w:cs="Arial"/>
          <w:sz w:val="22"/>
          <w:szCs w:val="22"/>
        </w:rPr>
        <w:t xml:space="preserve"> </w:t>
      </w:r>
      <w:r w:rsidR="00900E6C">
        <w:rPr>
          <w:rFonts w:ascii="Arial" w:hAnsi="Arial" w:cs="Arial"/>
          <w:sz w:val="22"/>
          <w:szCs w:val="22"/>
        </w:rPr>
        <w:t xml:space="preserve">tree crown lifting at Hadfelda Square </w:t>
      </w:r>
      <w:r w:rsidR="0084473A">
        <w:rPr>
          <w:rFonts w:ascii="Arial" w:hAnsi="Arial" w:cs="Arial"/>
          <w:sz w:val="22"/>
          <w:szCs w:val="22"/>
        </w:rPr>
        <w:t xml:space="preserve">and </w:t>
      </w:r>
      <w:r w:rsidR="0033660B">
        <w:rPr>
          <w:rFonts w:ascii="Arial" w:hAnsi="Arial" w:cs="Arial"/>
          <w:sz w:val="22"/>
          <w:szCs w:val="22"/>
        </w:rPr>
        <w:t>on</w:t>
      </w:r>
      <w:r w:rsidR="0084473A">
        <w:rPr>
          <w:rFonts w:ascii="Arial" w:hAnsi="Arial" w:cs="Arial"/>
          <w:sz w:val="22"/>
          <w:szCs w:val="22"/>
        </w:rPr>
        <w:t xml:space="preserve"> verges</w:t>
      </w:r>
      <w:r w:rsidRPr="00300AE4">
        <w:rPr>
          <w:rFonts w:ascii="Arial" w:hAnsi="Arial" w:cs="Arial"/>
          <w:sz w:val="22"/>
          <w:szCs w:val="22"/>
        </w:rPr>
        <w:t>.</w:t>
      </w:r>
    </w:p>
    <w:p w14:paraId="6E86A5CF" w14:textId="1DF78811" w:rsidR="00300AE4" w:rsidRDefault="00300AE4" w:rsidP="00257468">
      <w:pPr>
        <w:pStyle w:val="ListParagraph"/>
        <w:numPr>
          <w:ilvl w:val="0"/>
          <w:numId w:val="4"/>
        </w:numPr>
        <w:rPr>
          <w:rFonts w:ascii="Arial" w:hAnsi="Arial" w:cs="Arial"/>
          <w:sz w:val="22"/>
          <w:szCs w:val="22"/>
        </w:rPr>
      </w:pPr>
      <w:r>
        <w:rPr>
          <w:rFonts w:ascii="Arial" w:hAnsi="Arial" w:cs="Arial"/>
          <w:sz w:val="22"/>
          <w:szCs w:val="22"/>
        </w:rPr>
        <w:t>To</w:t>
      </w:r>
      <w:r w:rsidR="004957EC" w:rsidRPr="004957EC">
        <w:rPr>
          <w:rFonts w:ascii="Calibri" w:eastAsia="Calibri" w:hAnsi="Calibri" w:cs="Calibri"/>
          <w:szCs w:val="22"/>
        </w:rPr>
        <w:t xml:space="preserve"> </w:t>
      </w:r>
      <w:r w:rsidR="004957EC" w:rsidRPr="004957EC">
        <w:rPr>
          <w:rFonts w:ascii="Arial" w:hAnsi="Arial" w:cs="Arial"/>
          <w:sz w:val="22"/>
          <w:szCs w:val="22"/>
        </w:rPr>
        <w:t>agree the quote of £480 from Wallace Arboriculture &amp; Groundcare</w:t>
      </w:r>
      <w:r w:rsidR="004957EC">
        <w:rPr>
          <w:rFonts w:ascii="Arial" w:hAnsi="Arial" w:cs="Arial"/>
          <w:sz w:val="22"/>
          <w:szCs w:val="22"/>
        </w:rPr>
        <w:t xml:space="preserve"> to carry out tree crown lifting at </w:t>
      </w:r>
      <w:r w:rsidR="00C64539">
        <w:rPr>
          <w:rFonts w:ascii="Arial" w:hAnsi="Arial" w:cs="Arial"/>
          <w:sz w:val="22"/>
          <w:szCs w:val="22"/>
        </w:rPr>
        <w:t>the Strutt Memorial Recreation Ground and Nounsley Playing Field</w:t>
      </w:r>
      <w:r>
        <w:rPr>
          <w:rFonts w:ascii="Arial" w:hAnsi="Arial" w:cs="Arial"/>
          <w:sz w:val="22"/>
          <w:szCs w:val="22"/>
        </w:rPr>
        <w:t>.</w:t>
      </w:r>
    </w:p>
    <w:p w14:paraId="0B7FAE6B" w14:textId="16673B1D" w:rsidR="00300AE4" w:rsidRPr="00300AE4" w:rsidRDefault="00300AE4" w:rsidP="00257468">
      <w:pPr>
        <w:pStyle w:val="ListParagraph"/>
        <w:numPr>
          <w:ilvl w:val="0"/>
          <w:numId w:val="4"/>
        </w:numPr>
        <w:rPr>
          <w:rFonts w:ascii="Arial" w:hAnsi="Arial" w:cs="Arial"/>
          <w:sz w:val="22"/>
          <w:szCs w:val="22"/>
        </w:rPr>
      </w:pPr>
      <w:r>
        <w:rPr>
          <w:rFonts w:ascii="Arial" w:hAnsi="Arial" w:cs="Arial"/>
          <w:sz w:val="22"/>
          <w:szCs w:val="22"/>
        </w:rPr>
        <w:t>To</w:t>
      </w:r>
      <w:r w:rsidR="00E14C90" w:rsidRPr="00E14C90">
        <w:rPr>
          <w:rFonts w:ascii="Calibri" w:eastAsia="Calibri" w:hAnsi="Calibri" w:cs="Calibri"/>
          <w:szCs w:val="22"/>
        </w:rPr>
        <w:t xml:space="preserve"> </w:t>
      </w:r>
      <w:r w:rsidR="00E14C90" w:rsidRPr="00E14C90">
        <w:rPr>
          <w:rFonts w:ascii="Arial" w:hAnsi="Arial" w:cs="Arial"/>
          <w:sz w:val="22"/>
          <w:szCs w:val="22"/>
        </w:rPr>
        <w:t xml:space="preserve">agree </w:t>
      </w:r>
      <w:r w:rsidR="003E56A3">
        <w:rPr>
          <w:rFonts w:ascii="Arial" w:hAnsi="Arial" w:cs="Arial"/>
          <w:sz w:val="22"/>
          <w:szCs w:val="22"/>
        </w:rPr>
        <w:t xml:space="preserve">the </w:t>
      </w:r>
      <w:r w:rsidR="00E14C90" w:rsidRPr="00E14C90">
        <w:rPr>
          <w:rFonts w:ascii="Arial" w:hAnsi="Arial" w:cs="Arial"/>
          <w:sz w:val="22"/>
          <w:szCs w:val="22"/>
        </w:rPr>
        <w:t>quote of £210 from Paul Nicholas Decorating Services</w:t>
      </w:r>
      <w:r w:rsidR="007A41A7">
        <w:rPr>
          <w:rFonts w:ascii="Arial" w:hAnsi="Arial" w:cs="Arial"/>
          <w:sz w:val="22"/>
          <w:szCs w:val="22"/>
        </w:rPr>
        <w:t xml:space="preserve"> for the refurbishment of the gate in the infant play area.</w:t>
      </w:r>
    </w:p>
    <w:p w14:paraId="6769D8B4" w14:textId="77777777" w:rsidR="00577FF3" w:rsidRDefault="00577FF3" w:rsidP="00966A34">
      <w:pPr>
        <w:ind w:left="720"/>
        <w:rPr>
          <w:rFonts w:ascii="Arial" w:hAnsi="Arial" w:cs="Arial"/>
          <w:sz w:val="22"/>
          <w:szCs w:val="22"/>
        </w:rPr>
      </w:pPr>
    </w:p>
    <w:p w14:paraId="1A00FCD8" w14:textId="1D9F1056" w:rsidR="009A1F0C" w:rsidRDefault="009A1F0C" w:rsidP="00966A34">
      <w:pPr>
        <w:pStyle w:val="Heading3"/>
        <w:jc w:val="left"/>
        <w:rPr>
          <w:b/>
          <w:bCs/>
          <w:u w:val="none"/>
        </w:rPr>
      </w:pPr>
      <w:r>
        <w:rPr>
          <w:b/>
          <w:bCs/>
          <w:u w:val="none"/>
        </w:rPr>
        <w:t>23/</w:t>
      </w:r>
      <w:r w:rsidR="00300AE4">
        <w:rPr>
          <w:b/>
          <w:bCs/>
          <w:u w:val="none"/>
        </w:rPr>
        <w:t>86</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6F004C91" w:rsidR="009A1F0C" w:rsidRDefault="009A1F0C" w:rsidP="00966A34">
      <w:pPr>
        <w:pStyle w:val="Heading3"/>
        <w:jc w:val="left"/>
        <w:rPr>
          <w:b/>
          <w:bCs/>
          <w:u w:val="none"/>
        </w:rPr>
      </w:pPr>
      <w:r>
        <w:rPr>
          <w:b/>
          <w:bCs/>
          <w:u w:val="none"/>
        </w:rPr>
        <w:t>23/</w:t>
      </w:r>
      <w:r w:rsidR="00300AE4">
        <w:rPr>
          <w:b/>
          <w:bCs/>
          <w:u w:val="none"/>
        </w:rPr>
        <w:t>87</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06C168EE" w:rsidR="009A1F0C" w:rsidRPr="00F14205" w:rsidRDefault="00531112" w:rsidP="002F2633">
      <w:pPr>
        <w:ind w:left="720"/>
        <w:rPr>
          <w:rFonts w:ascii="Arial" w:hAnsi="Arial" w:cs="Arial"/>
          <w:sz w:val="22"/>
          <w:szCs w:val="22"/>
        </w:rPr>
      </w:pPr>
      <w:r w:rsidRPr="00F14205">
        <w:rPr>
          <w:rFonts w:ascii="Arial" w:hAnsi="Arial" w:cs="Arial"/>
          <w:sz w:val="22"/>
          <w:szCs w:val="22"/>
        </w:rPr>
        <w:t>To receive an update on the Community Park</w:t>
      </w:r>
      <w:r w:rsidR="009A1F0C" w:rsidRPr="00F14205">
        <w:rPr>
          <w:rFonts w:ascii="Arial" w:hAnsi="Arial" w:cs="Arial"/>
          <w:sz w:val="22"/>
          <w:szCs w:val="22"/>
        </w:rPr>
        <w:t>.</w:t>
      </w:r>
    </w:p>
    <w:p w14:paraId="18E0FDB0" w14:textId="77777777" w:rsidR="009A1F0C" w:rsidRPr="009A1F0C" w:rsidRDefault="009A1F0C" w:rsidP="009A1F0C"/>
    <w:p w14:paraId="41748890" w14:textId="65DE7DC8" w:rsidR="00966A34" w:rsidRPr="00827ED2" w:rsidRDefault="004B75AF" w:rsidP="00966A34">
      <w:pPr>
        <w:pStyle w:val="Heading3"/>
        <w:jc w:val="left"/>
        <w:rPr>
          <w:b/>
          <w:bCs/>
          <w:u w:val="none"/>
        </w:rPr>
      </w:pPr>
      <w:r>
        <w:rPr>
          <w:b/>
          <w:bCs/>
          <w:u w:val="none"/>
        </w:rPr>
        <w:t>23</w:t>
      </w:r>
      <w:r w:rsidR="00966A34" w:rsidRPr="00827ED2">
        <w:rPr>
          <w:b/>
          <w:bCs/>
          <w:u w:val="none"/>
        </w:rPr>
        <w:t>/</w:t>
      </w:r>
      <w:r w:rsidR="00300AE4">
        <w:rPr>
          <w:b/>
          <w:bCs/>
          <w:u w:val="none"/>
        </w:rPr>
        <w:t>88</w:t>
      </w:r>
      <w:r w:rsidR="009A1F0C">
        <w:rPr>
          <w:b/>
          <w:bCs/>
          <w:u w:val="none"/>
        </w:rPr>
        <w:t xml:space="preserve"> </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257468">
        <w:rPr>
          <w:i/>
          <w:iCs/>
          <w:sz w:val="18"/>
          <w:szCs w:val="20"/>
          <w:u w:val="none"/>
        </w:rPr>
        <w:t>15</w:t>
      </w:r>
      <w:r w:rsidR="00966A34" w:rsidRPr="00AF0530">
        <w:rPr>
          <w:i/>
          <w:iCs/>
          <w:sz w:val="18"/>
          <w:szCs w:val="20"/>
          <w:u w:val="none"/>
        </w:rPr>
        <w:t xml:space="preserve"> minutes</w:t>
      </w:r>
    </w:p>
    <w:p w14:paraId="4F482A6B" w14:textId="2C383751" w:rsidR="009A1F0C" w:rsidRDefault="00531112" w:rsidP="00257468">
      <w:pPr>
        <w:pStyle w:val="ListParagraph"/>
        <w:numPr>
          <w:ilvl w:val="0"/>
          <w:numId w:val="3"/>
        </w:numPr>
        <w:rPr>
          <w:rFonts w:ascii="Arial" w:hAnsi="Arial" w:cs="Arial"/>
          <w:sz w:val="22"/>
          <w:szCs w:val="22"/>
        </w:rPr>
      </w:pPr>
      <w:r w:rsidRPr="00861912">
        <w:rPr>
          <w:rFonts w:ascii="Arial" w:hAnsi="Arial" w:cs="Arial"/>
          <w:sz w:val="22"/>
          <w:szCs w:val="22"/>
        </w:rPr>
        <w:t>To receive an update on Section 106</w:t>
      </w:r>
      <w:r w:rsidR="00861912">
        <w:rPr>
          <w:rFonts w:ascii="Arial" w:hAnsi="Arial" w:cs="Arial"/>
          <w:sz w:val="22"/>
          <w:szCs w:val="22"/>
        </w:rPr>
        <w:t xml:space="preserve"> </w:t>
      </w:r>
      <w:r w:rsidR="00300AE4">
        <w:rPr>
          <w:rFonts w:ascii="Arial" w:hAnsi="Arial" w:cs="Arial"/>
          <w:sz w:val="22"/>
          <w:szCs w:val="22"/>
        </w:rPr>
        <w:t>projects</w:t>
      </w:r>
      <w:r w:rsidR="009A1F0C" w:rsidRPr="00861912">
        <w:rPr>
          <w:rFonts w:ascii="Arial" w:hAnsi="Arial" w:cs="Arial"/>
          <w:sz w:val="22"/>
          <w:szCs w:val="22"/>
        </w:rPr>
        <w:t>.</w:t>
      </w:r>
    </w:p>
    <w:p w14:paraId="4C58344C" w14:textId="35B3A224" w:rsidR="00861912" w:rsidRDefault="00861912" w:rsidP="00257468">
      <w:pPr>
        <w:pStyle w:val="ListParagraph"/>
        <w:numPr>
          <w:ilvl w:val="0"/>
          <w:numId w:val="3"/>
        </w:numPr>
        <w:rPr>
          <w:rFonts w:ascii="Arial" w:hAnsi="Arial" w:cs="Arial"/>
          <w:sz w:val="22"/>
          <w:szCs w:val="22"/>
        </w:rPr>
      </w:pPr>
      <w:r>
        <w:rPr>
          <w:rFonts w:ascii="Arial" w:hAnsi="Arial" w:cs="Arial"/>
          <w:sz w:val="22"/>
          <w:szCs w:val="22"/>
        </w:rPr>
        <w:t xml:space="preserve">To </w:t>
      </w:r>
      <w:r w:rsidR="00300AE4">
        <w:rPr>
          <w:rFonts w:ascii="Arial" w:hAnsi="Arial" w:cs="Arial"/>
          <w:sz w:val="22"/>
          <w:szCs w:val="22"/>
        </w:rPr>
        <w:t>note Braintree District Council’s rejection of the</w:t>
      </w:r>
      <w:r w:rsidR="009548FC">
        <w:rPr>
          <w:rFonts w:ascii="Arial" w:hAnsi="Arial" w:cs="Arial"/>
          <w:sz w:val="22"/>
          <w:szCs w:val="22"/>
        </w:rPr>
        <w:t xml:space="preserve"> S106</w:t>
      </w:r>
      <w:r w:rsidR="00300AE4">
        <w:rPr>
          <w:rFonts w:ascii="Arial" w:hAnsi="Arial" w:cs="Arial"/>
          <w:sz w:val="22"/>
          <w:szCs w:val="22"/>
        </w:rPr>
        <w:t xml:space="preserve"> claim for £650 for the topographical survey and the payment of £500 offered</w:t>
      </w:r>
      <w:r w:rsidR="00604C63">
        <w:rPr>
          <w:rFonts w:ascii="Arial" w:hAnsi="Arial" w:cs="Arial"/>
          <w:sz w:val="22"/>
          <w:szCs w:val="22"/>
        </w:rPr>
        <w:t xml:space="preserve"> instead</w:t>
      </w:r>
      <w:r>
        <w:rPr>
          <w:rFonts w:ascii="Arial" w:hAnsi="Arial" w:cs="Arial"/>
          <w:sz w:val="22"/>
          <w:szCs w:val="22"/>
        </w:rPr>
        <w:t xml:space="preserve">.  </w:t>
      </w:r>
    </w:p>
    <w:p w14:paraId="731CAB47" w14:textId="4D578A36" w:rsidR="00A25354" w:rsidRPr="00861912" w:rsidRDefault="00A25354" w:rsidP="00257468">
      <w:pPr>
        <w:pStyle w:val="ListParagraph"/>
        <w:numPr>
          <w:ilvl w:val="0"/>
          <w:numId w:val="3"/>
        </w:numPr>
        <w:rPr>
          <w:rFonts w:ascii="Arial" w:hAnsi="Arial" w:cs="Arial"/>
          <w:sz w:val="22"/>
          <w:szCs w:val="22"/>
        </w:rPr>
      </w:pPr>
      <w:r>
        <w:rPr>
          <w:rFonts w:ascii="Arial" w:hAnsi="Arial" w:cs="Arial"/>
          <w:sz w:val="22"/>
          <w:szCs w:val="22"/>
        </w:rPr>
        <w:t xml:space="preserve">To </w:t>
      </w:r>
      <w:r w:rsidR="00300AE4">
        <w:rPr>
          <w:rFonts w:ascii="Arial" w:hAnsi="Arial" w:cs="Arial"/>
          <w:sz w:val="22"/>
          <w:szCs w:val="22"/>
        </w:rPr>
        <w:t>set a budget for the outdoor gym official opening ceremony</w:t>
      </w:r>
      <w:r>
        <w:rPr>
          <w:rFonts w:ascii="Arial" w:hAnsi="Arial" w:cs="Arial"/>
          <w:sz w:val="22"/>
          <w:szCs w:val="22"/>
        </w:rPr>
        <w:t>.</w:t>
      </w:r>
    </w:p>
    <w:p w14:paraId="1F49438E" w14:textId="77777777" w:rsidR="002A3220" w:rsidRPr="002A3220" w:rsidRDefault="002A3220" w:rsidP="002A3220"/>
    <w:p w14:paraId="7FD25CB5" w14:textId="7D08A787" w:rsidR="00257468" w:rsidRDefault="00257468" w:rsidP="000708D8">
      <w:pPr>
        <w:pStyle w:val="Heading3"/>
        <w:jc w:val="left"/>
        <w:rPr>
          <w:b/>
          <w:bCs/>
          <w:u w:val="none"/>
        </w:rPr>
      </w:pPr>
      <w:r>
        <w:rPr>
          <w:b/>
          <w:bCs/>
          <w:u w:val="none"/>
        </w:rPr>
        <w:t>23/89 Events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10 minutes</w:t>
      </w:r>
    </w:p>
    <w:p w14:paraId="06259FB7" w14:textId="77777777" w:rsidR="00257468" w:rsidRDefault="00257468" w:rsidP="00257468">
      <w:pPr>
        <w:pStyle w:val="ListParagraph"/>
        <w:numPr>
          <w:ilvl w:val="0"/>
          <w:numId w:val="5"/>
        </w:numPr>
        <w:rPr>
          <w:rFonts w:ascii="Arial" w:hAnsi="Arial" w:cs="Arial"/>
          <w:sz w:val="22"/>
          <w:szCs w:val="22"/>
        </w:rPr>
      </w:pPr>
      <w:r w:rsidRPr="00257468">
        <w:rPr>
          <w:rFonts w:ascii="Arial" w:hAnsi="Arial" w:cs="Arial"/>
          <w:sz w:val="22"/>
          <w:szCs w:val="22"/>
        </w:rPr>
        <w:t>To</w:t>
      </w:r>
      <w:r w:rsidRPr="005876F9">
        <w:t xml:space="preserve"> </w:t>
      </w:r>
      <w:r>
        <w:rPr>
          <w:rFonts w:ascii="Arial" w:hAnsi="Arial" w:cs="Arial"/>
          <w:sz w:val="22"/>
          <w:szCs w:val="22"/>
        </w:rPr>
        <w:t>create a Community Events Committee with the current ‘events team’ membership</w:t>
      </w:r>
      <w:r w:rsidRPr="00257468">
        <w:rPr>
          <w:rFonts w:ascii="Arial" w:hAnsi="Arial" w:cs="Arial"/>
          <w:sz w:val="22"/>
          <w:szCs w:val="22"/>
        </w:rPr>
        <w:t>.</w:t>
      </w:r>
    </w:p>
    <w:p w14:paraId="76210AF0" w14:textId="60687C4D" w:rsidR="00257468" w:rsidRPr="00257468" w:rsidRDefault="00257468" w:rsidP="00257468">
      <w:pPr>
        <w:pStyle w:val="ListParagraph"/>
        <w:numPr>
          <w:ilvl w:val="0"/>
          <w:numId w:val="5"/>
        </w:numPr>
        <w:rPr>
          <w:rFonts w:ascii="Arial" w:hAnsi="Arial" w:cs="Arial"/>
          <w:sz w:val="22"/>
          <w:szCs w:val="22"/>
        </w:rPr>
      </w:pPr>
      <w:r>
        <w:rPr>
          <w:rFonts w:ascii="Arial" w:hAnsi="Arial" w:cs="Arial"/>
          <w:sz w:val="22"/>
          <w:szCs w:val="22"/>
        </w:rPr>
        <w:t>To agree the Terms of Reference for the Community Events Committee.</w:t>
      </w:r>
      <w:r w:rsidRPr="00257468">
        <w:rPr>
          <w:rFonts w:ascii="Arial" w:hAnsi="Arial" w:cs="Arial"/>
          <w:sz w:val="22"/>
          <w:szCs w:val="22"/>
        </w:rPr>
        <w:t xml:space="preserve"> </w:t>
      </w:r>
    </w:p>
    <w:p w14:paraId="1D272C9C" w14:textId="77777777" w:rsidR="00257468" w:rsidRPr="00257468" w:rsidRDefault="00257468" w:rsidP="00257468"/>
    <w:p w14:paraId="30250B6A" w14:textId="3F076729" w:rsidR="009A1F0C" w:rsidRDefault="009A1F0C" w:rsidP="000708D8">
      <w:pPr>
        <w:pStyle w:val="Heading3"/>
        <w:jc w:val="left"/>
        <w:rPr>
          <w:b/>
          <w:bCs/>
          <w:u w:val="none"/>
        </w:rPr>
      </w:pPr>
      <w:r>
        <w:rPr>
          <w:b/>
          <w:bCs/>
          <w:u w:val="none"/>
        </w:rPr>
        <w:t>23/</w:t>
      </w:r>
      <w:r w:rsidR="00257468">
        <w:rPr>
          <w:b/>
          <w:bCs/>
          <w:u w:val="none"/>
        </w:rPr>
        <w:t>90</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B473E">
        <w:rPr>
          <w:i/>
          <w:iCs/>
          <w:sz w:val="18"/>
          <w:szCs w:val="20"/>
          <w:u w:val="none"/>
        </w:rPr>
        <w:t>5</w:t>
      </w:r>
      <w:r>
        <w:rPr>
          <w:i/>
          <w:iCs/>
          <w:sz w:val="18"/>
          <w:szCs w:val="20"/>
          <w:u w:val="none"/>
        </w:rPr>
        <w:t xml:space="preserve"> minutes</w:t>
      </w:r>
    </w:p>
    <w:p w14:paraId="1E078AD1" w14:textId="5DDB270B" w:rsidR="009A1F0C" w:rsidRPr="005876F9" w:rsidRDefault="009A1F0C"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w:t>
      </w:r>
      <w:r>
        <w:rPr>
          <w:rFonts w:ascii="Arial" w:hAnsi="Arial" w:cs="Arial"/>
          <w:sz w:val="22"/>
          <w:szCs w:val="22"/>
        </w:rPr>
        <w:t xml:space="preserve">on </w:t>
      </w:r>
      <w:r w:rsidR="00D45CD2">
        <w:rPr>
          <w:rFonts w:ascii="Arial" w:hAnsi="Arial" w:cs="Arial"/>
          <w:sz w:val="22"/>
          <w:szCs w:val="22"/>
        </w:rPr>
        <w:t>c</w:t>
      </w:r>
      <w:r>
        <w:rPr>
          <w:rFonts w:ascii="Arial" w:hAnsi="Arial" w:cs="Arial"/>
          <w:sz w:val="22"/>
          <w:szCs w:val="22"/>
        </w:rPr>
        <w:t>ommunications.</w:t>
      </w:r>
      <w:r w:rsidRPr="005876F9">
        <w:rPr>
          <w:rFonts w:ascii="Arial" w:hAnsi="Arial" w:cs="Arial"/>
          <w:sz w:val="22"/>
          <w:szCs w:val="22"/>
        </w:rPr>
        <w:t xml:space="preserve"> </w:t>
      </w:r>
    </w:p>
    <w:p w14:paraId="1492CC67" w14:textId="77777777" w:rsidR="009A1F0C" w:rsidRDefault="009A1F0C" w:rsidP="000708D8">
      <w:pPr>
        <w:pStyle w:val="Heading3"/>
        <w:jc w:val="left"/>
        <w:rPr>
          <w:b/>
          <w:bCs/>
          <w:u w:val="none"/>
        </w:rPr>
      </w:pPr>
    </w:p>
    <w:p w14:paraId="2AC6AE80" w14:textId="3D5BA004" w:rsidR="00D06D42" w:rsidRPr="00D06D42" w:rsidRDefault="004B75AF" w:rsidP="000708D8">
      <w:pPr>
        <w:pStyle w:val="Heading3"/>
        <w:jc w:val="left"/>
        <w:rPr>
          <w:b/>
          <w:bCs/>
          <w:u w:val="none"/>
        </w:rPr>
      </w:pPr>
      <w:r>
        <w:rPr>
          <w:b/>
          <w:bCs/>
          <w:u w:val="none"/>
        </w:rPr>
        <w:t>23</w:t>
      </w:r>
      <w:r w:rsidR="00D06D42" w:rsidRPr="00D06D42">
        <w:rPr>
          <w:b/>
          <w:bCs/>
          <w:u w:val="none"/>
        </w:rPr>
        <w:t>/</w:t>
      </w:r>
      <w:r w:rsidR="00257468">
        <w:rPr>
          <w:b/>
          <w:bCs/>
          <w:u w:val="none"/>
        </w:rPr>
        <w:t>91</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257468">
        <w:rPr>
          <w:i/>
          <w:iCs/>
          <w:sz w:val="18"/>
          <w:szCs w:val="20"/>
          <w:u w:val="none"/>
        </w:rPr>
        <w:t>5</w:t>
      </w:r>
      <w:r w:rsidR="00AF0530">
        <w:rPr>
          <w:i/>
          <w:iCs/>
          <w:sz w:val="18"/>
          <w:szCs w:val="20"/>
          <w:u w:val="none"/>
        </w:rPr>
        <w:t xml:space="preserve"> minutes</w:t>
      </w:r>
    </w:p>
    <w:p w14:paraId="76E2731D" w14:textId="21D7F58B" w:rsidR="00536843" w:rsidRPr="008F1664" w:rsidRDefault="008F1664" w:rsidP="002F2633">
      <w:pPr>
        <w:ind w:left="720"/>
        <w:rPr>
          <w:rFonts w:ascii="Arial" w:hAnsi="Arial" w:cs="Arial"/>
          <w:sz w:val="22"/>
          <w:szCs w:val="22"/>
        </w:rPr>
      </w:pPr>
      <w:bookmarkStart w:id="1" w:name="_Hlk138843286"/>
      <w:r>
        <w:rPr>
          <w:rFonts w:ascii="Arial" w:hAnsi="Arial" w:cs="Arial"/>
          <w:sz w:val="22"/>
          <w:szCs w:val="22"/>
        </w:rPr>
        <w:t xml:space="preserve">To </w:t>
      </w:r>
      <w:bookmarkEnd w:id="1"/>
      <w:r w:rsidR="00300AE4">
        <w:rPr>
          <w:rFonts w:ascii="Arial" w:hAnsi="Arial" w:cs="Arial"/>
          <w:sz w:val="22"/>
          <w:szCs w:val="22"/>
        </w:rPr>
        <w:t>receive an update on the KBMG</w:t>
      </w:r>
      <w:r w:rsidR="002B6B5B" w:rsidRPr="008F1664">
        <w:rPr>
          <w:rFonts w:ascii="Arial" w:hAnsi="Arial" w:cs="Arial"/>
          <w:sz w:val="22"/>
          <w:szCs w:val="22"/>
        </w:rP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36EC8DAF" w:rsidR="00300AE4" w:rsidRPr="00300AE4" w:rsidRDefault="00300AE4" w:rsidP="000708D8">
      <w:pPr>
        <w:pStyle w:val="Heading3"/>
        <w:jc w:val="left"/>
        <w:rPr>
          <w:b/>
          <w:bCs/>
          <w:u w:val="none"/>
        </w:rPr>
      </w:pPr>
      <w:r w:rsidRPr="00300AE4">
        <w:rPr>
          <w:b/>
          <w:bCs/>
          <w:u w:val="none"/>
        </w:rPr>
        <w:t>23/</w:t>
      </w:r>
      <w:r w:rsidR="00257468">
        <w:rPr>
          <w:b/>
          <w:bCs/>
          <w:u w:val="none"/>
        </w:rPr>
        <w:t>92</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7F42E1EC" w:rsidR="00300AE4" w:rsidRDefault="00300AE4" w:rsidP="00300AE4">
      <w:pPr>
        <w:ind w:left="720"/>
        <w:rPr>
          <w:rFonts w:ascii="Arial" w:hAnsi="Arial" w:cs="Arial"/>
          <w:sz w:val="22"/>
          <w:szCs w:val="22"/>
        </w:rPr>
      </w:pPr>
      <w:r>
        <w:rPr>
          <w:rFonts w:ascii="Arial" w:hAnsi="Arial" w:cs="Arial"/>
          <w:sz w:val="22"/>
          <w:szCs w:val="22"/>
        </w:rPr>
        <w:t>To</w:t>
      </w:r>
      <w:r w:rsidRPr="005876F9">
        <w:t xml:space="preserve"> </w:t>
      </w:r>
      <w:r>
        <w:rPr>
          <w:rFonts w:ascii="Arial" w:hAnsi="Arial" w:cs="Arial"/>
          <w:sz w:val="22"/>
          <w:szCs w:val="22"/>
        </w:rPr>
        <w:t>appoint a working party that will review the Parish Council’s youth services</w:t>
      </w:r>
      <w:r>
        <w:rPr>
          <w:rFonts w:ascii="Arial" w:hAnsi="Arial" w:cs="Arial"/>
          <w:sz w:val="22"/>
          <w:szCs w:val="22"/>
        </w:rPr>
        <w:t>.</w:t>
      </w:r>
      <w:r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7A8196E3" w:rsidR="00966A34" w:rsidRPr="00BA66BB" w:rsidRDefault="004B75AF" w:rsidP="000708D8">
      <w:pPr>
        <w:pStyle w:val="Heading3"/>
        <w:jc w:val="left"/>
        <w:rPr>
          <w:u w:val="none"/>
        </w:rPr>
      </w:pPr>
      <w:r>
        <w:rPr>
          <w:b/>
          <w:bCs/>
          <w:u w:val="none"/>
        </w:rPr>
        <w:t>23</w:t>
      </w:r>
      <w:r w:rsidR="00966A34" w:rsidRPr="00BA66BB">
        <w:rPr>
          <w:b/>
          <w:bCs/>
          <w:u w:val="none"/>
        </w:rPr>
        <w:t>/</w:t>
      </w:r>
      <w:r w:rsidR="00257468">
        <w:rPr>
          <w:b/>
          <w:bCs/>
          <w:u w:val="none"/>
        </w:rPr>
        <w:t>93</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30C85D2" w:rsidR="00966A34" w:rsidRPr="007E38CF" w:rsidRDefault="00966A34" w:rsidP="007E38CF">
      <w:pPr>
        <w:ind w:left="720"/>
        <w:rPr>
          <w:rFonts w:ascii="Arial" w:hAnsi="Arial" w:cs="Arial"/>
          <w:sz w:val="22"/>
          <w:szCs w:val="22"/>
        </w:rPr>
      </w:pPr>
      <w:r>
        <w:rPr>
          <w:rFonts w:ascii="Arial" w:hAnsi="Arial" w:cs="Arial"/>
          <w:sz w:val="22"/>
          <w:szCs w:val="22"/>
        </w:rPr>
        <w:t xml:space="preserve">To agree the accounts for payment for </w:t>
      </w:r>
      <w:r w:rsidR="002A3220">
        <w:rPr>
          <w:rFonts w:ascii="Arial" w:hAnsi="Arial" w:cs="Arial"/>
          <w:sz w:val="22"/>
          <w:szCs w:val="22"/>
        </w:rPr>
        <w:t>June</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54C6FC88" w:rsidR="00966A34" w:rsidRDefault="004B75AF" w:rsidP="00966A34">
      <w:pPr>
        <w:pStyle w:val="Heading3"/>
        <w:jc w:val="left"/>
        <w:rPr>
          <w:i/>
          <w:iCs/>
          <w:u w:val="none"/>
        </w:rPr>
      </w:pPr>
      <w:r>
        <w:rPr>
          <w:b/>
          <w:bCs/>
          <w:u w:val="none"/>
        </w:rPr>
        <w:t>23</w:t>
      </w:r>
      <w:r w:rsidR="00966A34" w:rsidRPr="004D0887">
        <w:rPr>
          <w:b/>
          <w:bCs/>
          <w:u w:val="none"/>
        </w:rPr>
        <w:t>/</w:t>
      </w:r>
      <w:r w:rsidR="00257468">
        <w:rPr>
          <w:b/>
          <w:bCs/>
          <w:u w:val="none"/>
        </w:rPr>
        <w:t>94</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5F669882" w14:textId="43A81297" w:rsidR="00257468" w:rsidRPr="00257468" w:rsidRDefault="00257468" w:rsidP="00257468">
      <w:pPr>
        <w:pStyle w:val="Heading3"/>
        <w:jc w:val="left"/>
        <w:rPr>
          <w:szCs w:val="22"/>
          <w:u w:val="none"/>
        </w:rPr>
      </w:pPr>
      <w:r w:rsidRPr="009C00A4">
        <w:rPr>
          <w:b/>
          <w:bCs/>
          <w:u w:val="none"/>
        </w:rPr>
        <w:t>2</w:t>
      </w:r>
      <w:r>
        <w:rPr>
          <w:b/>
          <w:bCs/>
          <w:u w:val="none"/>
        </w:rPr>
        <w:t>3</w:t>
      </w:r>
      <w:r w:rsidRPr="009C00A4">
        <w:rPr>
          <w:b/>
          <w:bCs/>
          <w:u w:val="none"/>
        </w:rPr>
        <w:t>/</w:t>
      </w:r>
      <w:r>
        <w:rPr>
          <w:b/>
          <w:bCs/>
          <w:u w:val="none"/>
        </w:rPr>
        <w:t>95</w:t>
      </w:r>
      <w:r>
        <w:rPr>
          <w:b/>
          <w:bCs/>
          <w:u w:val="none"/>
        </w:rPr>
        <w:t xml:space="preserve"> </w:t>
      </w:r>
      <w:r w:rsidRPr="009C00A4">
        <w:rPr>
          <w:b/>
          <w:bCs/>
          <w:szCs w:val="22"/>
          <w:u w:val="none"/>
        </w:rPr>
        <w:t xml:space="preserve">Motion: </w:t>
      </w:r>
      <w:r w:rsidRPr="009C00A4">
        <w:rPr>
          <w:szCs w:val="22"/>
          <w:u w:val="none"/>
        </w:rPr>
        <w:t>Under the Public Bodies (Admissions to Meetings) Act 1960 S.1(2), the Parish Council to exclude members of the public for the duration of this meeting</w:t>
      </w:r>
      <w:r>
        <w:rPr>
          <w:szCs w:val="22"/>
          <w:u w:val="none"/>
        </w:rPr>
        <w:t xml:space="preserve"> </w:t>
      </w:r>
      <w:r w:rsidRPr="00257468">
        <w:rPr>
          <w:szCs w:val="22"/>
          <w:u w:val="none"/>
        </w:rPr>
        <w:t>t</w:t>
      </w:r>
      <w:r w:rsidRPr="00257468">
        <w:rPr>
          <w:szCs w:val="22"/>
          <w:u w:val="none"/>
        </w:rPr>
        <w:t xml:space="preserve">o consider </w:t>
      </w:r>
      <w:r w:rsidRPr="00257468">
        <w:rPr>
          <w:szCs w:val="22"/>
          <w:u w:val="none"/>
        </w:rPr>
        <w:t xml:space="preserve">the Council’s </w:t>
      </w:r>
      <w:r>
        <w:rPr>
          <w:szCs w:val="22"/>
          <w:u w:val="none"/>
        </w:rPr>
        <w:t xml:space="preserve">staff </w:t>
      </w:r>
      <w:r w:rsidRPr="00257468">
        <w:rPr>
          <w:szCs w:val="22"/>
          <w:u w:val="none"/>
        </w:rPr>
        <w:t>pension provision</w:t>
      </w:r>
      <w:r w:rsidRPr="00257468">
        <w:rPr>
          <w:szCs w:val="22"/>
          <w:u w:val="none"/>
        </w:rPr>
        <w:t>.</w:t>
      </w:r>
      <w:r>
        <w:rPr>
          <w:szCs w:val="22"/>
          <w:u w:val="none"/>
        </w:rPr>
        <w:tab/>
      </w:r>
      <w:r>
        <w:rPr>
          <w:szCs w:val="22"/>
          <w:u w:val="none"/>
        </w:rPr>
        <w:tab/>
      </w:r>
      <w:r>
        <w:rPr>
          <w:szCs w:val="22"/>
          <w:u w:val="none"/>
        </w:rPr>
        <w:tab/>
      </w:r>
      <w:r>
        <w:rPr>
          <w:szCs w:val="22"/>
          <w:u w:val="none"/>
        </w:rPr>
        <w:tab/>
      </w:r>
      <w:r>
        <w:rPr>
          <w:szCs w:val="22"/>
          <w:u w:val="none"/>
        </w:rPr>
        <w:tab/>
      </w:r>
      <w:r>
        <w:rPr>
          <w:szCs w:val="22"/>
          <w:u w:val="none"/>
        </w:rPr>
        <w:tab/>
      </w:r>
      <w:r>
        <w:rPr>
          <w:i/>
          <w:iCs/>
          <w:sz w:val="18"/>
          <w:szCs w:val="18"/>
          <w:u w:val="none"/>
        </w:rPr>
        <w:t>10 minutes</w:t>
      </w:r>
    </w:p>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20FFAADB"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32198F">
        <w:rPr>
          <w:rFonts w:ascii="Arial" w:hAnsi="Arial" w:cs="Arial"/>
          <w:i/>
          <w:iCs/>
          <w:sz w:val="18"/>
          <w:szCs w:val="18"/>
        </w:rPr>
        <w:t>4</w:t>
      </w:r>
      <w:r w:rsidR="0032198F" w:rsidRPr="0032198F">
        <w:rPr>
          <w:rFonts w:ascii="Arial" w:hAnsi="Arial" w:cs="Arial"/>
          <w:i/>
          <w:iCs/>
          <w:sz w:val="18"/>
          <w:szCs w:val="18"/>
          <w:vertAlign w:val="superscript"/>
        </w:rPr>
        <w:t>th</w:t>
      </w:r>
      <w:r w:rsidR="0032198F">
        <w:rPr>
          <w:rFonts w:ascii="Arial" w:hAnsi="Arial" w:cs="Arial"/>
          <w:i/>
          <w:iCs/>
          <w:sz w:val="18"/>
          <w:szCs w:val="18"/>
        </w:rPr>
        <w:t xml:space="preserve"> August</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625C6DED"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300AE4">
        <w:rPr>
          <w:sz w:val="18"/>
          <w:szCs w:val="18"/>
        </w:rPr>
        <w:t>4</w:t>
      </w:r>
      <w:r w:rsidR="00300AE4" w:rsidRPr="00300AE4">
        <w:rPr>
          <w:sz w:val="18"/>
          <w:szCs w:val="18"/>
          <w:vertAlign w:val="superscript"/>
        </w:rPr>
        <w:t>th</w:t>
      </w:r>
      <w:r w:rsidR="00300AE4">
        <w:rPr>
          <w:sz w:val="18"/>
          <w:szCs w:val="18"/>
        </w:rPr>
        <w:t xml:space="preserve"> September</w:t>
      </w:r>
      <w:r w:rsidR="00531112">
        <w:rPr>
          <w:sz w:val="18"/>
          <w:szCs w:val="18"/>
        </w:rPr>
        <w:t xml:space="preserve">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82DA" w14:textId="77777777" w:rsidR="00984A11" w:rsidRDefault="00984A11">
      <w:r>
        <w:separator/>
      </w:r>
    </w:p>
  </w:endnote>
  <w:endnote w:type="continuationSeparator" w:id="0">
    <w:p w14:paraId="7E7B1F37" w14:textId="77777777" w:rsidR="00984A11" w:rsidRDefault="00984A11">
      <w:r>
        <w:continuationSeparator/>
      </w:r>
    </w:p>
  </w:endnote>
  <w:endnote w:type="continuationNotice" w:id="1">
    <w:p w14:paraId="6E8ADA06" w14:textId="77777777" w:rsidR="00984A11" w:rsidRDefault="0098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A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56F8" w14:textId="77777777" w:rsidR="00984A11" w:rsidRDefault="00984A11">
      <w:r>
        <w:separator/>
      </w:r>
    </w:p>
  </w:footnote>
  <w:footnote w:type="continuationSeparator" w:id="0">
    <w:p w14:paraId="7E062066" w14:textId="77777777" w:rsidR="00984A11" w:rsidRDefault="00984A11">
      <w:r>
        <w:continuationSeparator/>
      </w:r>
    </w:p>
  </w:footnote>
  <w:footnote w:type="continuationNotice" w:id="1">
    <w:p w14:paraId="7E240BFF" w14:textId="77777777" w:rsidR="00984A11" w:rsidRDefault="00984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8"/>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F04"/>
    <w:rsid w:val="0031059F"/>
    <w:rsid w:val="003111DC"/>
    <w:rsid w:val="00311FA8"/>
    <w:rsid w:val="00313BCE"/>
    <w:rsid w:val="00313C21"/>
    <w:rsid w:val="00320384"/>
    <w:rsid w:val="00320E32"/>
    <w:rsid w:val="003217E1"/>
    <w:rsid w:val="0032198F"/>
    <w:rsid w:val="00322085"/>
    <w:rsid w:val="0032314D"/>
    <w:rsid w:val="00324708"/>
    <w:rsid w:val="003341BB"/>
    <w:rsid w:val="003363BC"/>
    <w:rsid w:val="0033660B"/>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56FE"/>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A06C3"/>
    <w:rsid w:val="00DA3A17"/>
    <w:rsid w:val="00DA4B28"/>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133</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4648</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26</cp:revision>
  <cp:lastPrinted>2023-05-26T10:25:00Z</cp:lastPrinted>
  <dcterms:created xsi:type="dcterms:W3CDTF">2023-08-02T08:37:00Z</dcterms:created>
  <dcterms:modified xsi:type="dcterms:W3CDTF">2023-08-02T11:34:00Z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