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36A2C8B2" w:rsidR="00D74F30" w:rsidRPr="00A733FC" w:rsidRDefault="00FF467B">
      <w:pPr>
        <w:rPr>
          <w:rFonts w:asciiTheme="minorHAnsi" w:hAnsiTheme="minorHAnsi" w:cstheme="minorHAnsi"/>
          <w:sz w:val="22"/>
        </w:rPr>
      </w:pPr>
      <w:bookmarkStart w:id="0" w:name="_Hlk483992887"/>
      <w:r>
        <w:rPr>
          <w:rFonts w:asciiTheme="minorHAnsi" w:hAnsiTheme="minorHAnsi" w:cstheme="minorHAnsi"/>
          <w:sz w:val="22"/>
        </w:rPr>
        <w:t>5</w:t>
      </w:r>
      <w:r w:rsidRPr="00FF467B">
        <w:rPr>
          <w:rFonts w:asciiTheme="minorHAnsi" w:hAnsiTheme="minorHAnsi" w:cstheme="minorHAnsi"/>
          <w:sz w:val="22"/>
          <w:vertAlign w:val="superscript"/>
        </w:rPr>
        <w:t>th</w:t>
      </w:r>
      <w:r>
        <w:rPr>
          <w:rFonts w:asciiTheme="minorHAnsi" w:hAnsiTheme="minorHAnsi" w:cstheme="minorHAnsi"/>
          <w:sz w:val="22"/>
        </w:rPr>
        <w:t xml:space="preserve"> January 2026</w:t>
      </w:r>
    </w:p>
    <w:p w14:paraId="6F24784A" w14:textId="77777777" w:rsidR="00D74F30" w:rsidRPr="00A733FC" w:rsidRDefault="00D74F30">
      <w:pPr>
        <w:rPr>
          <w:rFonts w:asciiTheme="minorHAnsi" w:hAnsiTheme="minorHAnsi" w:cstheme="minorHAnsi"/>
          <w:sz w:val="22"/>
        </w:rPr>
      </w:pPr>
    </w:p>
    <w:p w14:paraId="6527A917" w14:textId="77777777" w:rsidR="001A41A7" w:rsidRPr="00A733FC" w:rsidRDefault="001A41A7" w:rsidP="001A41A7">
      <w:pPr>
        <w:rPr>
          <w:rFonts w:asciiTheme="minorHAnsi" w:hAnsiTheme="minorHAnsi" w:cstheme="minorHAnsi"/>
          <w:b/>
          <w:sz w:val="22"/>
          <w:szCs w:val="22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>To: Members of Hatfield Peverel Parish Council</w:t>
      </w:r>
    </w:p>
    <w:p w14:paraId="3D8EBB16" w14:textId="77777777" w:rsidR="001A41A7" w:rsidRPr="00A733FC" w:rsidRDefault="001A41A7" w:rsidP="001A41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AC0BC4" w14:textId="18B1AA45" w:rsidR="001A41A7" w:rsidRPr="00A733FC" w:rsidRDefault="001A41A7" w:rsidP="001A41A7">
      <w:pPr>
        <w:rPr>
          <w:rFonts w:asciiTheme="minorHAnsi" w:hAnsiTheme="minorHAnsi" w:cstheme="minorHAnsi"/>
          <w:sz w:val="22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A733FC" w:rsidRDefault="001A41A7" w:rsidP="001A41A7">
      <w:pPr>
        <w:rPr>
          <w:rFonts w:asciiTheme="minorHAnsi" w:hAnsiTheme="minorHAnsi" w:cstheme="minorHAnsi"/>
          <w:sz w:val="22"/>
        </w:rPr>
      </w:pPr>
    </w:p>
    <w:p w14:paraId="5B7CCD1F" w14:textId="4E93C495" w:rsidR="003363BC" w:rsidRPr="00A733FC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THE PARISH COUNCIL MEETING </w:t>
      </w:r>
    </w:p>
    <w:p w14:paraId="78AF402B" w14:textId="4F4D096E" w:rsidR="003363BC" w:rsidRPr="00A733FC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TO BE HELD </w:t>
      </w:r>
      <w:r w:rsidR="003363BC" w:rsidRPr="00A733FC">
        <w:rPr>
          <w:rFonts w:asciiTheme="minorHAnsi" w:hAnsiTheme="minorHAnsi" w:cstheme="minorHAnsi"/>
        </w:rPr>
        <w:t xml:space="preserve">AT THE VILLAGE HALL </w:t>
      </w:r>
    </w:p>
    <w:p w14:paraId="098C2329" w14:textId="60A1AEE4" w:rsidR="003363BC" w:rsidRPr="00A733FC" w:rsidRDefault="001A5967" w:rsidP="00B53FB0">
      <w:pPr>
        <w:pStyle w:val="Heading1"/>
        <w:jc w:val="center"/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 xml:space="preserve">ON </w:t>
      </w:r>
      <w:r w:rsidR="003363BC" w:rsidRPr="00A733FC">
        <w:rPr>
          <w:rFonts w:asciiTheme="minorHAnsi" w:hAnsiTheme="minorHAnsi" w:cstheme="minorHAnsi"/>
        </w:rPr>
        <w:t xml:space="preserve">MONDAY </w:t>
      </w:r>
      <w:r w:rsidR="00FF467B">
        <w:rPr>
          <w:rFonts w:asciiTheme="minorHAnsi" w:hAnsiTheme="minorHAnsi" w:cstheme="minorHAnsi"/>
        </w:rPr>
        <w:t>12</w:t>
      </w:r>
      <w:r w:rsidR="00FF467B" w:rsidRPr="00FF467B">
        <w:rPr>
          <w:rFonts w:asciiTheme="minorHAnsi" w:hAnsiTheme="minorHAnsi" w:cstheme="minorHAnsi"/>
          <w:vertAlign w:val="superscript"/>
        </w:rPr>
        <w:t>TH</w:t>
      </w:r>
      <w:r w:rsidR="00FF467B">
        <w:rPr>
          <w:rFonts w:asciiTheme="minorHAnsi" w:hAnsiTheme="minorHAnsi" w:cstheme="minorHAnsi"/>
        </w:rPr>
        <w:t xml:space="preserve"> JANUARY</w:t>
      </w:r>
      <w:r w:rsidR="003363BC" w:rsidRPr="00A733FC">
        <w:rPr>
          <w:rFonts w:asciiTheme="minorHAnsi" w:hAnsiTheme="minorHAnsi" w:cstheme="minorHAnsi"/>
        </w:rPr>
        <w:t xml:space="preserve"> 202</w:t>
      </w:r>
      <w:r w:rsidR="00FF467B">
        <w:rPr>
          <w:rFonts w:asciiTheme="minorHAnsi" w:hAnsiTheme="minorHAnsi" w:cstheme="minorHAnsi"/>
        </w:rPr>
        <w:t>6</w:t>
      </w:r>
      <w:r w:rsidR="001A41A7" w:rsidRPr="00A733FC">
        <w:rPr>
          <w:rFonts w:asciiTheme="minorHAnsi" w:hAnsiTheme="minorHAnsi" w:cstheme="minorHAnsi"/>
        </w:rPr>
        <w:t xml:space="preserve"> AT 7.</w:t>
      </w:r>
      <w:r w:rsidR="008F1664" w:rsidRPr="00A733FC">
        <w:rPr>
          <w:rFonts w:asciiTheme="minorHAnsi" w:hAnsiTheme="minorHAnsi" w:cstheme="minorHAnsi"/>
        </w:rPr>
        <w:t>30</w:t>
      </w:r>
      <w:r w:rsidR="001A41A7" w:rsidRPr="00A733FC">
        <w:rPr>
          <w:rFonts w:asciiTheme="minorHAnsi" w:hAnsiTheme="minorHAnsi" w:cstheme="minorHAnsi"/>
        </w:rPr>
        <w:t xml:space="preserve"> PM</w:t>
      </w:r>
    </w:p>
    <w:p w14:paraId="7C680A83" w14:textId="17595A59" w:rsidR="00D74F30" w:rsidRPr="00A733FC" w:rsidRDefault="001A41A7" w:rsidP="001A41A7">
      <w:pPr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  <w:b/>
          <w:sz w:val="22"/>
          <w:szCs w:val="22"/>
        </w:rPr>
        <w:t>for the purpose of transacting the following business</w:t>
      </w:r>
      <w:r w:rsidR="00D74F30" w:rsidRPr="00A733FC">
        <w:rPr>
          <w:rFonts w:asciiTheme="minorHAnsi" w:hAnsiTheme="minorHAnsi" w:cstheme="minorHAnsi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Pr="00A733FC" w:rsidRDefault="00D74F30">
      <w:pPr>
        <w:pBdr>
          <w:bottom w:val="single" w:sz="8" w:space="2" w:color="000000"/>
        </w:pBdr>
        <w:ind w:right="-1"/>
        <w:jc w:val="right"/>
        <w:rPr>
          <w:rFonts w:asciiTheme="minorHAnsi" w:hAnsiTheme="minorHAnsi" w:cstheme="minorHAnsi"/>
          <w:sz w:val="22"/>
        </w:rPr>
      </w:pPr>
      <w:r w:rsidRPr="00A733FC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733FC" w:rsidRDefault="00D74F30" w:rsidP="00A80FF0">
      <w:pPr>
        <w:pStyle w:val="Heading2"/>
        <w:rPr>
          <w:rFonts w:asciiTheme="minorHAnsi" w:hAnsiTheme="minorHAnsi" w:cstheme="minorHAnsi"/>
          <w:u w:val="single"/>
        </w:rPr>
      </w:pPr>
      <w:r w:rsidRPr="00A733FC">
        <w:rPr>
          <w:rFonts w:asciiTheme="minorHAnsi" w:hAnsiTheme="minorHAnsi" w:cstheme="minorHAnsi"/>
          <w:u w:val="single"/>
        </w:rPr>
        <w:t>A G E N D A</w:t>
      </w:r>
    </w:p>
    <w:p w14:paraId="38A50164" w14:textId="2D33327F" w:rsidR="005811EA" w:rsidRPr="00A733FC" w:rsidRDefault="005811EA">
      <w:pPr>
        <w:jc w:val="center"/>
        <w:rPr>
          <w:rFonts w:asciiTheme="minorHAnsi" w:hAnsiTheme="minorHAnsi" w:cstheme="minorHAnsi"/>
          <w:b/>
          <w:sz w:val="22"/>
          <w:u w:val="single"/>
        </w:rPr>
      </w:pPr>
    </w:p>
    <w:p w14:paraId="0938FD9C" w14:textId="45D3CA02" w:rsidR="006A3CDB" w:rsidRDefault="009D557B" w:rsidP="006A3CDB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6A3CDB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158</w:t>
      </w:r>
      <w:r w:rsidR="006A3CDB" w:rsidRPr="00A733FC">
        <w:rPr>
          <w:rFonts w:asciiTheme="minorHAnsi" w:hAnsiTheme="minorHAnsi" w:cstheme="minorHAnsi"/>
          <w:b/>
          <w:bCs/>
          <w:u w:val="none"/>
        </w:rPr>
        <w:tab/>
        <w:t>Apologies for Absence</w:t>
      </w:r>
    </w:p>
    <w:p w14:paraId="2FE83E29" w14:textId="77777777" w:rsidR="00DD257B" w:rsidRDefault="00DD257B" w:rsidP="00DD257B"/>
    <w:p w14:paraId="3B5E58B6" w14:textId="501EE1E7" w:rsidR="00966A34" w:rsidRDefault="009D557B" w:rsidP="00966A34">
      <w:pPr>
        <w:pStyle w:val="Heading3"/>
        <w:jc w:val="left"/>
        <w:rPr>
          <w:rFonts w:asciiTheme="minorHAnsi" w:hAnsiTheme="minorHAnsi" w:cstheme="minorHAnsi"/>
          <w:szCs w:val="22"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FF467B">
        <w:rPr>
          <w:rFonts w:asciiTheme="minorHAnsi" w:hAnsiTheme="minorHAnsi" w:cstheme="minorHAnsi"/>
          <w:b/>
          <w:u w:val="none"/>
        </w:rPr>
        <w:t>159</w:t>
      </w:r>
      <w:r w:rsidR="00D25345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 xml:space="preserve">Minutes of the Parish Council Meeting held on </w:t>
      </w:r>
      <w:r w:rsidR="00FF467B">
        <w:rPr>
          <w:rFonts w:asciiTheme="minorHAnsi" w:hAnsiTheme="minorHAnsi" w:cstheme="minorHAnsi"/>
          <w:u w:val="none"/>
        </w:rPr>
        <w:t>1</w:t>
      </w:r>
      <w:r w:rsidR="00FF467B" w:rsidRPr="00FF467B">
        <w:rPr>
          <w:rFonts w:asciiTheme="minorHAnsi" w:hAnsiTheme="minorHAnsi" w:cstheme="minorHAnsi"/>
          <w:u w:val="none"/>
          <w:vertAlign w:val="superscript"/>
        </w:rPr>
        <w:t>st</w:t>
      </w:r>
      <w:r w:rsidR="00FF467B">
        <w:rPr>
          <w:rFonts w:asciiTheme="minorHAnsi" w:hAnsiTheme="minorHAnsi" w:cstheme="minorHAnsi"/>
          <w:u w:val="none"/>
        </w:rPr>
        <w:t xml:space="preserve"> December</w:t>
      </w:r>
      <w:r w:rsidR="004F0E0D" w:rsidRPr="00A733FC">
        <w:rPr>
          <w:rFonts w:asciiTheme="minorHAnsi" w:hAnsiTheme="minorHAnsi" w:cstheme="minorHAnsi"/>
          <w:u w:val="none"/>
        </w:rPr>
        <w:t xml:space="preserve"> 2025</w:t>
      </w:r>
      <w:r w:rsidR="00966A34" w:rsidRPr="00A733FC">
        <w:rPr>
          <w:rFonts w:asciiTheme="minorHAnsi" w:hAnsiTheme="minorHAnsi" w:cstheme="minorHAnsi"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szCs w:val="22"/>
          <w:u w:val="none"/>
        </w:rPr>
        <w:t>to be taken as read and signed as a correct record by the Chairman.</w:t>
      </w:r>
    </w:p>
    <w:p w14:paraId="25318093" w14:textId="77777777" w:rsidR="00AF74DB" w:rsidRPr="00AF74DB" w:rsidRDefault="00AF74DB" w:rsidP="00AF74DB"/>
    <w:p w14:paraId="57111EB4" w14:textId="48360CE2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FF467B">
        <w:rPr>
          <w:rFonts w:asciiTheme="minorHAnsi" w:hAnsiTheme="minorHAnsi" w:cstheme="minorHAnsi"/>
          <w:b/>
          <w:u w:val="none"/>
        </w:rPr>
        <w:t>160</w:t>
      </w:r>
      <w:r w:rsidR="00966A34" w:rsidRPr="00A733FC">
        <w:rPr>
          <w:rFonts w:asciiTheme="minorHAnsi" w:hAnsiTheme="minorHAnsi" w:cstheme="minorHAnsi"/>
          <w:b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 w:rsidRPr="00A733FC">
        <w:rPr>
          <w:rFonts w:asciiTheme="minorHAnsi" w:hAnsiTheme="minorHAnsi" w:cstheme="minorHAnsi"/>
          <w:u w:val="none"/>
        </w:rPr>
        <w:t>3</w:t>
      </w:r>
      <w:r w:rsidR="00DA7A83" w:rsidRPr="00A733FC">
        <w:rPr>
          <w:rFonts w:asciiTheme="minorHAnsi" w:hAnsiTheme="minorHAnsi" w:cstheme="minorHAnsi"/>
          <w:u w:val="none"/>
          <w:vertAlign w:val="superscript"/>
        </w:rPr>
        <w:t>rd</w:t>
      </w:r>
      <w:r w:rsidR="00DA7A83" w:rsidRPr="00A733FC">
        <w:rPr>
          <w:rFonts w:asciiTheme="minorHAnsi" w:hAnsiTheme="minorHAnsi" w:cstheme="minorHAnsi"/>
          <w:u w:val="none"/>
        </w:rPr>
        <w:t xml:space="preserve"> June 2024</w:t>
      </w:r>
      <w:r w:rsidR="00966A34" w:rsidRPr="00A733FC">
        <w:rPr>
          <w:rFonts w:asciiTheme="minorHAnsi" w:hAnsiTheme="minorHAnsi" w:cstheme="minorHAnsi"/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A733FC" w:rsidRDefault="00422FE6" w:rsidP="00531112">
      <w:pPr>
        <w:pStyle w:val="Heading3"/>
        <w:tabs>
          <w:tab w:val="left" w:pos="360"/>
        </w:tabs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u w:val="none"/>
        </w:rPr>
        <w:tab/>
      </w:r>
      <w:r w:rsidR="00531112" w:rsidRPr="00A733FC">
        <w:rPr>
          <w:rFonts w:asciiTheme="minorHAnsi" w:hAnsiTheme="minorHAnsi" w:cstheme="minorHAnsi"/>
          <w:u w:val="none"/>
        </w:rPr>
        <w:tab/>
      </w:r>
      <w:r w:rsidRPr="00A733FC">
        <w:rPr>
          <w:rFonts w:asciiTheme="minorHAnsi" w:hAnsiTheme="minorHAnsi" w:cstheme="minorHAnsi"/>
          <w:u w:val="none"/>
        </w:rPr>
        <w:tab/>
      </w:r>
      <w:r w:rsidR="00B516C5" w:rsidRPr="00A733FC">
        <w:rPr>
          <w:rFonts w:asciiTheme="minorHAnsi" w:hAnsiTheme="minorHAnsi" w:cstheme="minorHAnsi"/>
          <w:u w:val="none"/>
        </w:rPr>
        <w:tab/>
      </w:r>
      <w:r w:rsidR="00B516C5" w:rsidRPr="00A733FC">
        <w:rPr>
          <w:rFonts w:asciiTheme="minorHAnsi" w:hAnsiTheme="minorHAnsi" w:cstheme="minorHAnsi"/>
          <w:u w:val="none"/>
        </w:rPr>
        <w:tab/>
      </w:r>
      <w:r w:rsidR="00082CB9" w:rsidRPr="00A733FC">
        <w:rPr>
          <w:rFonts w:asciiTheme="minorHAnsi" w:hAnsiTheme="minorHAnsi" w:cstheme="minorHAnsi"/>
          <w:u w:val="none"/>
        </w:rPr>
        <w:tab/>
      </w:r>
    </w:p>
    <w:p w14:paraId="2750A715" w14:textId="4C416501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161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Essex County Councillor Update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4E2DBFE4" w14:textId="0998A4EA" w:rsidR="00966A34" w:rsidRDefault="00FF467B" w:rsidP="00FF467B">
      <w:pPr>
        <w:pStyle w:val="Style1"/>
        <w:ind w:left="1440" w:hanging="7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To note the resignation of ECC Councillor Derrick Louis.</w:t>
      </w:r>
    </w:p>
    <w:p w14:paraId="104A464D" w14:textId="77777777" w:rsidR="00FF467B" w:rsidRPr="00FF467B" w:rsidRDefault="00FF46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4C277634" w14:textId="3B56E98B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162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Braintree District Councillor Update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0EE83B5" w14:textId="77777777" w:rsidR="00966A34" w:rsidRPr="00A733FC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b/>
          <w:bCs w:val="0"/>
          <w:szCs w:val="22"/>
        </w:rPr>
      </w:pPr>
    </w:p>
    <w:p w14:paraId="793F6FEC" w14:textId="096F58D5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u w:val="none"/>
        </w:rPr>
        <w:t>/</w:t>
      </w:r>
      <w:r w:rsidR="00FF467B">
        <w:rPr>
          <w:rFonts w:asciiTheme="minorHAnsi" w:hAnsiTheme="minorHAnsi" w:cstheme="minorHAnsi"/>
          <w:b/>
          <w:u w:val="none"/>
        </w:rPr>
        <w:t>163</w:t>
      </w:r>
      <w:r w:rsidR="000438B4" w:rsidRPr="00A733FC">
        <w:rPr>
          <w:rFonts w:asciiTheme="minorHAnsi" w:hAnsiTheme="minorHAnsi" w:cstheme="minorHAnsi"/>
          <w:b/>
          <w:u w:val="none"/>
        </w:rPr>
        <w:tab/>
      </w:r>
      <w:r w:rsidR="00966A34" w:rsidRPr="00A733FC">
        <w:rPr>
          <w:rFonts w:asciiTheme="minorHAnsi" w:hAnsiTheme="minorHAnsi" w:cstheme="minorHAnsi"/>
          <w:b/>
          <w:u w:val="none"/>
        </w:rPr>
        <w:t>Public Participation session</w:t>
      </w:r>
      <w:r w:rsidR="00966A34" w:rsidRPr="00A733FC">
        <w:rPr>
          <w:rFonts w:asciiTheme="minorHAnsi" w:hAnsiTheme="minorHAnsi" w:cstheme="minorHAnsi"/>
          <w:u w:val="none"/>
        </w:rPr>
        <w:t xml:space="preserve"> with respect to items on the Agenda and other matters that are of mutual interest.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sz w:val="18"/>
          <w:szCs w:val="20"/>
          <w:u w:val="none"/>
        </w:rPr>
        <w:t xml:space="preserve">   </w:t>
      </w:r>
      <w:r w:rsidR="00C27C94" w:rsidRP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6A741E" w:rsidRP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A733FC">
        <w:rPr>
          <w:rFonts w:asciiTheme="minorHAnsi" w:hAnsiTheme="minorHAnsi" w:cstheme="minorHAnsi"/>
          <w:sz w:val="18"/>
          <w:szCs w:val="20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Pr="00A733FC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i/>
          <w:iCs/>
        </w:rPr>
      </w:pPr>
    </w:p>
    <w:p w14:paraId="620489D7" w14:textId="2C1638FA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bCs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164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Clerk's Report</w:t>
      </w:r>
      <w:r w:rsidR="00966A34" w:rsidRPr="00A733FC">
        <w:rPr>
          <w:rFonts w:asciiTheme="minorHAnsi" w:hAnsiTheme="minorHAnsi" w:cstheme="minorHAnsi"/>
          <w:u w:val="none"/>
        </w:rPr>
        <w:t xml:space="preserve">   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328DEA9" w14:textId="77777777" w:rsidR="00966A34" w:rsidRPr="00A733FC" w:rsidRDefault="00966A34" w:rsidP="00966A34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A733FC" w:rsidRDefault="00966A34" w:rsidP="00966A34">
      <w:pPr>
        <w:rPr>
          <w:rFonts w:asciiTheme="minorHAnsi" w:hAnsiTheme="minorHAnsi" w:cstheme="minorHAnsi"/>
          <w:sz w:val="22"/>
          <w:szCs w:val="22"/>
        </w:rPr>
      </w:pPr>
    </w:p>
    <w:p w14:paraId="03AED0FE" w14:textId="3EC74F7F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165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  <w:t>Finance and General Purposes</w:t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965D12">
        <w:rPr>
          <w:rFonts w:asciiTheme="minorHAnsi" w:hAnsiTheme="minorHAnsi" w:cstheme="minorHAnsi"/>
          <w:i/>
          <w:iCs/>
          <w:sz w:val="18"/>
          <w:szCs w:val="20"/>
          <w:u w:val="none"/>
        </w:rPr>
        <w:t>20</w:t>
      </w:r>
      <w:r w:rsidR="005F046D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</w:t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inutes</w:t>
      </w:r>
    </w:p>
    <w:p w14:paraId="5DCA20C5" w14:textId="50976F89" w:rsidR="000250FD" w:rsidRDefault="00857C41" w:rsidP="000F3EE8">
      <w:pPr>
        <w:pStyle w:val="Style1"/>
        <w:numPr>
          <w:ilvl w:val="0"/>
          <w:numId w:val="2"/>
        </w:numPr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>T</w:t>
      </w:r>
      <w:r w:rsidR="00D71DDB" w:rsidRPr="00A733FC">
        <w:rPr>
          <w:rFonts w:asciiTheme="minorHAnsi" w:hAnsiTheme="minorHAnsi" w:cstheme="minorHAnsi"/>
        </w:rPr>
        <w:t xml:space="preserve">o </w:t>
      </w:r>
      <w:r w:rsidR="00C40DC8">
        <w:rPr>
          <w:rFonts w:asciiTheme="minorHAnsi" w:hAnsiTheme="minorHAnsi" w:cstheme="minorHAnsi"/>
        </w:rPr>
        <w:t xml:space="preserve">discuss </w:t>
      </w:r>
      <w:r w:rsidR="000F3EE8">
        <w:rPr>
          <w:rFonts w:asciiTheme="minorHAnsi" w:hAnsiTheme="minorHAnsi" w:cstheme="minorHAnsi"/>
        </w:rPr>
        <w:t>and approve the budget</w:t>
      </w:r>
      <w:r w:rsidR="00C40DC8">
        <w:rPr>
          <w:rFonts w:asciiTheme="minorHAnsi" w:hAnsiTheme="minorHAnsi" w:cstheme="minorHAnsi"/>
        </w:rPr>
        <w:t xml:space="preserve"> for </w:t>
      </w:r>
      <w:r w:rsidR="000F3EE8">
        <w:rPr>
          <w:rFonts w:asciiTheme="minorHAnsi" w:hAnsiTheme="minorHAnsi" w:cstheme="minorHAnsi"/>
        </w:rPr>
        <w:t xml:space="preserve">financial year </w:t>
      </w:r>
      <w:r w:rsidR="00C40DC8">
        <w:rPr>
          <w:rFonts w:asciiTheme="minorHAnsi" w:hAnsiTheme="minorHAnsi" w:cstheme="minorHAnsi"/>
        </w:rPr>
        <w:t>2026/27</w:t>
      </w:r>
      <w:r w:rsidR="002F78C7" w:rsidRPr="00A733FC">
        <w:rPr>
          <w:rFonts w:asciiTheme="minorHAnsi" w:hAnsiTheme="minorHAnsi" w:cstheme="minorHAnsi"/>
        </w:rPr>
        <w:t>.</w:t>
      </w:r>
    </w:p>
    <w:p w14:paraId="649F2B96" w14:textId="7318FA50" w:rsidR="000F3EE8" w:rsidRDefault="000F3EE8" w:rsidP="000F3EE8">
      <w:pPr>
        <w:pStyle w:val="Style1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Based on the budget approved, to discuss and agree the precept for the financial year 2026/27 and any use of general reserves to support this.</w:t>
      </w:r>
    </w:p>
    <w:p w14:paraId="3D71CCBD" w14:textId="0334C510" w:rsidR="000F3EE8" w:rsidRDefault="009224F2" w:rsidP="000F3EE8">
      <w:pPr>
        <w:pStyle w:val="Style1"/>
        <w:numPr>
          <w:ilvl w:val="0"/>
          <w:numId w:val="2"/>
        </w:numPr>
        <w:rPr>
          <w:rFonts w:asciiTheme="minorHAnsi" w:hAnsiTheme="minorHAnsi" w:cstheme="minorHAnsi"/>
        </w:rPr>
      </w:pPr>
      <w:r w:rsidRPr="009224F2">
        <w:rPr>
          <w:rFonts w:asciiTheme="minorHAnsi" w:hAnsiTheme="minorHAnsi" w:cstheme="minorHAnsi"/>
        </w:rPr>
        <w:lastRenderedPageBreak/>
        <w:t>To approve the virement of any unspent Community Park budget for 2025/26 at 31</w:t>
      </w:r>
      <w:r w:rsidRPr="009224F2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</w:t>
      </w:r>
      <w:r w:rsidRPr="009224F2">
        <w:rPr>
          <w:rFonts w:asciiTheme="minorHAnsi" w:hAnsiTheme="minorHAnsi" w:cstheme="minorHAnsi"/>
        </w:rPr>
        <w:t>March 2026 to the project’s ring-fenced reserves.</w:t>
      </w:r>
    </w:p>
    <w:p w14:paraId="067A7C5C" w14:textId="77777777" w:rsidR="00B07A57" w:rsidRDefault="00B07A57" w:rsidP="00E74D50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</w:p>
    <w:p w14:paraId="5052C246" w14:textId="65DE233B" w:rsidR="00E74D50" w:rsidRPr="00A733FC" w:rsidRDefault="009D557B" w:rsidP="00E74D50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166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Traffic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965D12">
        <w:rPr>
          <w:rFonts w:asciiTheme="minorHAnsi" w:hAnsiTheme="minorHAnsi" w:cstheme="minorHAnsi"/>
          <w:i/>
          <w:iCs/>
          <w:sz w:val="18"/>
          <w:szCs w:val="20"/>
          <w:u w:val="none"/>
        </w:rPr>
        <w:t>10</w:t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7B442A97" w14:textId="6E06FC73" w:rsidR="009A1F0C" w:rsidRPr="00FF467B" w:rsidRDefault="009A1F0C" w:rsidP="00FF467B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FF467B">
        <w:rPr>
          <w:rFonts w:asciiTheme="minorHAnsi" w:hAnsiTheme="minorHAnsi" w:cstheme="minorHAnsi"/>
          <w:sz w:val="22"/>
          <w:szCs w:val="22"/>
        </w:rPr>
        <w:t>To receive an update on traffic matters</w:t>
      </w:r>
      <w:r w:rsidR="00536A99" w:rsidRPr="00FF467B">
        <w:rPr>
          <w:rFonts w:asciiTheme="minorHAnsi" w:hAnsiTheme="minorHAnsi" w:cstheme="minorHAnsi"/>
          <w:sz w:val="22"/>
          <w:szCs w:val="22"/>
        </w:rPr>
        <w:t>.</w:t>
      </w:r>
    </w:p>
    <w:p w14:paraId="6F7195D4" w14:textId="77777777" w:rsidR="00E74D50" w:rsidRPr="00965D12" w:rsidRDefault="00E74D50" w:rsidP="00D902D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EBB75A4" w14:textId="40E4119F" w:rsidR="00966A34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167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Environment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965D12">
        <w:rPr>
          <w:rFonts w:asciiTheme="minorHAnsi" w:hAnsiTheme="minorHAnsi" w:cstheme="minorHAnsi"/>
          <w:i/>
          <w:iCs/>
          <w:sz w:val="18"/>
          <w:szCs w:val="20"/>
          <w:u w:val="none"/>
        </w:rPr>
        <w:t>20</w:t>
      </w:r>
      <w:r w:rsidR="00396CCB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15B19104" w14:textId="2C38D9A7" w:rsidR="006711CB" w:rsidRPr="009224F2" w:rsidRDefault="00965D12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9224F2">
        <w:rPr>
          <w:rFonts w:asciiTheme="minorHAnsi" w:hAnsiTheme="minorHAnsi" w:cstheme="minorHAnsi"/>
          <w:sz w:val="22"/>
          <w:szCs w:val="22"/>
        </w:rPr>
        <w:t xml:space="preserve">To </w:t>
      </w:r>
      <w:r w:rsidR="00FF467B" w:rsidRPr="009224F2">
        <w:rPr>
          <w:rFonts w:asciiTheme="minorHAnsi" w:hAnsiTheme="minorHAnsi" w:cstheme="minorHAnsi"/>
          <w:sz w:val="22"/>
          <w:szCs w:val="22"/>
        </w:rPr>
        <w:t xml:space="preserve">agree </w:t>
      </w:r>
      <w:r w:rsidR="00C40DC8" w:rsidRPr="009224F2">
        <w:rPr>
          <w:rFonts w:asciiTheme="minorHAnsi" w:hAnsiTheme="minorHAnsi" w:cstheme="minorHAnsi"/>
          <w:sz w:val="22"/>
          <w:szCs w:val="22"/>
        </w:rPr>
        <w:t xml:space="preserve">the </w:t>
      </w:r>
      <w:r w:rsidR="00FF467B" w:rsidRPr="009224F2">
        <w:rPr>
          <w:rFonts w:asciiTheme="minorHAnsi" w:hAnsiTheme="minorHAnsi" w:cstheme="minorHAnsi"/>
          <w:sz w:val="22"/>
          <w:szCs w:val="22"/>
        </w:rPr>
        <w:t xml:space="preserve">2026 </w:t>
      </w:r>
      <w:r w:rsidR="00C40DC8" w:rsidRPr="009224F2">
        <w:rPr>
          <w:rFonts w:asciiTheme="minorHAnsi" w:hAnsiTheme="minorHAnsi" w:cstheme="minorHAnsi"/>
          <w:sz w:val="22"/>
          <w:szCs w:val="22"/>
        </w:rPr>
        <w:t>Potential Open Space Improvements (POSI)</w:t>
      </w:r>
      <w:r w:rsidR="00FF467B" w:rsidRPr="009224F2">
        <w:rPr>
          <w:rFonts w:asciiTheme="minorHAnsi" w:hAnsiTheme="minorHAnsi" w:cstheme="minorHAnsi"/>
          <w:sz w:val="22"/>
          <w:szCs w:val="22"/>
        </w:rPr>
        <w:t xml:space="preserve"> for submission to Braintree District Council</w:t>
      </w:r>
      <w:r w:rsidR="00B07A57" w:rsidRPr="009224F2">
        <w:rPr>
          <w:rFonts w:asciiTheme="minorHAnsi" w:hAnsiTheme="minorHAnsi" w:cstheme="minorHAnsi"/>
          <w:sz w:val="22"/>
          <w:szCs w:val="22"/>
        </w:rPr>
        <w:t>.</w:t>
      </w:r>
      <w:r w:rsidR="00C40DC8" w:rsidRPr="009224F2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C40DC8" w:rsidRPr="009224F2">
          <w:rPr>
            <w:rStyle w:val="Hyperlink"/>
            <w:rFonts w:asciiTheme="minorHAnsi" w:hAnsiTheme="minorHAnsi" w:cstheme="minorHAnsi"/>
            <w:sz w:val="22"/>
            <w:szCs w:val="22"/>
          </w:rPr>
          <w:t>POSI 2025</w:t>
        </w:r>
      </w:hyperlink>
    </w:p>
    <w:p w14:paraId="3E2131DF" w14:textId="77777777" w:rsidR="00CC54BA" w:rsidRPr="009C4AD1" w:rsidRDefault="00CC54BA" w:rsidP="00966A34">
      <w:pPr>
        <w:pStyle w:val="Heading3"/>
        <w:jc w:val="left"/>
        <w:rPr>
          <w:rFonts w:asciiTheme="minorHAnsi" w:hAnsiTheme="minorHAnsi" w:cstheme="minorHAnsi"/>
          <w:b/>
          <w:bCs/>
          <w:szCs w:val="22"/>
          <w:u w:val="none"/>
        </w:rPr>
      </w:pPr>
    </w:p>
    <w:p w14:paraId="1A00FCD8" w14:textId="3FE42A78" w:rsidR="009A1F0C" w:rsidRPr="00A733FC" w:rsidRDefault="009D557B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168</w:t>
      </w:r>
      <w:r w:rsidR="00E8697B" w:rsidRPr="00A733FC">
        <w:rPr>
          <w:rFonts w:asciiTheme="minorHAnsi" w:hAnsiTheme="minorHAnsi" w:cstheme="minorHAnsi"/>
          <w:b/>
          <w:bCs/>
          <w:u w:val="none"/>
        </w:rPr>
        <w:t xml:space="preserve"> Stone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Path Meadow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71E5704" w14:textId="25BAD6D8" w:rsidR="00BC5458" w:rsidRPr="00A733FC" w:rsidRDefault="00BC5458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</w:t>
      </w:r>
      <w:r w:rsidRPr="00A733FC">
        <w:rPr>
          <w:rFonts w:asciiTheme="minorHAnsi" w:hAnsiTheme="minorHAnsi" w:cstheme="minorHAnsi"/>
        </w:rPr>
        <w:t xml:space="preserve"> </w:t>
      </w:r>
      <w:r w:rsidR="00E61870" w:rsidRPr="00A733FC">
        <w:rPr>
          <w:rFonts w:asciiTheme="minorHAnsi" w:hAnsiTheme="minorHAnsi" w:cstheme="minorHAnsi"/>
          <w:sz w:val="22"/>
          <w:szCs w:val="22"/>
        </w:rPr>
        <w:t>receive an update on the meadows</w:t>
      </w:r>
      <w:r w:rsidR="00134524" w:rsidRPr="00A733FC">
        <w:rPr>
          <w:rFonts w:asciiTheme="minorHAnsi" w:hAnsiTheme="minorHAnsi" w:cstheme="minorHAnsi"/>
          <w:sz w:val="22"/>
          <w:szCs w:val="22"/>
        </w:rPr>
        <w:t>.</w:t>
      </w:r>
      <w:r w:rsidRPr="00A733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EF015A" w14:textId="77777777" w:rsidR="00BC5458" w:rsidRPr="00A733FC" w:rsidRDefault="00BC5458" w:rsidP="00BC5458">
      <w:pPr>
        <w:rPr>
          <w:rFonts w:asciiTheme="minorHAnsi" w:hAnsiTheme="minorHAnsi" w:cstheme="minorHAnsi"/>
        </w:rPr>
      </w:pPr>
    </w:p>
    <w:p w14:paraId="60CA2BF1" w14:textId="65975BD4" w:rsidR="00180CBA" w:rsidRPr="00A733FC" w:rsidRDefault="009D557B" w:rsidP="00180CBA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169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 xml:space="preserve"> Section 106 Funds</w:t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180CBA" w:rsidRPr="00A733FC">
        <w:rPr>
          <w:rFonts w:asciiTheme="minorHAnsi" w:hAnsiTheme="minorHAnsi" w:cstheme="minorHAnsi"/>
          <w:b/>
          <w:bCs/>
          <w:u w:val="none"/>
        </w:rPr>
        <w:tab/>
      </w:r>
      <w:r w:rsidR="0087183F" w:rsidRPr="0087183F">
        <w:rPr>
          <w:rFonts w:asciiTheme="minorHAnsi" w:hAnsiTheme="minorHAnsi" w:cstheme="minorHAnsi"/>
          <w:i/>
          <w:iCs/>
          <w:sz w:val="18"/>
          <w:szCs w:val="20"/>
          <w:u w:val="none"/>
        </w:rPr>
        <w:t>10</w:t>
      </w:r>
      <w:r w:rsidR="00180CBA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00A96980" w14:textId="05FCF38F" w:rsidR="00B6262E" w:rsidRDefault="00B07A57" w:rsidP="0087183F">
      <w:pPr>
        <w:pStyle w:val="Style1"/>
        <w:numPr>
          <w:ilvl w:val="0"/>
          <w:numId w:val="31"/>
        </w:numPr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>T</w:t>
      </w:r>
      <w:r w:rsidR="00B6262E" w:rsidRPr="00A733FC">
        <w:rPr>
          <w:rFonts w:asciiTheme="minorHAnsi" w:hAnsiTheme="minorHAnsi" w:cstheme="minorHAnsi"/>
        </w:rPr>
        <w:t>o receive an update on S106 projects.</w:t>
      </w:r>
    </w:p>
    <w:p w14:paraId="7C4C5128" w14:textId="5D785FC3" w:rsidR="0087183F" w:rsidRDefault="003F5E03" w:rsidP="0087183F">
      <w:pPr>
        <w:pStyle w:val="Style1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>
        <w:rPr>
          <w:rFonts w:ascii="Calibri" w:eastAsia="Calibri" w:hAnsi="Calibri" w:cs="Calibri"/>
          <w:szCs w:val="22"/>
        </w:rPr>
        <w:t xml:space="preserve">accept the quotation provided by ETC for a five-year </w:t>
      </w:r>
      <w:r>
        <w:rPr>
          <w:rFonts w:ascii="Calibri" w:eastAsia="Calibri" w:hAnsi="Calibri" w:cs="Calibri"/>
          <w:szCs w:val="22"/>
        </w:rPr>
        <w:t>m</w:t>
      </w:r>
      <w:r>
        <w:rPr>
          <w:rFonts w:ascii="Calibri" w:eastAsia="Calibri" w:hAnsi="Calibri" w:cs="Calibri"/>
          <w:szCs w:val="22"/>
        </w:rPr>
        <w:t xml:space="preserve">aintenance </w:t>
      </w:r>
      <w:r>
        <w:rPr>
          <w:rFonts w:ascii="Calibri" w:eastAsia="Calibri" w:hAnsi="Calibri" w:cs="Calibri"/>
          <w:szCs w:val="22"/>
        </w:rPr>
        <w:t>c</w:t>
      </w:r>
      <w:r>
        <w:rPr>
          <w:rFonts w:ascii="Calibri" w:eastAsia="Calibri" w:hAnsi="Calibri" w:cs="Calibri"/>
          <w:szCs w:val="22"/>
        </w:rPr>
        <w:t>ontract</w:t>
      </w:r>
      <w:r>
        <w:rPr>
          <w:rFonts w:ascii="Calibri" w:eastAsia="Calibri" w:hAnsi="Calibri" w:cs="Calibri"/>
          <w:szCs w:val="22"/>
        </w:rPr>
        <w:t xml:space="preserve"> for the tennis courts,</w:t>
      </w:r>
      <w:r>
        <w:rPr>
          <w:rFonts w:ascii="Calibri" w:eastAsia="Calibri" w:hAnsi="Calibri" w:cs="Calibri"/>
          <w:szCs w:val="22"/>
        </w:rPr>
        <w:t xml:space="preserve"> at </w:t>
      </w:r>
      <w:r>
        <w:rPr>
          <w:rFonts w:ascii="Calibri" w:eastAsia="Calibri" w:hAnsi="Calibri" w:cs="Calibri"/>
          <w:szCs w:val="22"/>
        </w:rPr>
        <w:t xml:space="preserve">a cost of </w:t>
      </w:r>
      <w:r>
        <w:rPr>
          <w:rFonts w:ascii="Calibri" w:eastAsia="Calibri" w:hAnsi="Calibri" w:cs="Calibri"/>
          <w:szCs w:val="22"/>
        </w:rPr>
        <w:t>£900.00 plus VAT per year</w:t>
      </w:r>
      <w:r>
        <w:rPr>
          <w:rFonts w:ascii="Calibri" w:eastAsia="Calibri" w:hAnsi="Calibri" w:cs="Calibri"/>
          <w:szCs w:val="22"/>
        </w:rPr>
        <w:t>.</w:t>
      </w:r>
    </w:p>
    <w:p w14:paraId="36F156B9" w14:textId="77777777" w:rsidR="00292179" w:rsidRPr="00A733FC" w:rsidRDefault="00292179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214D9346" w14:textId="6BF84BD1" w:rsidR="00EF68D9" w:rsidRDefault="00EF68D9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>
        <w:rPr>
          <w:rFonts w:asciiTheme="minorHAnsi" w:hAnsiTheme="minorHAnsi" w:cstheme="minorHAnsi"/>
          <w:b/>
          <w:bCs/>
          <w:u w:val="none"/>
        </w:rPr>
        <w:t>25/</w:t>
      </w:r>
      <w:r w:rsidR="00FF467B">
        <w:rPr>
          <w:rFonts w:asciiTheme="minorHAnsi" w:hAnsiTheme="minorHAnsi" w:cstheme="minorHAnsi"/>
          <w:b/>
          <w:bCs/>
          <w:u w:val="none"/>
        </w:rPr>
        <w:t>170</w:t>
      </w:r>
      <w:r>
        <w:rPr>
          <w:rFonts w:asciiTheme="minorHAnsi" w:hAnsiTheme="minorHAnsi" w:cstheme="minorHAnsi"/>
          <w:b/>
          <w:bCs/>
          <w:u w:val="none"/>
        </w:rPr>
        <w:tab/>
        <w:t>Community Park</w:t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F886469" w14:textId="785687D9" w:rsidR="00EF68D9" w:rsidRPr="00EF68D9" w:rsidRDefault="00982740" w:rsidP="009224F2">
      <w:pPr>
        <w:pStyle w:val="Style1"/>
        <w:ind w:left="720"/>
        <w:rPr>
          <w:rFonts w:asciiTheme="minorHAnsi" w:hAnsiTheme="minorHAnsi" w:cstheme="minorHAnsi"/>
        </w:rPr>
      </w:pPr>
      <w:r w:rsidRPr="00982740">
        <w:rPr>
          <w:rFonts w:asciiTheme="minorHAnsi" w:hAnsiTheme="minorHAnsi" w:cstheme="minorHAnsi"/>
        </w:rPr>
        <w:t>To</w:t>
      </w:r>
      <w:r w:rsidR="00196F7E">
        <w:rPr>
          <w:rFonts w:asciiTheme="minorHAnsi" w:hAnsiTheme="minorHAnsi" w:cstheme="minorHAnsi"/>
        </w:rPr>
        <w:t xml:space="preserve"> receive an update on the Community Park.</w:t>
      </w:r>
    </w:p>
    <w:p w14:paraId="51F0C1FA" w14:textId="77777777" w:rsidR="00EF68D9" w:rsidRPr="00EF68D9" w:rsidRDefault="00EF68D9" w:rsidP="00EF68D9"/>
    <w:p w14:paraId="30250B6A" w14:textId="1106C779" w:rsidR="009A1F0C" w:rsidRPr="00A733FC" w:rsidRDefault="009D55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171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Communications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9A1F0C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C206A1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A1F0C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42C440E7" w14:textId="73889842" w:rsidR="008A75CC" w:rsidRPr="00A733FC" w:rsidRDefault="000A4C43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</w:t>
      </w:r>
      <w:r w:rsidR="00071413" w:rsidRPr="00A733FC">
        <w:rPr>
          <w:rFonts w:asciiTheme="minorHAnsi" w:hAnsiTheme="minorHAnsi" w:cstheme="minorHAnsi"/>
          <w:sz w:val="22"/>
          <w:szCs w:val="22"/>
        </w:rPr>
        <w:t xml:space="preserve"> </w:t>
      </w:r>
      <w:r w:rsidR="00206784" w:rsidRPr="00A733FC">
        <w:rPr>
          <w:rFonts w:asciiTheme="minorHAnsi" w:hAnsiTheme="minorHAnsi" w:cstheme="minorHAnsi"/>
          <w:sz w:val="22"/>
          <w:szCs w:val="22"/>
        </w:rPr>
        <w:t xml:space="preserve">receive an update </w:t>
      </w:r>
      <w:r w:rsidR="00AA5108">
        <w:rPr>
          <w:rFonts w:asciiTheme="minorHAnsi" w:hAnsiTheme="minorHAnsi" w:cstheme="minorHAnsi"/>
          <w:sz w:val="22"/>
          <w:szCs w:val="22"/>
        </w:rPr>
        <w:t>on communications</w:t>
      </w:r>
      <w:r w:rsidR="008A75CC" w:rsidRPr="00A733FC">
        <w:rPr>
          <w:rFonts w:asciiTheme="minorHAnsi" w:hAnsiTheme="minorHAnsi" w:cstheme="minorHAnsi"/>
          <w:sz w:val="22"/>
          <w:szCs w:val="22"/>
        </w:rPr>
        <w:t>.</w:t>
      </w:r>
    </w:p>
    <w:p w14:paraId="1492CC67" w14:textId="77777777" w:rsidR="009A1F0C" w:rsidRPr="00A733FC" w:rsidRDefault="009A1F0C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66D603E4" w14:textId="161D7567" w:rsidR="00857C41" w:rsidRPr="00A733FC" w:rsidRDefault="009D557B" w:rsidP="00857C41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172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 xml:space="preserve"> Keith Bigden Memorial Ground</w:t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857C41" w:rsidRPr="00A733FC">
        <w:rPr>
          <w:rFonts w:asciiTheme="minorHAnsi" w:hAnsiTheme="minorHAnsi" w:cstheme="minorHAnsi"/>
          <w:b/>
          <w:bCs/>
          <w:u w:val="none"/>
        </w:rPr>
        <w:tab/>
      </w:r>
      <w:r w:rsidR="00A733FC">
        <w:rPr>
          <w:rFonts w:asciiTheme="minorHAnsi" w:hAnsiTheme="minorHAnsi" w:cstheme="minorHAnsi"/>
          <w:b/>
          <w:bCs/>
          <w:u w:val="none"/>
        </w:rPr>
        <w:tab/>
      </w:r>
      <w:r w:rsidR="00EF68D9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857C41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736B05C3" w14:textId="3E867383" w:rsidR="00857C41" w:rsidRPr="00B43E45" w:rsidRDefault="004A78D7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B43E45">
        <w:rPr>
          <w:rFonts w:asciiTheme="minorHAnsi" w:eastAsia="Calibri" w:hAnsiTheme="minorHAnsi" w:cstheme="minorHAnsi"/>
          <w:sz w:val="22"/>
          <w:szCs w:val="22"/>
        </w:rPr>
        <w:t>To</w:t>
      </w:r>
      <w:r w:rsidR="00B43E45">
        <w:rPr>
          <w:rFonts w:asciiTheme="minorHAnsi" w:eastAsia="Calibri" w:hAnsiTheme="minorHAnsi" w:cstheme="minorHAnsi"/>
          <w:sz w:val="22"/>
          <w:szCs w:val="22"/>
        </w:rPr>
        <w:t xml:space="preserve"> receive an update on the KBMG</w:t>
      </w:r>
      <w:r w:rsidR="00754338" w:rsidRPr="00B43E45">
        <w:rPr>
          <w:rFonts w:asciiTheme="minorHAnsi" w:hAnsiTheme="minorHAnsi" w:cstheme="minorHAnsi"/>
          <w:sz w:val="22"/>
          <w:szCs w:val="22"/>
        </w:rPr>
        <w:t>.</w:t>
      </w:r>
    </w:p>
    <w:p w14:paraId="7DF78915" w14:textId="77777777" w:rsidR="00857C41" w:rsidRPr="00A733FC" w:rsidRDefault="00857C41" w:rsidP="00857C41">
      <w:pPr>
        <w:rPr>
          <w:rFonts w:asciiTheme="minorHAnsi" w:hAnsiTheme="minorHAnsi" w:cstheme="minorHAnsi"/>
        </w:rPr>
      </w:pPr>
    </w:p>
    <w:p w14:paraId="0910D8A8" w14:textId="5931BECE" w:rsidR="00300AE4" w:rsidRPr="00A733FC" w:rsidRDefault="009D55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300AE4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173</w:t>
      </w:r>
      <w:r w:rsidR="00300AE4" w:rsidRPr="00A733FC">
        <w:rPr>
          <w:rFonts w:asciiTheme="minorHAnsi" w:hAnsiTheme="minorHAnsi" w:cstheme="minorHAnsi"/>
          <w:b/>
          <w:bCs/>
          <w:u w:val="none"/>
        </w:rPr>
        <w:t xml:space="preserve"> Youth Services</w:t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257468" w:rsidRPr="00A733FC">
        <w:rPr>
          <w:rFonts w:asciiTheme="minorHAnsi" w:hAnsiTheme="minorHAnsi" w:cstheme="minorHAnsi"/>
          <w:b/>
          <w:bCs/>
          <w:u w:val="none"/>
        </w:rPr>
        <w:tab/>
      </w:r>
      <w:r w:rsidR="006A741E" w:rsidRPr="00A733FC">
        <w:rPr>
          <w:rFonts w:asciiTheme="minorHAnsi" w:hAnsiTheme="minorHAnsi" w:cstheme="minorHAnsi"/>
          <w:b/>
          <w:bCs/>
          <w:u w:val="none"/>
        </w:rPr>
        <w:tab/>
      </w:r>
      <w:r w:rsidR="00A733FC">
        <w:rPr>
          <w:rFonts w:asciiTheme="minorHAnsi" w:hAnsiTheme="minorHAnsi" w:cstheme="minorHAnsi"/>
          <w:b/>
          <w:bCs/>
          <w:u w:val="none"/>
        </w:rPr>
        <w:tab/>
      </w:r>
      <w:r w:rsidR="000F3EE8">
        <w:rPr>
          <w:rFonts w:asciiTheme="minorHAnsi" w:hAnsiTheme="minorHAnsi" w:cstheme="minorHAnsi"/>
          <w:i/>
          <w:iCs/>
          <w:sz w:val="18"/>
          <w:szCs w:val="20"/>
          <w:u w:val="none"/>
        </w:rPr>
        <w:t>10</w:t>
      </w:r>
      <w:r w:rsidR="00257468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49EA3029" w14:textId="471666A5" w:rsidR="000F3EE8" w:rsidRDefault="000F3EE8" w:rsidP="000F3EE8">
      <w:pPr>
        <w:pStyle w:val="Style1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receive an update on youth services.</w:t>
      </w:r>
    </w:p>
    <w:p w14:paraId="700B508C" w14:textId="77BDDD92" w:rsidR="00E61870" w:rsidRDefault="00E61870" w:rsidP="000F3EE8">
      <w:pPr>
        <w:pStyle w:val="Style1"/>
        <w:numPr>
          <w:ilvl w:val="0"/>
          <w:numId w:val="32"/>
        </w:numPr>
        <w:rPr>
          <w:rFonts w:asciiTheme="minorHAnsi" w:hAnsiTheme="minorHAnsi" w:cstheme="minorHAnsi"/>
        </w:rPr>
      </w:pPr>
      <w:r w:rsidRPr="00A733FC">
        <w:rPr>
          <w:rFonts w:asciiTheme="minorHAnsi" w:hAnsiTheme="minorHAnsi" w:cstheme="minorHAnsi"/>
        </w:rPr>
        <w:t>To</w:t>
      </w:r>
      <w:r w:rsidR="00196F7E">
        <w:rPr>
          <w:rFonts w:asciiTheme="minorHAnsi" w:hAnsiTheme="minorHAnsi" w:cstheme="minorHAnsi"/>
        </w:rPr>
        <w:t xml:space="preserve"> agree to continue to provide and fund the Duke of Edinburgh Bronze Award and </w:t>
      </w:r>
      <w:r w:rsidR="000F3EE8">
        <w:rPr>
          <w:rFonts w:asciiTheme="minorHAnsi" w:hAnsiTheme="minorHAnsi" w:cstheme="minorHAnsi"/>
        </w:rPr>
        <w:t xml:space="preserve">to </w:t>
      </w:r>
      <w:r w:rsidR="00196F7E">
        <w:rPr>
          <w:rFonts w:asciiTheme="minorHAnsi" w:hAnsiTheme="minorHAnsi" w:cstheme="minorHAnsi"/>
        </w:rPr>
        <w:t>establish and fund the Duke of Edinburgh Silver Award</w:t>
      </w:r>
      <w:r w:rsidRPr="00A733FC">
        <w:rPr>
          <w:rFonts w:asciiTheme="minorHAnsi" w:hAnsiTheme="minorHAnsi" w:cstheme="minorHAnsi"/>
        </w:rPr>
        <w:t>.</w:t>
      </w:r>
      <w:r w:rsidR="000F3EE8">
        <w:rPr>
          <w:rFonts w:asciiTheme="minorHAnsi" w:hAnsiTheme="minorHAnsi" w:cstheme="minorHAnsi"/>
        </w:rPr>
        <w:t xml:space="preserve"> The costs are detailed below:</w:t>
      </w:r>
    </w:p>
    <w:p w14:paraId="403EE066" w14:textId="0C9F9B04" w:rsidR="000F3EE8" w:rsidRDefault="000F3EE8" w:rsidP="00EC7DE8">
      <w:pPr>
        <w:pStyle w:val="Style1"/>
        <w:ind w:left="720"/>
        <w:rPr>
          <w:rFonts w:asciiTheme="minorHAnsi" w:hAnsiTheme="minorHAnsi" w:cstheme="minorHAnsi"/>
        </w:rPr>
      </w:pPr>
      <w:r w:rsidRPr="000F3EE8">
        <w:rPr>
          <w:rFonts w:asciiTheme="minorHAnsi" w:hAnsiTheme="minorHAnsi" w:cstheme="minorHAnsi"/>
          <w:u w:val="single"/>
        </w:rPr>
        <w:t>Bronze</w:t>
      </w:r>
      <w:r>
        <w:rPr>
          <w:rFonts w:asciiTheme="minorHAnsi" w:hAnsiTheme="minorHAnsi" w:cstheme="minorHAnsi"/>
        </w:rPr>
        <w:t xml:space="preserve">: </w:t>
      </w:r>
    </w:p>
    <w:p w14:paraId="6492D488" w14:textId="37C04857" w:rsidR="000F3EE8" w:rsidRPr="000F3EE8" w:rsidRDefault="000F3EE8" w:rsidP="000F3EE8">
      <w:pPr>
        <w:pStyle w:val="Style1"/>
        <w:ind w:left="720"/>
        <w:rPr>
          <w:rFonts w:asciiTheme="minorHAnsi" w:hAnsiTheme="minorHAnsi" w:cstheme="minorHAnsi"/>
        </w:rPr>
      </w:pPr>
      <w:r w:rsidRPr="000F3EE8">
        <w:rPr>
          <w:rFonts w:asciiTheme="minorHAnsi" w:hAnsiTheme="minorHAnsi" w:cstheme="minorHAnsi"/>
        </w:rPr>
        <w:t xml:space="preserve">Enrolment £30.50 + £10 </w:t>
      </w:r>
      <w:r w:rsidR="00A94748">
        <w:rPr>
          <w:rFonts w:asciiTheme="minorHAnsi" w:hAnsiTheme="minorHAnsi" w:cstheme="minorHAnsi"/>
        </w:rPr>
        <w:t>a</w:t>
      </w:r>
      <w:r w:rsidRPr="000F3EE8">
        <w:rPr>
          <w:rFonts w:asciiTheme="minorHAnsi" w:hAnsiTheme="minorHAnsi" w:cstheme="minorHAnsi"/>
        </w:rPr>
        <w:t>dmin fee</w:t>
      </w:r>
      <w:r w:rsidR="00A94748">
        <w:rPr>
          <w:rFonts w:asciiTheme="minorHAnsi" w:hAnsiTheme="minorHAnsi" w:cstheme="minorHAnsi"/>
        </w:rPr>
        <w:t xml:space="preserve"> per person</w:t>
      </w:r>
    </w:p>
    <w:p w14:paraId="6FF0556C" w14:textId="00172094" w:rsidR="000F3EE8" w:rsidRPr="000F3EE8" w:rsidRDefault="000F3EE8" w:rsidP="000F3EE8">
      <w:pPr>
        <w:pStyle w:val="Style1"/>
        <w:ind w:left="720"/>
        <w:rPr>
          <w:rFonts w:asciiTheme="minorHAnsi" w:hAnsiTheme="minorHAnsi" w:cstheme="minorHAnsi"/>
        </w:rPr>
      </w:pPr>
      <w:r w:rsidRPr="000F3EE8">
        <w:rPr>
          <w:rFonts w:asciiTheme="minorHAnsi" w:hAnsiTheme="minorHAnsi" w:cstheme="minorHAnsi"/>
        </w:rPr>
        <w:t>Expedition £150 per person (includes a Practice and Qualifying Expedition)</w:t>
      </w:r>
    </w:p>
    <w:p w14:paraId="162E4654" w14:textId="3A1E0F3D" w:rsidR="000F3EE8" w:rsidRDefault="000F3EE8" w:rsidP="00EC7DE8">
      <w:pPr>
        <w:pStyle w:val="Style1"/>
        <w:ind w:left="720"/>
        <w:rPr>
          <w:rFonts w:asciiTheme="minorHAnsi" w:hAnsiTheme="minorHAnsi" w:cstheme="minorHAnsi"/>
        </w:rPr>
      </w:pPr>
      <w:r w:rsidRPr="000F3EE8">
        <w:rPr>
          <w:rFonts w:asciiTheme="minorHAnsi" w:hAnsiTheme="minorHAnsi" w:cstheme="minorHAnsi"/>
          <w:u w:val="single"/>
        </w:rPr>
        <w:t>Silver</w:t>
      </w:r>
      <w:r>
        <w:rPr>
          <w:rFonts w:asciiTheme="minorHAnsi" w:hAnsiTheme="minorHAnsi" w:cstheme="minorHAnsi"/>
        </w:rPr>
        <w:t>:</w:t>
      </w:r>
    </w:p>
    <w:p w14:paraId="196E2796" w14:textId="760E47CB" w:rsidR="000F3EE8" w:rsidRPr="000F3EE8" w:rsidRDefault="000F3EE8" w:rsidP="000F3EE8">
      <w:pPr>
        <w:pStyle w:val="Style1"/>
        <w:ind w:left="720"/>
        <w:rPr>
          <w:rFonts w:asciiTheme="minorHAnsi" w:hAnsiTheme="minorHAnsi" w:cstheme="minorHAnsi"/>
        </w:rPr>
      </w:pPr>
      <w:r w:rsidRPr="000F3EE8">
        <w:rPr>
          <w:rFonts w:asciiTheme="minorHAnsi" w:hAnsiTheme="minorHAnsi" w:cstheme="minorHAnsi"/>
        </w:rPr>
        <w:t xml:space="preserve">Enrolment £30.50 + £10 </w:t>
      </w:r>
      <w:r w:rsidR="00A94748">
        <w:rPr>
          <w:rFonts w:asciiTheme="minorHAnsi" w:hAnsiTheme="minorHAnsi" w:cstheme="minorHAnsi"/>
        </w:rPr>
        <w:t>a</w:t>
      </w:r>
      <w:r w:rsidRPr="000F3EE8">
        <w:rPr>
          <w:rFonts w:asciiTheme="minorHAnsi" w:hAnsiTheme="minorHAnsi" w:cstheme="minorHAnsi"/>
        </w:rPr>
        <w:t>dmin fee</w:t>
      </w:r>
      <w:r w:rsidR="00A94748">
        <w:rPr>
          <w:rFonts w:asciiTheme="minorHAnsi" w:hAnsiTheme="minorHAnsi" w:cstheme="minorHAnsi"/>
        </w:rPr>
        <w:t xml:space="preserve"> per person</w:t>
      </w:r>
    </w:p>
    <w:p w14:paraId="31F170A5" w14:textId="2E3B763F" w:rsidR="000F3EE8" w:rsidRPr="000F3EE8" w:rsidRDefault="000F3EE8" w:rsidP="000F3EE8">
      <w:pPr>
        <w:pStyle w:val="Style1"/>
        <w:ind w:left="720"/>
        <w:rPr>
          <w:rFonts w:asciiTheme="minorHAnsi" w:hAnsiTheme="minorHAnsi" w:cstheme="minorHAnsi"/>
        </w:rPr>
      </w:pPr>
      <w:r w:rsidRPr="000F3EE8">
        <w:rPr>
          <w:rFonts w:asciiTheme="minorHAnsi" w:hAnsiTheme="minorHAnsi" w:cstheme="minorHAnsi"/>
        </w:rPr>
        <w:t>Expedition £399 per person (includes a Training Day, Practice Expedition, Qualifying Expedition and Minibus travel to expedition location)</w:t>
      </w:r>
    </w:p>
    <w:p w14:paraId="1E149505" w14:textId="77777777" w:rsidR="00300AE4" w:rsidRPr="00A733FC" w:rsidRDefault="00300AE4" w:rsidP="00300AE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1AF084C" w14:textId="58917115" w:rsidR="00966A34" w:rsidRPr="00A733FC" w:rsidRDefault="009D557B" w:rsidP="000708D8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174</w:t>
      </w:r>
      <w:r w:rsidR="009A1F0C" w:rsidRPr="00A733FC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>Accounts for Payment</w:t>
      </w:r>
      <w:r w:rsidR="00966A34" w:rsidRPr="00A733FC">
        <w:rPr>
          <w:rFonts w:asciiTheme="minorHAnsi" w:hAnsiTheme="minorHAnsi" w:cstheme="minorHAnsi"/>
          <w:b/>
          <w:bCs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966A34" w:rsidRPr="00A733FC">
        <w:rPr>
          <w:rFonts w:asciiTheme="minorHAnsi" w:hAnsiTheme="minorHAnsi" w:cstheme="minorHAnsi"/>
          <w:u w:val="none"/>
        </w:rPr>
        <w:tab/>
      </w:r>
      <w:r w:rsidR="006A741E" w:rsidRPr="00A733FC">
        <w:rPr>
          <w:rFonts w:asciiTheme="minorHAnsi" w:hAnsiTheme="minorHAnsi" w:cstheme="minorHAnsi"/>
          <w:u w:val="none"/>
        </w:rPr>
        <w:tab/>
      </w:r>
      <w:r w:rsidR="00A733FC">
        <w:rPr>
          <w:rFonts w:asciiTheme="minorHAnsi" w:hAnsiTheme="minorHAnsi" w:cstheme="minorHAnsi"/>
          <w:u w:val="none"/>
        </w:rPr>
        <w:tab/>
      </w:r>
      <w:r w:rsidR="00373CD3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66A34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12DE3DA7" w14:textId="4CB27223" w:rsidR="00966A34" w:rsidRPr="00A733FC" w:rsidRDefault="00966A34" w:rsidP="009224F2">
      <w:pPr>
        <w:ind w:left="720"/>
        <w:rPr>
          <w:rFonts w:asciiTheme="minorHAnsi" w:hAnsiTheme="minorHAnsi" w:cstheme="minorHAnsi"/>
          <w:sz w:val="22"/>
          <w:szCs w:val="22"/>
        </w:rPr>
      </w:pPr>
      <w:r w:rsidRPr="00A733FC">
        <w:rPr>
          <w:rFonts w:asciiTheme="minorHAnsi" w:hAnsiTheme="minorHAnsi" w:cstheme="minorHAnsi"/>
          <w:sz w:val="22"/>
          <w:szCs w:val="22"/>
        </w:rPr>
        <w:t>To agree the accounts for payment for</w:t>
      </w:r>
      <w:r w:rsidR="00E3350D" w:rsidRPr="00A733FC">
        <w:rPr>
          <w:rFonts w:asciiTheme="minorHAnsi" w:hAnsiTheme="minorHAnsi" w:cstheme="minorHAnsi"/>
          <w:sz w:val="22"/>
          <w:szCs w:val="22"/>
        </w:rPr>
        <w:t xml:space="preserve"> </w:t>
      </w:r>
      <w:r w:rsidR="00FF467B">
        <w:rPr>
          <w:rFonts w:asciiTheme="minorHAnsi" w:hAnsiTheme="minorHAnsi" w:cstheme="minorHAnsi"/>
          <w:sz w:val="22"/>
          <w:szCs w:val="22"/>
        </w:rPr>
        <w:t>December</w:t>
      </w:r>
      <w:r w:rsidR="00A412B3" w:rsidRPr="00A733FC">
        <w:rPr>
          <w:rFonts w:asciiTheme="minorHAnsi" w:hAnsiTheme="minorHAnsi" w:cstheme="minorHAnsi"/>
          <w:sz w:val="22"/>
          <w:szCs w:val="22"/>
        </w:rPr>
        <w:t xml:space="preserve"> 2025</w:t>
      </w:r>
      <w:r w:rsidRPr="00A733FC">
        <w:rPr>
          <w:rFonts w:asciiTheme="minorHAnsi" w:hAnsiTheme="minorHAnsi" w:cstheme="minorHAnsi"/>
          <w:sz w:val="22"/>
          <w:szCs w:val="22"/>
        </w:rPr>
        <w:t>.</w:t>
      </w:r>
      <w:r w:rsidRPr="00A733FC">
        <w:rPr>
          <w:rFonts w:asciiTheme="minorHAnsi" w:hAnsiTheme="minorHAnsi" w:cstheme="minorHAnsi"/>
          <w:sz w:val="22"/>
          <w:szCs w:val="22"/>
        </w:rPr>
        <w:tab/>
      </w:r>
      <w:r w:rsidRPr="00A733FC">
        <w:rPr>
          <w:rFonts w:asciiTheme="minorHAnsi" w:hAnsiTheme="minorHAnsi" w:cstheme="minorHAnsi"/>
          <w:sz w:val="22"/>
          <w:szCs w:val="22"/>
        </w:rPr>
        <w:tab/>
      </w:r>
      <w:r w:rsidRPr="00A733FC">
        <w:rPr>
          <w:rFonts w:asciiTheme="minorHAnsi" w:hAnsiTheme="minorHAnsi" w:cstheme="minorHAnsi"/>
          <w:sz w:val="22"/>
          <w:szCs w:val="22"/>
        </w:rPr>
        <w:tab/>
      </w:r>
    </w:p>
    <w:p w14:paraId="55DE95BE" w14:textId="77777777" w:rsidR="00966A34" w:rsidRPr="00A733FC" w:rsidRDefault="00966A34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58AAA02F" w14:textId="0E73FF81" w:rsidR="00FC6C56" w:rsidRPr="00A733FC" w:rsidRDefault="009D557B" w:rsidP="00966A34">
      <w:pPr>
        <w:pStyle w:val="Heading3"/>
        <w:jc w:val="left"/>
        <w:rPr>
          <w:rFonts w:asciiTheme="minorHAnsi" w:hAnsiTheme="minorHAnsi" w:cstheme="minorHAnsi"/>
          <w:i/>
          <w:iCs/>
          <w:sz w:val="18"/>
          <w:szCs w:val="20"/>
          <w:u w:val="none"/>
        </w:rPr>
      </w:pPr>
      <w:r w:rsidRPr="00A733FC">
        <w:rPr>
          <w:rFonts w:asciiTheme="minorHAnsi" w:hAnsiTheme="minorHAnsi" w:cstheme="minorHAnsi"/>
          <w:b/>
          <w:bCs/>
          <w:u w:val="none"/>
        </w:rPr>
        <w:t>25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>/</w:t>
      </w:r>
      <w:r w:rsidR="00FF467B">
        <w:rPr>
          <w:rFonts w:asciiTheme="minorHAnsi" w:hAnsiTheme="minorHAnsi" w:cstheme="minorHAnsi"/>
          <w:b/>
          <w:bCs/>
          <w:u w:val="none"/>
        </w:rPr>
        <w:t>175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 xml:space="preserve"> Announcements</w:t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b/>
          <w:bCs/>
          <w:u w:val="none"/>
        </w:rPr>
        <w:tab/>
      </w:r>
      <w:r w:rsidR="00FC6C56" w:rsidRPr="00A733FC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CC45B56" w14:textId="77777777" w:rsidR="00CF4476" w:rsidRPr="00A733FC" w:rsidRDefault="00CF4476" w:rsidP="00CF4476">
      <w:pPr>
        <w:rPr>
          <w:rFonts w:asciiTheme="minorHAnsi" w:hAnsiTheme="minorHAnsi" w:cstheme="minorHAnsi"/>
        </w:rPr>
      </w:pPr>
    </w:p>
    <w:p w14:paraId="104D790D" w14:textId="77777777" w:rsidR="00E74D50" w:rsidRPr="00A733FC" w:rsidRDefault="00E74D50" w:rsidP="00D902D9">
      <w:pPr>
        <w:rPr>
          <w:rFonts w:asciiTheme="minorHAnsi" w:hAnsiTheme="minorHAnsi" w:cstheme="minorHAnsi"/>
        </w:rPr>
      </w:pPr>
    </w:p>
    <w:p w14:paraId="4948BE70" w14:textId="77777777" w:rsidR="000250FD" w:rsidRPr="00A733FC" w:rsidRDefault="000250FD" w:rsidP="00C13A2E">
      <w:pPr>
        <w:rPr>
          <w:rFonts w:asciiTheme="minorHAnsi" w:hAnsiTheme="minorHAnsi" w:cstheme="minorHAnsi"/>
          <w:i/>
          <w:iCs/>
          <w:sz w:val="18"/>
          <w:szCs w:val="18"/>
        </w:rPr>
      </w:pPr>
    </w:p>
    <w:p w14:paraId="7591E2D8" w14:textId="2746FD17" w:rsidR="00966A34" w:rsidRPr="00A733FC" w:rsidRDefault="00966A34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Friday </w:t>
      </w:r>
      <w:r w:rsidR="00FF467B">
        <w:rPr>
          <w:rFonts w:asciiTheme="minorHAnsi" w:hAnsiTheme="minorHAnsi" w:cstheme="minorHAnsi"/>
          <w:i/>
          <w:iCs/>
          <w:sz w:val="18"/>
          <w:szCs w:val="18"/>
        </w:rPr>
        <w:t>9</w:t>
      </w:r>
      <w:r w:rsidR="00FF467B" w:rsidRPr="00FF467B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th</w:t>
      </w:r>
      <w:r w:rsidR="00FF467B">
        <w:rPr>
          <w:rFonts w:asciiTheme="minorHAnsi" w:hAnsiTheme="minorHAnsi" w:cstheme="minorHAnsi"/>
          <w:i/>
          <w:iCs/>
          <w:sz w:val="18"/>
          <w:szCs w:val="18"/>
        </w:rPr>
        <w:t xml:space="preserve"> January</w:t>
      </w:r>
      <w:r w:rsidR="00AD4F64" w:rsidRPr="00A733FC">
        <w:rPr>
          <w:rFonts w:asciiTheme="minorHAnsi" w:hAnsiTheme="minorHAnsi" w:cstheme="minorHAnsi"/>
          <w:i/>
          <w:iCs/>
          <w:sz w:val="18"/>
          <w:szCs w:val="18"/>
        </w:rPr>
        <w:t xml:space="preserve"> 202</w:t>
      </w:r>
      <w:r w:rsidR="00FF467B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A733FC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27B4C107" w14:textId="2323D6F1" w:rsidR="00BD6F58" w:rsidRPr="00A733FC" w:rsidRDefault="00BD6F58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A733FC">
        <w:rPr>
          <w:rFonts w:asciiTheme="minorHAnsi" w:hAnsiTheme="minorHAnsi" w:cstheme="minorHAnsi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Pr="00A733FC" w:rsidRDefault="00966A34" w:rsidP="00966A34">
      <w:pPr>
        <w:pStyle w:val="Heading4"/>
        <w:rPr>
          <w:rFonts w:asciiTheme="minorHAnsi" w:hAnsiTheme="minorHAnsi" w:cstheme="minorHAnsi"/>
          <w:sz w:val="18"/>
          <w:szCs w:val="18"/>
        </w:rPr>
      </w:pPr>
    </w:p>
    <w:p w14:paraId="5539CE8A" w14:textId="18202E92" w:rsidR="007426A1" w:rsidRPr="00A733FC" w:rsidRDefault="00966A34" w:rsidP="007F372D">
      <w:pPr>
        <w:pStyle w:val="Heading4"/>
        <w:ind w:left="0" w:firstLine="0"/>
        <w:rPr>
          <w:rFonts w:asciiTheme="minorHAnsi" w:hAnsiTheme="minorHAnsi" w:cstheme="minorHAnsi"/>
          <w:sz w:val="18"/>
          <w:szCs w:val="18"/>
        </w:rPr>
      </w:pPr>
      <w:r w:rsidRPr="00A733FC">
        <w:rPr>
          <w:rFonts w:asciiTheme="minorHAnsi" w:hAnsiTheme="minorHAnsi" w:cstheme="minorHAnsi"/>
          <w:sz w:val="18"/>
          <w:szCs w:val="18"/>
        </w:rPr>
        <w:t xml:space="preserve">Date of next Parish Council Meeting – Monday </w:t>
      </w:r>
      <w:bookmarkEnd w:id="0"/>
      <w:r w:rsidR="00FF467B">
        <w:rPr>
          <w:rFonts w:asciiTheme="minorHAnsi" w:hAnsiTheme="minorHAnsi" w:cstheme="minorHAnsi"/>
          <w:sz w:val="18"/>
          <w:szCs w:val="18"/>
        </w:rPr>
        <w:t>2</w:t>
      </w:r>
      <w:r w:rsidR="00FF467B" w:rsidRPr="00FF467B">
        <w:rPr>
          <w:rFonts w:asciiTheme="minorHAnsi" w:hAnsiTheme="minorHAnsi" w:cstheme="minorHAnsi"/>
          <w:sz w:val="18"/>
          <w:szCs w:val="18"/>
          <w:vertAlign w:val="superscript"/>
        </w:rPr>
        <w:t>nd</w:t>
      </w:r>
      <w:r w:rsidR="00FF467B">
        <w:rPr>
          <w:rFonts w:asciiTheme="minorHAnsi" w:hAnsiTheme="minorHAnsi" w:cstheme="minorHAnsi"/>
          <w:sz w:val="18"/>
          <w:szCs w:val="18"/>
        </w:rPr>
        <w:t xml:space="preserve"> February</w:t>
      </w:r>
      <w:r w:rsidR="00D902D9" w:rsidRPr="00A733FC">
        <w:rPr>
          <w:rFonts w:asciiTheme="minorHAnsi" w:hAnsiTheme="minorHAnsi" w:cstheme="minorHAnsi"/>
          <w:sz w:val="18"/>
          <w:szCs w:val="18"/>
        </w:rPr>
        <w:t xml:space="preserve"> 202</w:t>
      </w:r>
      <w:r w:rsidR="00C40DC8">
        <w:rPr>
          <w:rFonts w:asciiTheme="minorHAnsi" w:hAnsiTheme="minorHAnsi" w:cstheme="minorHAnsi"/>
          <w:sz w:val="18"/>
          <w:szCs w:val="18"/>
        </w:rPr>
        <w:t>6</w:t>
      </w:r>
    </w:p>
    <w:sectPr w:rsidR="007426A1" w:rsidRPr="00A733FC" w:rsidSect="00591D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4F2C" w14:textId="77777777" w:rsidR="009368E9" w:rsidRDefault="009368E9">
      <w:r>
        <w:separator/>
      </w:r>
    </w:p>
  </w:endnote>
  <w:endnote w:type="continuationSeparator" w:id="0">
    <w:p w14:paraId="46E79F56" w14:textId="77777777" w:rsidR="009368E9" w:rsidRDefault="009368E9">
      <w:r>
        <w:continuationSeparator/>
      </w:r>
    </w:p>
  </w:endnote>
  <w:endnote w:type="continuationNotice" w:id="1">
    <w:p w14:paraId="143D65B7" w14:textId="77777777" w:rsidR="009368E9" w:rsidRDefault="00936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A733FC" w:rsidRDefault="000C73E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A733FC">
      <w:rPr>
        <w:rFonts w:asciiTheme="minorHAnsi" w:hAnsiTheme="minorHAnsi" w:cstheme="minorHAnsi"/>
        <w:sz w:val="20"/>
        <w:szCs w:val="20"/>
      </w:rPr>
      <w:fldChar w:fldCharType="begin"/>
    </w:r>
    <w:r w:rsidRPr="00A733FC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A733FC">
      <w:rPr>
        <w:rFonts w:asciiTheme="minorHAnsi" w:hAnsiTheme="minorHAnsi" w:cstheme="minorHAnsi"/>
        <w:sz w:val="20"/>
        <w:szCs w:val="20"/>
      </w:rPr>
      <w:fldChar w:fldCharType="separate"/>
    </w:r>
    <w:r w:rsidRPr="00A733FC">
      <w:rPr>
        <w:rFonts w:asciiTheme="minorHAnsi" w:hAnsiTheme="minorHAnsi" w:cstheme="minorHAnsi"/>
        <w:noProof/>
        <w:sz w:val="20"/>
        <w:szCs w:val="20"/>
      </w:rPr>
      <w:t>2</w:t>
    </w:r>
    <w:r w:rsidRPr="00A733FC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EF68D9" w:rsidRDefault="000C73E3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EF68D9">
      <w:rPr>
        <w:rFonts w:asciiTheme="minorHAnsi" w:hAnsiTheme="minorHAnsi" w:cstheme="minorHAnsi"/>
        <w:sz w:val="20"/>
        <w:szCs w:val="20"/>
      </w:rPr>
      <w:fldChar w:fldCharType="begin"/>
    </w:r>
    <w:r w:rsidRPr="00EF68D9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EF68D9">
      <w:rPr>
        <w:rFonts w:asciiTheme="minorHAnsi" w:hAnsiTheme="minorHAnsi" w:cstheme="minorHAnsi"/>
        <w:sz w:val="20"/>
        <w:szCs w:val="20"/>
      </w:rPr>
      <w:fldChar w:fldCharType="separate"/>
    </w:r>
    <w:r w:rsidRPr="00EF68D9">
      <w:rPr>
        <w:rFonts w:asciiTheme="minorHAnsi" w:hAnsiTheme="minorHAnsi" w:cstheme="minorHAnsi"/>
        <w:noProof/>
        <w:sz w:val="20"/>
        <w:szCs w:val="20"/>
      </w:rPr>
      <w:t>2</w:t>
    </w:r>
    <w:r w:rsidRPr="00EF68D9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2117" w14:textId="77777777" w:rsidR="009368E9" w:rsidRDefault="009368E9">
      <w:r>
        <w:separator/>
      </w:r>
    </w:p>
  </w:footnote>
  <w:footnote w:type="continuationSeparator" w:id="0">
    <w:p w14:paraId="0F565FE4" w14:textId="77777777" w:rsidR="009368E9" w:rsidRDefault="009368E9">
      <w:r>
        <w:continuationSeparator/>
      </w:r>
    </w:p>
  </w:footnote>
  <w:footnote w:type="continuationNotice" w:id="1">
    <w:p w14:paraId="20C1969B" w14:textId="77777777" w:rsidR="009368E9" w:rsidRDefault="00936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6DAE"/>
    <w:multiLevelType w:val="multilevel"/>
    <w:tmpl w:val="06EE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F30AE"/>
    <w:multiLevelType w:val="hybridMultilevel"/>
    <w:tmpl w:val="FED4B852"/>
    <w:lvl w:ilvl="0" w:tplc="5D5E40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30F"/>
    <w:multiLevelType w:val="hybridMultilevel"/>
    <w:tmpl w:val="DF1A8F2E"/>
    <w:lvl w:ilvl="0" w:tplc="680E7F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6A635A"/>
    <w:multiLevelType w:val="hybridMultilevel"/>
    <w:tmpl w:val="70B89BC2"/>
    <w:lvl w:ilvl="0" w:tplc="851E37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DC729D"/>
    <w:multiLevelType w:val="hybridMultilevel"/>
    <w:tmpl w:val="FCF4B352"/>
    <w:lvl w:ilvl="0" w:tplc="A7C01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92E92"/>
    <w:multiLevelType w:val="hybridMultilevel"/>
    <w:tmpl w:val="30A23E60"/>
    <w:lvl w:ilvl="0" w:tplc="8F7043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27FE9"/>
    <w:multiLevelType w:val="hybridMultilevel"/>
    <w:tmpl w:val="5776AD72"/>
    <w:lvl w:ilvl="0" w:tplc="FFC00B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4A1AFD"/>
    <w:multiLevelType w:val="hybridMultilevel"/>
    <w:tmpl w:val="03CA9AA2"/>
    <w:lvl w:ilvl="0" w:tplc="D5326842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C920E1"/>
    <w:multiLevelType w:val="hybridMultilevel"/>
    <w:tmpl w:val="0EE83FCA"/>
    <w:lvl w:ilvl="0" w:tplc="083C5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3576F"/>
    <w:multiLevelType w:val="hybridMultilevel"/>
    <w:tmpl w:val="BF468282"/>
    <w:lvl w:ilvl="0" w:tplc="1AFEDE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1B5AFD"/>
    <w:multiLevelType w:val="hybridMultilevel"/>
    <w:tmpl w:val="69E25926"/>
    <w:lvl w:ilvl="0" w:tplc="04800BB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A3318"/>
    <w:multiLevelType w:val="hybridMultilevel"/>
    <w:tmpl w:val="A054669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7665F4"/>
    <w:multiLevelType w:val="hybridMultilevel"/>
    <w:tmpl w:val="EED85456"/>
    <w:lvl w:ilvl="0" w:tplc="ED462B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E37488"/>
    <w:multiLevelType w:val="hybridMultilevel"/>
    <w:tmpl w:val="F3082954"/>
    <w:lvl w:ilvl="0" w:tplc="E70EBF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594A0B"/>
    <w:multiLevelType w:val="hybridMultilevel"/>
    <w:tmpl w:val="15863E5A"/>
    <w:lvl w:ilvl="0" w:tplc="EDE03D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BE6F4C"/>
    <w:multiLevelType w:val="hybridMultilevel"/>
    <w:tmpl w:val="F8206898"/>
    <w:lvl w:ilvl="0" w:tplc="82E070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3A1C67"/>
    <w:multiLevelType w:val="hybridMultilevel"/>
    <w:tmpl w:val="1E527422"/>
    <w:lvl w:ilvl="0" w:tplc="586CB512">
      <w:start w:val="1"/>
      <w:numFmt w:val="lowerLetter"/>
      <w:lvlText w:val="(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E0E92"/>
    <w:multiLevelType w:val="hybridMultilevel"/>
    <w:tmpl w:val="D3585D28"/>
    <w:lvl w:ilvl="0" w:tplc="06BA84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566BC"/>
    <w:multiLevelType w:val="hybridMultilevel"/>
    <w:tmpl w:val="148CB25A"/>
    <w:lvl w:ilvl="0" w:tplc="D9727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7213BD"/>
    <w:multiLevelType w:val="hybridMultilevel"/>
    <w:tmpl w:val="3AEC03BA"/>
    <w:lvl w:ilvl="0" w:tplc="69AC68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24"/>
  </w:num>
  <w:num w:numId="3" w16cid:durableId="491873936">
    <w:abstractNumId w:val="25"/>
  </w:num>
  <w:num w:numId="4" w16cid:durableId="781418433">
    <w:abstractNumId w:val="22"/>
  </w:num>
  <w:num w:numId="5" w16cid:durableId="899248505">
    <w:abstractNumId w:val="3"/>
  </w:num>
  <w:num w:numId="6" w16cid:durableId="1619490900">
    <w:abstractNumId w:val="28"/>
  </w:num>
  <w:num w:numId="7" w16cid:durableId="2030594327">
    <w:abstractNumId w:val="11"/>
  </w:num>
  <w:num w:numId="8" w16cid:durableId="1549797466">
    <w:abstractNumId w:val="16"/>
  </w:num>
  <w:num w:numId="9" w16cid:durableId="30037907">
    <w:abstractNumId w:val="0"/>
  </w:num>
  <w:num w:numId="10" w16cid:durableId="2019041848">
    <w:abstractNumId w:val="0"/>
  </w:num>
  <w:num w:numId="11" w16cid:durableId="620380864">
    <w:abstractNumId w:val="10"/>
  </w:num>
  <w:num w:numId="12" w16cid:durableId="66343360">
    <w:abstractNumId w:val="15"/>
  </w:num>
  <w:num w:numId="13" w16cid:durableId="69011657">
    <w:abstractNumId w:val="9"/>
  </w:num>
  <w:num w:numId="14" w16cid:durableId="1189876681">
    <w:abstractNumId w:val="7"/>
  </w:num>
  <w:num w:numId="15" w16cid:durableId="1230531039">
    <w:abstractNumId w:val="26"/>
  </w:num>
  <w:num w:numId="16" w16cid:durableId="1375082829">
    <w:abstractNumId w:val="8"/>
  </w:num>
  <w:num w:numId="17" w16cid:durableId="985165627">
    <w:abstractNumId w:val="12"/>
  </w:num>
  <w:num w:numId="18" w16cid:durableId="644050031">
    <w:abstractNumId w:val="0"/>
  </w:num>
  <w:num w:numId="19" w16cid:durableId="66997285">
    <w:abstractNumId w:val="17"/>
  </w:num>
  <w:num w:numId="20" w16cid:durableId="793013621">
    <w:abstractNumId w:val="19"/>
  </w:num>
  <w:num w:numId="21" w16cid:durableId="537934587">
    <w:abstractNumId w:val="4"/>
  </w:num>
  <w:num w:numId="22" w16cid:durableId="1967151497">
    <w:abstractNumId w:val="6"/>
  </w:num>
  <w:num w:numId="23" w16cid:durableId="439180100">
    <w:abstractNumId w:val="13"/>
  </w:num>
  <w:num w:numId="24" w16cid:durableId="1863590100">
    <w:abstractNumId w:val="5"/>
  </w:num>
  <w:num w:numId="25" w16cid:durableId="840581722">
    <w:abstractNumId w:val="21"/>
  </w:num>
  <w:num w:numId="26" w16cid:durableId="1642005170">
    <w:abstractNumId w:val="0"/>
  </w:num>
  <w:num w:numId="27" w16cid:durableId="605890743">
    <w:abstractNumId w:val="20"/>
  </w:num>
  <w:num w:numId="28" w16cid:durableId="460732529">
    <w:abstractNumId w:val="14"/>
  </w:num>
  <w:num w:numId="29" w16cid:durableId="394739480">
    <w:abstractNumId w:val="27"/>
  </w:num>
  <w:num w:numId="30" w16cid:durableId="29114165">
    <w:abstractNumId w:val="0"/>
  </w:num>
  <w:num w:numId="31" w16cid:durableId="1605265431">
    <w:abstractNumId w:val="23"/>
  </w:num>
  <w:num w:numId="32" w16cid:durableId="177034664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4F9F"/>
    <w:rsid w:val="00006882"/>
    <w:rsid w:val="00007D77"/>
    <w:rsid w:val="00012C3B"/>
    <w:rsid w:val="00012C54"/>
    <w:rsid w:val="00014117"/>
    <w:rsid w:val="00014CF6"/>
    <w:rsid w:val="000156EE"/>
    <w:rsid w:val="0002207D"/>
    <w:rsid w:val="00022413"/>
    <w:rsid w:val="000227C9"/>
    <w:rsid w:val="000238CF"/>
    <w:rsid w:val="000250FD"/>
    <w:rsid w:val="00025945"/>
    <w:rsid w:val="000267D4"/>
    <w:rsid w:val="000277EF"/>
    <w:rsid w:val="00030961"/>
    <w:rsid w:val="00031425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5EBD"/>
    <w:rsid w:val="000462C0"/>
    <w:rsid w:val="00050644"/>
    <w:rsid w:val="00050EDD"/>
    <w:rsid w:val="0005149D"/>
    <w:rsid w:val="00054584"/>
    <w:rsid w:val="000549CD"/>
    <w:rsid w:val="000574A8"/>
    <w:rsid w:val="00057EE7"/>
    <w:rsid w:val="00060AED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A16AD"/>
    <w:rsid w:val="000A1C35"/>
    <w:rsid w:val="000A2D65"/>
    <w:rsid w:val="000A2F48"/>
    <w:rsid w:val="000A337B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03E"/>
    <w:rsid w:val="000C0871"/>
    <w:rsid w:val="000C1259"/>
    <w:rsid w:val="000C3899"/>
    <w:rsid w:val="000C3E4A"/>
    <w:rsid w:val="000C3F0D"/>
    <w:rsid w:val="000C5038"/>
    <w:rsid w:val="000C556B"/>
    <w:rsid w:val="000C5904"/>
    <w:rsid w:val="000C73E3"/>
    <w:rsid w:val="000C7E16"/>
    <w:rsid w:val="000C7F87"/>
    <w:rsid w:val="000D225D"/>
    <w:rsid w:val="000D23CE"/>
    <w:rsid w:val="000D2DC3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0F3EE8"/>
    <w:rsid w:val="001009FB"/>
    <w:rsid w:val="001013D9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2723B"/>
    <w:rsid w:val="00130C5C"/>
    <w:rsid w:val="00132094"/>
    <w:rsid w:val="00132D89"/>
    <w:rsid w:val="00134524"/>
    <w:rsid w:val="00134CF2"/>
    <w:rsid w:val="00135701"/>
    <w:rsid w:val="00135E1C"/>
    <w:rsid w:val="00136D2C"/>
    <w:rsid w:val="001379F9"/>
    <w:rsid w:val="00140CF5"/>
    <w:rsid w:val="00143240"/>
    <w:rsid w:val="001435F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856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3813"/>
    <w:rsid w:val="00196F7E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5AAB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12AF"/>
    <w:rsid w:val="00202F30"/>
    <w:rsid w:val="002037EA"/>
    <w:rsid w:val="00206784"/>
    <w:rsid w:val="0021015C"/>
    <w:rsid w:val="002129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3375"/>
    <w:rsid w:val="00235158"/>
    <w:rsid w:val="00235D31"/>
    <w:rsid w:val="00240BED"/>
    <w:rsid w:val="00242E8D"/>
    <w:rsid w:val="00245199"/>
    <w:rsid w:val="002462A0"/>
    <w:rsid w:val="00246640"/>
    <w:rsid w:val="00250519"/>
    <w:rsid w:val="00252BF9"/>
    <w:rsid w:val="00254422"/>
    <w:rsid w:val="0025539A"/>
    <w:rsid w:val="00255798"/>
    <w:rsid w:val="002563E5"/>
    <w:rsid w:val="00256985"/>
    <w:rsid w:val="00256A0E"/>
    <w:rsid w:val="00257468"/>
    <w:rsid w:val="002604EF"/>
    <w:rsid w:val="002608BE"/>
    <w:rsid w:val="002608D6"/>
    <w:rsid w:val="00260E32"/>
    <w:rsid w:val="002629A2"/>
    <w:rsid w:val="00266794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18E"/>
    <w:rsid w:val="00285DD2"/>
    <w:rsid w:val="00287762"/>
    <w:rsid w:val="0028781D"/>
    <w:rsid w:val="002879CC"/>
    <w:rsid w:val="00292179"/>
    <w:rsid w:val="002946A1"/>
    <w:rsid w:val="00294BEE"/>
    <w:rsid w:val="00294DD9"/>
    <w:rsid w:val="00295446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C6863"/>
    <w:rsid w:val="002D013E"/>
    <w:rsid w:val="002D1512"/>
    <w:rsid w:val="002D279A"/>
    <w:rsid w:val="002D3108"/>
    <w:rsid w:val="002D3480"/>
    <w:rsid w:val="002D3B78"/>
    <w:rsid w:val="002D4372"/>
    <w:rsid w:val="002D578A"/>
    <w:rsid w:val="002D61E9"/>
    <w:rsid w:val="002E3DAB"/>
    <w:rsid w:val="002E5758"/>
    <w:rsid w:val="002E6194"/>
    <w:rsid w:val="002E763A"/>
    <w:rsid w:val="002F22FC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0571E"/>
    <w:rsid w:val="00305A9A"/>
    <w:rsid w:val="0031059F"/>
    <w:rsid w:val="003111DC"/>
    <w:rsid w:val="00311713"/>
    <w:rsid w:val="00311FA8"/>
    <w:rsid w:val="0031253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3DB7"/>
    <w:rsid w:val="00324708"/>
    <w:rsid w:val="00325126"/>
    <w:rsid w:val="00326F54"/>
    <w:rsid w:val="00330FB6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280D"/>
    <w:rsid w:val="00354C95"/>
    <w:rsid w:val="00355712"/>
    <w:rsid w:val="0036167A"/>
    <w:rsid w:val="00363314"/>
    <w:rsid w:val="00363BAB"/>
    <w:rsid w:val="003653D8"/>
    <w:rsid w:val="00366992"/>
    <w:rsid w:val="003700DA"/>
    <w:rsid w:val="003709AA"/>
    <w:rsid w:val="00371423"/>
    <w:rsid w:val="00373CD3"/>
    <w:rsid w:val="00373F1C"/>
    <w:rsid w:val="00373FBC"/>
    <w:rsid w:val="00376304"/>
    <w:rsid w:val="00377103"/>
    <w:rsid w:val="00383AB5"/>
    <w:rsid w:val="00384086"/>
    <w:rsid w:val="0038654F"/>
    <w:rsid w:val="003865A4"/>
    <w:rsid w:val="003903DE"/>
    <w:rsid w:val="0039138D"/>
    <w:rsid w:val="003915FC"/>
    <w:rsid w:val="00396CCB"/>
    <w:rsid w:val="003A531C"/>
    <w:rsid w:val="003A6085"/>
    <w:rsid w:val="003B2761"/>
    <w:rsid w:val="003B2AF7"/>
    <w:rsid w:val="003B2C3E"/>
    <w:rsid w:val="003B2F86"/>
    <w:rsid w:val="003B300C"/>
    <w:rsid w:val="003B44B9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09E2"/>
    <w:rsid w:val="003D4BF7"/>
    <w:rsid w:val="003D4BFD"/>
    <w:rsid w:val="003E3C59"/>
    <w:rsid w:val="003E4DAD"/>
    <w:rsid w:val="003E54E1"/>
    <w:rsid w:val="003E56A3"/>
    <w:rsid w:val="003E686C"/>
    <w:rsid w:val="003E6A0E"/>
    <w:rsid w:val="003F48FD"/>
    <w:rsid w:val="003F4BA8"/>
    <w:rsid w:val="003F5E03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350"/>
    <w:rsid w:val="00427E35"/>
    <w:rsid w:val="00432287"/>
    <w:rsid w:val="00432C40"/>
    <w:rsid w:val="00436B4F"/>
    <w:rsid w:val="00440E0D"/>
    <w:rsid w:val="00441E5B"/>
    <w:rsid w:val="0044303C"/>
    <w:rsid w:val="00446674"/>
    <w:rsid w:val="004516D6"/>
    <w:rsid w:val="00452498"/>
    <w:rsid w:val="00454420"/>
    <w:rsid w:val="00455142"/>
    <w:rsid w:val="00455D7F"/>
    <w:rsid w:val="00456E10"/>
    <w:rsid w:val="004603A5"/>
    <w:rsid w:val="00462A92"/>
    <w:rsid w:val="0046455E"/>
    <w:rsid w:val="00465CDD"/>
    <w:rsid w:val="004664BA"/>
    <w:rsid w:val="00466A27"/>
    <w:rsid w:val="00470765"/>
    <w:rsid w:val="00471849"/>
    <w:rsid w:val="00471ED2"/>
    <w:rsid w:val="00473FC7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A78D7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0E0D"/>
    <w:rsid w:val="004F1776"/>
    <w:rsid w:val="004F2A04"/>
    <w:rsid w:val="004F3335"/>
    <w:rsid w:val="004F54C7"/>
    <w:rsid w:val="00500CCE"/>
    <w:rsid w:val="00501D05"/>
    <w:rsid w:val="00502CA4"/>
    <w:rsid w:val="0050584E"/>
    <w:rsid w:val="00505B59"/>
    <w:rsid w:val="005109F2"/>
    <w:rsid w:val="00512402"/>
    <w:rsid w:val="00514267"/>
    <w:rsid w:val="00514376"/>
    <w:rsid w:val="005147F4"/>
    <w:rsid w:val="005152E2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A30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2647"/>
    <w:rsid w:val="005A3F7F"/>
    <w:rsid w:val="005A4577"/>
    <w:rsid w:val="005A6517"/>
    <w:rsid w:val="005B2495"/>
    <w:rsid w:val="005B26A0"/>
    <w:rsid w:val="005B3F46"/>
    <w:rsid w:val="005B3F72"/>
    <w:rsid w:val="005B3FDA"/>
    <w:rsid w:val="005B43BD"/>
    <w:rsid w:val="005B4633"/>
    <w:rsid w:val="005B473E"/>
    <w:rsid w:val="005B4A49"/>
    <w:rsid w:val="005B4AAD"/>
    <w:rsid w:val="005B54B6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21D6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2A8C"/>
    <w:rsid w:val="005F586C"/>
    <w:rsid w:val="005F5FBA"/>
    <w:rsid w:val="005F7F22"/>
    <w:rsid w:val="00600232"/>
    <w:rsid w:val="0060126C"/>
    <w:rsid w:val="00602A78"/>
    <w:rsid w:val="00602AD3"/>
    <w:rsid w:val="00604749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11CB"/>
    <w:rsid w:val="006727E0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86A72"/>
    <w:rsid w:val="00692297"/>
    <w:rsid w:val="00692F1B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78E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58"/>
    <w:rsid w:val="006C01F1"/>
    <w:rsid w:val="006C07D1"/>
    <w:rsid w:val="006C2360"/>
    <w:rsid w:val="006C31F1"/>
    <w:rsid w:val="006C4223"/>
    <w:rsid w:val="006C6604"/>
    <w:rsid w:val="006D02EF"/>
    <w:rsid w:val="006D1082"/>
    <w:rsid w:val="006D1987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5AA1"/>
    <w:rsid w:val="006F650F"/>
    <w:rsid w:val="006F7F83"/>
    <w:rsid w:val="0070028F"/>
    <w:rsid w:val="00702020"/>
    <w:rsid w:val="00702358"/>
    <w:rsid w:val="0070338D"/>
    <w:rsid w:val="0070479E"/>
    <w:rsid w:val="007055C6"/>
    <w:rsid w:val="0071136D"/>
    <w:rsid w:val="00711630"/>
    <w:rsid w:val="00712BBB"/>
    <w:rsid w:val="00712D1C"/>
    <w:rsid w:val="00713060"/>
    <w:rsid w:val="007150A6"/>
    <w:rsid w:val="0071531A"/>
    <w:rsid w:val="00715964"/>
    <w:rsid w:val="00716546"/>
    <w:rsid w:val="007169B8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37C08"/>
    <w:rsid w:val="00741B97"/>
    <w:rsid w:val="0074212B"/>
    <w:rsid w:val="00742531"/>
    <w:rsid w:val="007426A1"/>
    <w:rsid w:val="00742846"/>
    <w:rsid w:val="007437C4"/>
    <w:rsid w:val="00745746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0E24"/>
    <w:rsid w:val="007A177B"/>
    <w:rsid w:val="007A20AA"/>
    <w:rsid w:val="007A3A14"/>
    <w:rsid w:val="007A41A7"/>
    <w:rsid w:val="007A71C7"/>
    <w:rsid w:val="007A7D9D"/>
    <w:rsid w:val="007B0DF3"/>
    <w:rsid w:val="007B1D69"/>
    <w:rsid w:val="007B3410"/>
    <w:rsid w:val="007B4BC7"/>
    <w:rsid w:val="007B5DFC"/>
    <w:rsid w:val="007B7ED7"/>
    <w:rsid w:val="007C20A2"/>
    <w:rsid w:val="007C41D7"/>
    <w:rsid w:val="007C64FA"/>
    <w:rsid w:val="007C6EA0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A12"/>
    <w:rsid w:val="007E6EE0"/>
    <w:rsid w:val="007E7592"/>
    <w:rsid w:val="007F065C"/>
    <w:rsid w:val="007F1CA4"/>
    <w:rsid w:val="007F201E"/>
    <w:rsid w:val="007F372D"/>
    <w:rsid w:val="007F43CA"/>
    <w:rsid w:val="00800EBB"/>
    <w:rsid w:val="00801857"/>
    <w:rsid w:val="00802C51"/>
    <w:rsid w:val="0080509D"/>
    <w:rsid w:val="008059EB"/>
    <w:rsid w:val="0081233D"/>
    <w:rsid w:val="0081327F"/>
    <w:rsid w:val="00815A1F"/>
    <w:rsid w:val="0081750E"/>
    <w:rsid w:val="00817A51"/>
    <w:rsid w:val="00822D5B"/>
    <w:rsid w:val="008256FE"/>
    <w:rsid w:val="00826352"/>
    <w:rsid w:val="008263DC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8EC"/>
    <w:rsid w:val="00862FE6"/>
    <w:rsid w:val="008636DF"/>
    <w:rsid w:val="00865490"/>
    <w:rsid w:val="0086567D"/>
    <w:rsid w:val="00870274"/>
    <w:rsid w:val="00870D15"/>
    <w:rsid w:val="0087183F"/>
    <w:rsid w:val="00871C12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111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22A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694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4F2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4962"/>
    <w:rsid w:val="009358AB"/>
    <w:rsid w:val="009368E9"/>
    <w:rsid w:val="009402EF"/>
    <w:rsid w:val="009410D9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353"/>
    <w:rsid w:val="00961512"/>
    <w:rsid w:val="00965D12"/>
    <w:rsid w:val="00966A34"/>
    <w:rsid w:val="00967B84"/>
    <w:rsid w:val="00967CEF"/>
    <w:rsid w:val="00971C4A"/>
    <w:rsid w:val="00972503"/>
    <w:rsid w:val="00974A9C"/>
    <w:rsid w:val="009768A6"/>
    <w:rsid w:val="00982740"/>
    <w:rsid w:val="00982ADF"/>
    <w:rsid w:val="00983BF8"/>
    <w:rsid w:val="00984A11"/>
    <w:rsid w:val="009856F1"/>
    <w:rsid w:val="00987701"/>
    <w:rsid w:val="009907DF"/>
    <w:rsid w:val="00994433"/>
    <w:rsid w:val="00996409"/>
    <w:rsid w:val="009A14CB"/>
    <w:rsid w:val="009A1F0C"/>
    <w:rsid w:val="009A1FF6"/>
    <w:rsid w:val="009A30BB"/>
    <w:rsid w:val="009A3584"/>
    <w:rsid w:val="009A4EB6"/>
    <w:rsid w:val="009A71B3"/>
    <w:rsid w:val="009B020D"/>
    <w:rsid w:val="009B229C"/>
    <w:rsid w:val="009B4697"/>
    <w:rsid w:val="009B4D82"/>
    <w:rsid w:val="009B725A"/>
    <w:rsid w:val="009B7CF0"/>
    <w:rsid w:val="009C013F"/>
    <w:rsid w:val="009C12A1"/>
    <w:rsid w:val="009C1448"/>
    <w:rsid w:val="009C2571"/>
    <w:rsid w:val="009C4505"/>
    <w:rsid w:val="009C4AD1"/>
    <w:rsid w:val="009D05F8"/>
    <w:rsid w:val="009D061B"/>
    <w:rsid w:val="009D2ADA"/>
    <w:rsid w:val="009D4458"/>
    <w:rsid w:val="009D557B"/>
    <w:rsid w:val="009D6544"/>
    <w:rsid w:val="009D7211"/>
    <w:rsid w:val="009D7422"/>
    <w:rsid w:val="009E0EFF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0923"/>
    <w:rsid w:val="00A24566"/>
    <w:rsid w:val="00A25354"/>
    <w:rsid w:val="00A25479"/>
    <w:rsid w:val="00A254FF"/>
    <w:rsid w:val="00A25DB7"/>
    <w:rsid w:val="00A313A8"/>
    <w:rsid w:val="00A321EB"/>
    <w:rsid w:val="00A33F3A"/>
    <w:rsid w:val="00A344FC"/>
    <w:rsid w:val="00A36AAE"/>
    <w:rsid w:val="00A37FF2"/>
    <w:rsid w:val="00A412B3"/>
    <w:rsid w:val="00A41CB8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5CE5"/>
    <w:rsid w:val="00A6722B"/>
    <w:rsid w:val="00A71CC8"/>
    <w:rsid w:val="00A733FC"/>
    <w:rsid w:val="00A74AD1"/>
    <w:rsid w:val="00A754AC"/>
    <w:rsid w:val="00A80FF0"/>
    <w:rsid w:val="00A8178F"/>
    <w:rsid w:val="00A861D8"/>
    <w:rsid w:val="00A869E7"/>
    <w:rsid w:val="00A87206"/>
    <w:rsid w:val="00A8746C"/>
    <w:rsid w:val="00A87504"/>
    <w:rsid w:val="00A91ADE"/>
    <w:rsid w:val="00A93810"/>
    <w:rsid w:val="00A93F2A"/>
    <w:rsid w:val="00A94748"/>
    <w:rsid w:val="00A96F70"/>
    <w:rsid w:val="00A972D3"/>
    <w:rsid w:val="00AA133E"/>
    <w:rsid w:val="00AA248A"/>
    <w:rsid w:val="00AA2570"/>
    <w:rsid w:val="00AA263D"/>
    <w:rsid w:val="00AA3C99"/>
    <w:rsid w:val="00AA5108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4F64"/>
    <w:rsid w:val="00AD5760"/>
    <w:rsid w:val="00AD7143"/>
    <w:rsid w:val="00AD78CA"/>
    <w:rsid w:val="00AD7BF2"/>
    <w:rsid w:val="00AE2A72"/>
    <w:rsid w:val="00AE41CE"/>
    <w:rsid w:val="00AE70E1"/>
    <w:rsid w:val="00AE758A"/>
    <w:rsid w:val="00AF03C7"/>
    <w:rsid w:val="00AF0530"/>
    <w:rsid w:val="00AF204B"/>
    <w:rsid w:val="00AF6623"/>
    <w:rsid w:val="00AF74DB"/>
    <w:rsid w:val="00B00D92"/>
    <w:rsid w:val="00B01CB6"/>
    <w:rsid w:val="00B03DC9"/>
    <w:rsid w:val="00B05193"/>
    <w:rsid w:val="00B057E5"/>
    <w:rsid w:val="00B07129"/>
    <w:rsid w:val="00B07693"/>
    <w:rsid w:val="00B07A57"/>
    <w:rsid w:val="00B1065C"/>
    <w:rsid w:val="00B1179B"/>
    <w:rsid w:val="00B13F1C"/>
    <w:rsid w:val="00B1638E"/>
    <w:rsid w:val="00B170EB"/>
    <w:rsid w:val="00B211D4"/>
    <w:rsid w:val="00B21749"/>
    <w:rsid w:val="00B2431C"/>
    <w:rsid w:val="00B32D2A"/>
    <w:rsid w:val="00B3740B"/>
    <w:rsid w:val="00B37766"/>
    <w:rsid w:val="00B43E45"/>
    <w:rsid w:val="00B516C5"/>
    <w:rsid w:val="00B51BCE"/>
    <w:rsid w:val="00B51C60"/>
    <w:rsid w:val="00B53BED"/>
    <w:rsid w:val="00B5494D"/>
    <w:rsid w:val="00B55824"/>
    <w:rsid w:val="00B60F14"/>
    <w:rsid w:val="00B6262E"/>
    <w:rsid w:val="00B62DC3"/>
    <w:rsid w:val="00B62F47"/>
    <w:rsid w:val="00B6449F"/>
    <w:rsid w:val="00B64FD9"/>
    <w:rsid w:val="00B65434"/>
    <w:rsid w:val="00B66918"/>
    <w:rsid w:val="00B709D4"/>
    <w:rsid w:val="00B715EF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B6B0B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5281"/>
    <w:rsid w:val="00BD6F58"/>
    <w:rsid w:val="00BD78BE"/>
    <w:rsid w:val="00BE0A05"/>
    <w:rsid w:val="00BE2901"/>
    <w:rsid w:val="00BE3BAB"/>
    <w:rsid w:val="00BE6147"/>
    <w:rsid w:val="00BE6424"/>
    <w:rsid w:val="00BE6F1E"/>
    <w:rsid w:val="00BF0A70"/>
    <w:rsid w:val="00BF0EBC"/>
    <w:rsid w:val="00BF42E4"/>
    <w:rsid w:val="00BF5525"/>
    <w:rsid w:val="00BF5A12"/>
    <w:rsid w:val="00C0078E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0DC8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573D1"/>
    <w:rsid w:val="00C62C69"/>
    <w:rsid w:val="00C63D80"/>
    <w:rsid w:val="00C6408A"/>
    <w:rsid w:val="00C64539"/>
    <w:rsid w:val="00C658C5"/>
    <w:rsid w:val="00C71DD2"/>
    <w:rsid w:val="00C7265D"/>
    <w:rsid w:val="00C74203"/>
    <w:rsid w:val="00C75FAB"/>
    <w:rsid w:val="00C773A5"/>
    <w:rsid w:val="00C83F21"/>
    <w:rsid w:val="00C91B55"/>
    <w:rsid w:val="00C93E5F"/>
    <w:rsid w:val="00C9797D"/>
    <w:rsid w:val="00CA05C1"/>
    <w:rsid w:val="00CA239C"/>
    <w:rsid w:val="00CA53F3"/>
    <w:rsid w:val="00CA5D3E"/>
    <w:rsid w:val="00CA63E0"/>
    <w:rsid w:val="00CA6CA7"/>
    <w:rsid w:val="00CA7E0F"/>
    <w:rsid w:val="00CB0BE9"/>
    <w:rsid w:val="00CB0E43"/>
    <w:rsid w:val="00CB1C5B"/>
    <w:rsid w:val="00CB43B2"/>
    <w:rsid w:val="00CB506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8F6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0EED"/>
    <w:rsid w:val="00D0230B"/>
    <w:rsid w:val="00D026B4"/>
    <w:rsid w:val="00D0303B"/>
    <w:rsid w:val="00D043E4"/>
    <w:rsid w:val="00D053D2"/>
    <w:rsid w:val="00D05F03"/>
    <w:rsid w:val="00D06D42"/>
    <w:rsid w:val="00D10542"/>
    <w:rsid w:val="00D11C73"/>
    <w:rsid w:val="00D15F47"/>
    <w:rsid w:val="00D16384"/>
    <w:rsid w:val="00D16AFD"/>
    <w:rsid w:val="00D17836"/>
    <w:rsid w:val="00D17FEC"/>
    <w:rsid w:val="00D21824"/>
    <w:rsid w:val="00D24415"/>
    <w:rsid w:val="00D25345"/>
    <w:rsid w:val="00D25501"/>
    <w:rsid w:val="00D33CDB"/>
    <w:rsid w:val="00D37717"/>
    <w:rsid w:val="00D40B2A"/>
    <w:rsid w:val="00D41894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5F84"/>
    <w:rsid w:val="00D67227"/>
    <w:rsid w:val="00D676D9"/>
    <w:rsid w:val="00D71DDB"/>
    <w:rsid w:val="00D747BE"/>
    <w:rsid w:val="00D74B5F"/>
    <w:rsid w:val="00D74F30"/>
    <w:rsid w:val="00D750B9"/>
    <w:rsid w:val="00D75194"/>
    <w:rsid w:val="00D75D88"/>
    <w:rsid w:val="00D76396"/>
    <w:rsid w:val="00D76E2B"/>
    <w:rsid w:val="00D83EB4"/>
    <w:rsid w:val="00D84CA2"/>
    <w:rsid w:val="00D86377"/>
    <w:rsid w:val="00D902D9"/>
    <w:rsid w:val="00D9211A"/>
    <w:rsid w:val="00D9602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257B"/>
    <w:rsid w:val="00DD3BE9"/>
    <w:rsid w:val="00DD5335"/>
    <w:rsid w:val="00DD66E6"/>
    <w:rsid w:val="00DD6C46"/>
    <w:rsid w:val="00DE1576"/>
    <w:rsid w:val="00DE6763"/>
    <w:rsid w:val="00DE6F49"/>
    <w:rsid w:val="00DF0611"/>
    <w:rsid w:val="00DF19F2"/>
    <w:rsid w:val="00DF1AEC"/>
    <w:rsid w:val="00DF1BFE"/>
    <w:rsid w:val="00DF2DF5"/>
    <w:rsid w:val="00E00246"/>
    <w:rsid w:val="00E00AA4"/>
    <w:rsid w:val="00E00CA3"/>
    <w:rsid w:val="00E026AB"/>
    <w:rsid w:val="00E03C3F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0D8D"/>
    <w:rsid w:val="00E5109E"/>
    <w:rsid w:val="00E510C6"/>
    <w:rsid w:val="00E511E1"/>
    <w:rsid w:val="00E52CFC"/>
    <w:rsid w:val="00E5416C"/>
    <w:rsid w:val="00E545DD"/>
    <w:rsid w:val="00E56704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697B"/>
    <w:rsid w:val="00E8779D"/>
    <w:rsid w:val="00E9133E"/>
    <w:rsid w:val="00E92180"/>
    <w:rsid w:val="00E93873"/>
    <w:rsid w:val="00E93BB8"/>
    <w:rsid w:val="00E93E0A"/>
    <w:rsid w:val="00E943C1"/>
    <w:rsid w:val="00E94532"/>
    <w:rsid w:val="00E97B1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C2"/>
    <w:rsid w:val="00EC5FDF"/>
    <w:rsid w:val="00EC7818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3D3A"/>
    <w:rsid w:val="00EF5D13"/>
    <w:rsid w:val="00EF6889"/>
    <w:rsid w:val="00EF68D9"/>
    <w:rsid w:val="00EF6D0A"/>
    <w:rsid w:val="00EF7E9B"/>
    <w:rsid w:val="00F005BD"/>
    <w:rsid w:val="00F016B1"/>
    <w:rsid w:val="00F01E46"/>
    <w:rsid w:val="00F01F9B"/>
    <w:rsid w:val="00F04716"/>
    <w:rsid w:val="00F04FE3"/>
    <w:rsid w:val="00F07108"/>
    <w:rsid w:val="00F071CE"/>
    <w:rsid w:val="00F07CA6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D40"/>
    <w:rsid w:val="00F60F93"/>
    <w:rsid w:val="00F671DA"/>
    <w:rsid w:val="00F71E01"/>
    <w:rsid w:val="00F777E7"/>
    <w:rsid w:val="00F809F0"/>
    <w:rsid w:val="00F81D12"/>
    <w:rsid w:val="00F82727"/>
    <w:rsid w:val="00F83966"/>
    <w:rsid w:val="00F85C22"/>
    <w:rsid w:val="00F87E1F"/>
    <w:rsid w:val="00F9282B"/>
    <w:rsid w:val="00F92D5E"/>
    <w:rsid w:val="00F93FDC"/>
    <w:rsid w:val="00F94254"/>
    <w:rsid w:val="00F94C0A"/>
    <w:rsid w:val="00F94F76"/>
    <w:rsid w:val="00F950D5"/>
    <w:rsid w:val="00F97EAA"/>
    <w:rsid w:val="00FA0B08"/>
    <w:rsid w:val="00FA1009"/>
    <w:rsid w:val="00FA1844"/>
    <w:rsid w:val="00FA298D"/>
    <w:rsid w:val="00FA32CB"/>
    <w:rsid w:val="00FA68A9"/>
    <w:rsid w:val="00FB0602"/>
    <w:rsid w:val="00FB17FD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3FDE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467B"/>
    <w:rsid w:val="00FF500E"/>
    <w:rsid w:val="00FF6095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  <w:style w:type="paragraph" w:customStyle="1" w:styleId="CoversheetTitle">
    <w:name w:val="Coversheet Title"/>
    <w:basedOn w:val="Normal"/>
    <w:autoRedefine/>
    <w:rsid w:val="008D122A"/>
    <w:pPr>
      <w:suppressAutoHyphens w:val="0"/>
      <w:spacing w:before="480" w:after="480" w:line="300" w:lineRule="atLeast"/>
      <w:jc w:val="center"/>
    </w:pPr>
    <w:rPr>
      <w:b/>
      <w:smallCaps/>
      <w:sz w:val="22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aintree.gov.uk/downloads/file/3499/potential-open-space-improvements-july-2023-formerly-open-spaces-action-plan-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9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3903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3</cp:revision>
  <cp:lastPrinted>2026-01-05T12:45:00Z</cp:lastPrinted>
  <dcterms:created xsi:type="dcterms:W3CDTF">2026-01-05T12:45:00Z</dcterms:created>
  <dcterms:modified xsi:type="dcterms:W3CDTF">2026-01-05T12:45:00Z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