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73AB0324" w:rsidR="00D74F30" w:rsidRPr="000B0068" w:rsidRDefault="00817EF5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7</w:t>
      </w:r>
      <w:r w:rsidR="006A3CDB" w:rsidRPr="006A3CDB">
        <w:rPr>
          <w:rFonts w:ascii="Arial" w:hAnsi="Arial" w:cs="Arial"/>
          <w:sz w:val="22"/>
          <w:vertAlign w:val="superscript"/>
        </w:rPr>
        <w:t>th</w:t>
      </w:r>
      <w:r w:rsidR="006A3CDB">
        <w:rPr>
          <w:rFonts w:ascii="Arial" w:hAnsi="Arial" w:cs="Arial"/>
          <w:sz w:val="22"/>
        </w:rPr>
        <w:t xml:space="preserve"> May</w:t>
      </w:r>
      <w:r w:rsidR="00C13A2E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7DEE3242" w:rsidR="003363BC" w:rsidRPr="000B0068" w:rsidRDefault="001A41A7" w:rsidP="00B53FB0">
      <w:pPr>
        <w:pStyle w:val="Heading1"/>
        <w:jc w:val="center"/>
      </w:pPr>
      <w:r w:rsidRPr="000B0068">
        <w:t xml:space="preserve">THE </w:t>
      </w:r>
      <w:r w:rsidR="009032D9">
        <w:t xml:space="preserve">ANNUAL </w:t>
      </w:r>
      <w:r w:rsidRPr="000B0068">
        <w:t xml:space="preserve">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76D13AE9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6A3CDB">
        <w:t>1</w:t>
      </w:r>
      <w:r w:rsidR="00817EF5">
        <w:t>2</w:t>
      </w:r>
      <w:r w:rsidR="006A3CDB" w:rsidRPr="006A3CDB">
        <w:rPr>
          <w:vertAlign w:val="superscript"/>
        </w:rPr>
        <w:t>TH</w:t>
      </w:r>
      <w:r w:rsidR="006A3CDB">
        <w:t xml:space="preserve"> MAY</w:t>
      </w:r>
      <w:r w:rsidR="003363BC" w:rsidRPr="000B0068">
        <w:t xml:space="preserve"> 202</w:t>
      </w:r>
      <w:r w:rsidR="00817EF5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42310CD9" w14:textId="7BE8C81C" w:rsidR="00966A34" w:rsidRDefault="006A3CDB" w:rsidP="007055C6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</w:t>
      </w:r>
      <w:r w:rsidR="00817EF5">
        <w:rPr>
          <w:b/>
          <w:bCs/>
          <w:u w:val="none"/>
        </w:rPr>
        <w:t>5</w:t>
      </w:r>
      <w:r w:rsidR="00AB3337" w:rsidRPr="007055C6">
        <w:rPr>
          <w:b/>
          <w:bCs/>
          <w:u w:val="none"/>
        </w:rPr>
        <w:t>/</w:t>
      </w:r>
      <w:r>
        <w:rPr>
          <w:b/>
          <w:bCs/>
          <w:u w:val="none"/>
        </w:rPr>
        <w:t>1</w:t>
      </w:r>
      <w:r w:rsidR="00AB3337" w:rsidRPr="007055C6">
        <w:rPr>
          <w:b/>
          <w:bCs/>
          <w:u w:val="none"/>
        </w:rPr>
        <w:tab/>
      </w:r>
      <w:r>
        <w:rPr>
          <w:b/>
          <w:bCs/>
          <w:u w:val="none"/>
        </w:rPr>
        <w:t>Election of Chairman</w:t>
      </w:r>
    </w:p>
    <w:p w14:paraId="2EA6F34F" w14:textId="77777777" w:rsidR="006A3CDB" w:rsidRDefault="006A3CDB" w:rsidP="006A3CDB"/>
    <w:p w14:paraId="4A84B406" w14:textId="1D143FFE" w:rsid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</w:t>
      </w:r>
      <w:r w:rsidR="00817EF5">
        <w:rPr>
          <w:b/>
          <w:bCs/>
          <w:u w:val="none"/>
        </w:rPr>
        <w:t>5</w:t>
      </w:r>
      <w:r w:rsidRPr="006A3CDB">
        <w:rPr>
          <w:b/>
          <w:bCs/>
          <w:u w:val="none"/>
        </w:rPr>
        <w:t>/2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To receive the Chairman’s Declaration of Acceptance of Office</w:t>
      </w:r>
    </w:p>
    <w:p w14:paraId="64550234" w14:textId="77777777" w:rsidR="006A3CDB" w:rsidRDefault="006A3CDB" w:rsidP="006A3CDB"/>
    <w:p w14:paraId="0938FD9C" w14:textId="52C60DF1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</w:t>
      </w:r>
      <w:r w:rsidR="00817EF5">
        <w:rPr>
          <w:b/>
          <w:bCs/>
          <w:u w:val="none"/>
        </w:rPr>
        <w:t>5</w:t>
      </w:r>
      <w:r w:rsidRPr="006A3CDB">
        <w:rPr>
          <w:b/>
          <w:bCs/>
          <w:u w:val="none"/>
        </w:rPr>
        <w:t xml:space="preserve">/3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4F387580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</w:t>
      </w:r>
      <w:r w:rsidR="00817EF5">
        <w:rPr>
          <w:b/>
          <w:u w:val="none"/>
        </w:rPr>
        <w:t>5</w:t>
      </w:r>
      <w:r w:rsidR="00966A34" w:rsidRPr="00A80FF0">
        <w:rPr>
          <w:b/>
          <w:u w:val="none"/>
        </w:rPr>
        <w:t>/</w:t>
      </w:r>
      <w:r w:rsidR="00817EF5">
        <w:rPr>
          <w:b/>
          <w:u w:val="none"/>
        </w:rPr>
        <w:t>4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ED28AA">
        <w:rPr>
          <w:u w:val="none"/>
        </w:rPr>
        <w:t>7</w:t>
      </w:r>
      <w:r w:rsidR="00ED28AA" w:rsidRPr="00ED28AA">
        <w:rPr>
          <w:u w:val="none"/>
          <w:vertAlign w:val="superscript"/>
        </w:rPr>
        <w:t>th</w:t>
      </w:r>
      <w:r w:rsidR="00ED28AA">
        <w:rPr>
          <w:u w:val="none"/>
        </w:rPr>
        <w:t xml:space="preserve"> </w:t>
      </w:r>
      <w:r>
        <w:rPr>
          <w:u w:val="none"/>
        </w:rPr>
        <w:t>April</w:t>
      </w:r>
      <w:r w:rsidR="00285DD2">
        <w:rPr>
          <w:u w:val="none"/>
        </w:rPr>
        <w:t xml:space="preserve"> </w:t>
      </w:r>
      <w:r w:rsidR="001D1344">
        <w:rPr>
          <w:u w:val="none"/>
        </w:rPr>
        <w:t>202</w:t>
      </w:r>
      <w:r w:rsidR="00ED28AA">
        <w:rPr>
          <w:u w:val="none"/>
        </w:rPr>
        <w:t>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7281837A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</w:t>
      </w:r>
      <w:r w:rsidR="00817EF5">
        <w:rPr>
          <w:b/>
          <w:u w:val="none"/>
        </w:rPr>
        <w:t>5</w:t>
      </w:r>
      <w:r w:rsidR="00966A34" w:rsidRPr="00A80FF0">
        <w:rPr>
          <w:b/>
          <w:u w:val="none"/>
        </w:rPr>
        <w:t>/</w:t>
      </w:r>
      <w:r w:rsidR="00817EF5">
        <w:rPr>
          <w:b/>
          <w:u w:val="none"/>
        </w:rPr>
        <w:t>5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817EF5">
        <w:rPr>
          <w:u w:val="none"/>
        </w:rPr>
        <w:t>3</w:t>
      </w:r>
      <w:r w:rsidR="00817EF5" w:rsidRPr="00817EF5">
        <w:rPr>
          <w:u w:val="none"/>
          <w:vertAlign w:val="superscript"/>
        </w:rPr>
        <w:t>rd</w:t>
      </w:r>
      <w:r w:rsidR="00817EF5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0B6D67C6" w14:textId="7DF3988D" w:rsidR="006A3CDB" w:rsidRPr="006A3CDB" w:rsidRDefault="006A3CDB" w:rsidP="00966A34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</w:t>
      </w:r>
      <w:r w:rsidR="00ED28AA">
        <w:rPr>
          <w:b/>
          <w:bCs/>
          <w:u w:val="none"/>
        </w:rPr>
        <w:t>5</w:t>
      </w:r>
      <w:r w:rsidRPr="006A3CDB">
        <w:rPr>
          <w:b/>
          <w:bCs/>
          <w:u w:val="none"/>
        </w:rPr>
        <w:t>/</w:t>
      </w:r>
      <w:r w:rsidR="00ED28AA">
        <w:rPr>
          <w:b/>
          <w:bCs/>
          <w:u w:val="none"/>
        </w:rPr>
        <w:t>6</w:t>
      </w:r>
      <w:r w:rsidRPr="006A3CDB">
        <w:rPr>
          <w:b/>
          <w:bCs/>
          <w:u w:val="none"/>
        </w:rPr>
        <w:tab/>
        <w:t xml:space="preserve">To </w:t>
      </w:r>
      <w:r w:rsidR="00572FCC">
        <w:rPr>
          <w:b/>
          <w:bCs/>
          <w:u w:val="none"/>
        </w:rPr>
        <w:t>re-</w:t>
      </w:r>
      <w:r w:rsidRPr="006A3CDB">
        <w:rPr>
          <w:b/>
          <w:bCs/>
          <w:u w:val="none"/>
        </w:rPr>
        <w:t>confirm bank account signatories</w:t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i/>
          <w:iCs/>
          <w:sz w:val="18"/>
          <w:szCs w:val="20"/>
          <w:u w:val="none"/>
        </w:rPr>
        <w:t>5 minutes</w:t>
      </w:r>
    </w:p>
    <w:p w14:paraId="3535991E" w14:textId="77777777" w:rsidR="006A3CDB" w:rsidRDefault="006A3CDB" w:rsidP="006A3CDB"/>
    <w:p w14:paraId="015716F1" w14:textId="66C495D1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</w:t>
      </w:r>
      <w:r w:rsidR="00ED28AA">
        <w:rPr>
          <w:b/>
          <w:bCs/>
          <w:u w:val="none"/>
        </w:rPr>
        <w:t>5</w:t>
      </w:r>
      <w:r w:rsidRPr="006A3CDB">
        <w:rPr>
          <w:b/>
          <w:bCs/>
          <w:u w:val="none"/>
        </w:rPr>
        <w:t>/</w:t>
      </w:r>
      <w:r w:rsidR="00ED28AA">
        <w:rPr>
          <w:b/>
          <w:bCs/>
          <w:u w:val="none"/>
        </w:rPr>
        <w:t>7</w:t>
      </w:r>
      <w:r w:rsidRPr="006A3CDB">
        <w:rPr>
          <w:b/>
          <w:bCs/>
          <w:u w:val="none"/>
        </w:rPr>
        <w:tab/>
        <w:t>To approve the continued use of variable direct debit for the payment of the following:</w:t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b/>
          <w:bCs/>
          <w:u w:val="none"/>
        </w:rPr>
        <w:tab/>
      </w:r>
      <w:r w:rsidR="00D67227">
        <w:rPr>
          <w:i/>
          <w:iCs/>
          <w:sz w:val="18"/>
          <w:szCs w:val="20"/>
          <w:u w:val="none"/>
        </w:rPr>
        <w:t>3 minutes</w:t>
      </w:r>
    </w:p>
    <w:p w14:paraId="1E6A6FFF" w14:textId="0E907243" w:rsidR="006A3CDB" w:rsidRDefault="006A3CDB" w:rsidP="006A3CDB">
      <w:pPr>
        <w:pStyle w:val="ListParagraph"/>
        <w:rPr>
          <w:rFonts w:ascii="Arial" w:hAnsi="Arial" w:cs="Arial"/>
          <w:sz w:val="22"/>
          <w:szCs w:val="22"/>
        </w:rPr>
      </w:pPr>
      <w:r w:rsidRPr="006A3CDB">
        <w:rPr>
          <w:rFonts w:ascii="Arial" w:hAnsi="Arial" w:cs="Arial"/>
          <w:sz w:val="22"/>
          <w:szCs w:val="22"/>
        </w:rPr>
        <w:t>Telephone/broadband; staff pension; corporate credit card (office expenses); car park business rates</w:t>
      </w:r>
      <w:r w:rsidR="00590F66">
        <w:rPr>
          <w:rFonts w:ascii="Arial" w:hAnsi="Arial" w:cs="Arial"/>
          <w:sz w:val="22"/>
          <w:szCs w:val="22"/>
        </w:rPr>
        <w:t>; burial ground business rates</w:t>
      </w:r>
      <w:r w:rsidRPr="006A3CDB">
        <w:rPr>
          <w:rFonts w:ascii="Arial" w:hAnsi="Arial" w:cs="Arial"/>
          <w:sz w:val="22"/>
          <w:szCs w:val="22"/>
        </w:rPr>
        <w:t>.</w:t>
      </w:r>
    </w:p>
    <w:p w14:paraId="0F2C6A34" w14:textId="77777777" w:rsidR="000250FD" w:rsidRDefault="000250FD" w:rsidP="000250FD">
      <w:pPr>
        <w:rPr>
          <w:rFonts w:ascii="Arial" w:hAnsi="Arial" w:cs="Arial"/>
          <w:sz w:val="22"/>
          <w:szCs w:val="22"/>
        </w:rPr>
      </w:pPr>
    </w:p>
    <w:p w14:paraId="559B8C85" w14:textId="1EC73F79" w:rsidR="000250FD" w:rsidRPr="000250FD" w:rsidRDefault="000250FD" w:rsidP="000250FD">
      <w:pPr>
        <w:pStyle w:val="Heading3"/>
        <w:jc w:val="left"/>
        <w:rPr>
          <w:b/>
          <w:bCs/>
          <w:u w:val="none"/>
        </w:rPr>
      </w:pPr>
      <w:r w:rsidRPr="000250FD">
        <w:rPr>
          <w:b/>
          <w:bCs/>
          <w:u w:val="none"/>
        </w:rPr>
        <w:t>2</w:t>
      </w:r>
      <w:r w:rsidR="00AA5896">
        <w:rPr>
          <w:b/>
          <w:bCs/>
          <w:u w:val="none"/>
        </w:rPr>
        <w:t>5</w:t>
      </w:r>
      <w:r w:rsidRPr="000250FD">
        <w:rPr>
          <w:b/>
          <w:bCs/>
          <w:u w:val="none"/>
        </w:rPr>
        <w:t>/</w:t>
      </w:r>
      <w:r w:rsidR="00AA5896">
        <w:rPr>
          <w:b/>
          <w:bCs/>
          <w:u w:val="none"/>
        </w:rPr>
        <w:t>8</w:t>
      </w:r>
      <w:r w:rsidRPr="000250FD">
        <w:rPr>
          <w:b/>
          <w:bCs/>
          <w:u w:val="none"/>
        </w:rPr>
        <w:tab/>
        <w:t>To review the membership of Advisory Groups, Committees and Working Parties:</w:t>
      </w:r>
    </w:p>
    <w:p w14:paraId="716093E7" w14:textId="0E405415" w:rsidR="000250FD" w:rsidRDefault="000250FD" w:rsidP="0002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0FD">
        <w:rPr>
          <w:rFonts w:ascii="Arial" w:hAnsi="Arial" w:cs="Arial"/>
          <w:sz w:val="22"/>
          <w:szCs w:val="22"/>
          <w:u w:val="single"/>
        </w:rPr>
        <w:t>Advisory Groups</w:t>
      </w:r>
      <w:r>
        <w:rPr>
          <w:rFonts w:ascii="Arial" w:hAnsi="Arial" w:cs="Arial"/>
          <w:sz w:val="22"/>
          <w:szCs w:val="22"/>
        </w:rPr>
        <w:t>: Finance and General Purposes; Environment; Traffic.</w:t>
      </w:r>
    </w:p>
    <w:p w14:paraId="2488E6BE" w14:textId="6E7394B7" w:rsidR="000250FD" w:rsidRDefault="000250FD" w:rsidP="0002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250FD">
        <w:rPr>
          <w:rFonts w:ascii="Arial" w:hAnsi="Arial" w:cs="Arial"/>
          <w:sz w:val="22"/>
          <w:szCs w:val="22"/>
          <w:u w:val="single"/>
        </w:rPr>
        <w:t>Committees</w:t>
      </w:r>
      <w:r w:rsidRPr="000E5C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Personnel; Neighbourhood Development Plan; Planning; Community Park; </w:t>
      </w:r>
      <w:r>
        <w:rPr>
          <w:rFonts w:ascii="Arial" w:hAnsi="Arial" w:cs="Arial"/>
          <w:sz w:val="22"/>
          <w:szCs w:val="22"/>
        </w:rPr>
        <w:tab/>
        <w:t>Community Events</w:t>
      </w:r>
      <w:r w:rsidR="00DF1AEC">
        <w:rPr>
          <w:rFonts w:ascii="Arial" w:hAnsi="Arial" w:cs="Arial"/>
          <w:sz w:val="22"/>
          <w:szCs w:val="22"/>
        </w:rPr>
        <w:t>.</w:t>
      </w:r>
    </w:p>
    <w:p w14:paraId="3A7DABC1" w14:textId="1987D31F" w:rsidR="000250FD" w:rsidRPr="00D67227" w:rsidRDefault="000250FD" w:rsidP="000250FD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0250FD">
        <w:rPr>
          <w:rFonts w:ascii="Arial" w:hAnsi="Arial" w:cs="Arial"/>
          <w:sz w:val="22"/>
          <w:szCs w:val="22"/>
          <w:u w:val="single"/>
        </w:rPr>
        <w:t>Working Parties</w:t>
      </w:r>
      <w:r>
        <w:rPr>
          <w:rFonts w:ascii="Arial" w:hAnsi="Arial" w:cs="Arial"/>
          <w:sz w:val="22"/>
          <w:szCs w:val="22"/>
        </w:rPr>
        <w:t>: Section 106; Communications</w:t>
      </w:r>
      <w:r w:rsidR="00ED28AA">
        <w:rPr>
          <w:rFonts w:ascii="Arial" w:hAnsi="Arial" w:cs="Arial"/>
          <w:sz w:val="22"/>
          <w:szCs w:val="22"/>
        </w:rPr>
        <w:t xml:space="preserve">; </w:t>
      </w:r>
      <w:r w:rsidR="00AA5896">
        <w:rPr>
          <w:rFonts w:ascii="Arial" w:hAnsi="Arial" w:cs="Arial"/>
          <w:sz w:val="22"/>
          <w:szCs w:val="22"/>
        </w:rPr>
        <w:t>Youth Services; Devolution</w:t>
      </w:r>
      <w:r>
        <w:rPr>
          <w:rFonts w:ascii="Arial" w:hAnsi="Arial" w:cs="Arial"/>
          <w:sz w:val="22"/>
          <w:szCs w:val="22"/>
        </w:rPr>
        <w:t>.</w:t>
      </w:r>
      <w:r w:rsidR="00D67227">
        <w:rPr>
          <w:rFonts w:ascii="Arial" w:hAnsi="Arial" w:cs="Arial"/>
          <w:sz w:val="22"/>
          <w:szCs w:val="22"/>
        </w:rPr>
        <w:tab/>
      </w:r>
      <w:r w:rsidR="00D67227" w:rsidRPr="00D67227">
        <w:rPr>
          <w:rFonts w:ascii="Arial" w:hAnsi="Arial" w:cs="Arial"/>
          <w:i/>
          <w:iCs/>
          <w:sz w:val="18"/>
          <w:szCs w:val="18"/>
        </w:rPr>
        <w:t>10 minutes</w:t>
      </w:r>
    </w:p>
    <w:p w14:paraId="033A6283" w14:textId="77777777" w:rsidR="000250FD" w:rsidRDefault="000250FD" w:rsidP="000250FD">
      <w:pPr>
        <w:rPr>
          <w:rFonts w:ascii="Arial" w:hAnsi="Arial" w:cs="Arial"/>
          <w:sz w:val="22"/>
          <w:szCs w:val="22"/>
        </w:rPr>
      </w:pPr>
    </w:p>
    <w:p w14:paraId="02330126" w14:textId="4D424D90" w:rsidR="000250FD" w:rsidRPr="000250FD" w:rsidRDefault="000250FD" w:rsidP="000250FD">
      <w:pPr>
        <w:pStyle w:val="Heading3"/>
        <w:jc w:val="left"/>
        <w:rPr>
          <w:b/>
          <w:bCs/>
          <w:u w:val="none"/>
        </w:rPr>
      </w:pPr>
      <w:r w:rsidRPr="000250FD">
        <w:rPr>
          <w:b/>
          <w:bCs/>
          <w:u w:val="none"/>
        </w:rPr>
        <w:lastRenderedPageBreak/>
        <w:t>2</w:t>
      </w:r>
      <w:r w:rsidR="0041637B">
        <w:rPr>
          <w:b/>
          <w:bCs/>
          <w:u w:val="none"/>
        </w:rPr>
        <w:t>5</w:t>
      </w:r>
      <w:r w:rsidRPr="000250FD">
        <w:rPr>
          <w:b/>
          <w:bCs/>
          <w:u w:val="none"/>
        </w:rPr>
        <w:t>/</w:t>
      </w:r>
      <w:r w:rsidR="0041637B">
        <w:rPr>
          <w:b/>
          <w:bCs/>
          <w:u w:val="none"/>
        </w:rPr>
        <w:t>9</w:t>
      </w:r>
      <w:r w:rsidRPr="000250FD">
        <w:rPr>
          <w:b/>
          <w:bCs/>
          <w:u w:val="none"/>
        </w:rPr>
        <w:tab/>
        <w:t xml:space="preserve">To re-adopt the following policies and procedures, following </w:t>
      </w:r>
      <w:r w:rsidR="00DF1AEC">
        <w:rPr>
          <w:b/>
          <w:bCs/>
          <w:u w:val="none"/>
        </w:rPr>
        <w:t xml:space="preserve">any </w:t>
      </w:r>
      <w:r w:rsidRPr="000250FD">
        <w:rPr>
          <w:b/>
          <w:bCs/>
          <w:u w:val="none"/>
        </w:rPr>
        <w:t>suggested amendments:</w:t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D67227">
        <w:rPr>
          <w:i/>
          <w:iCs/>
          <w:sz w:val="18"/>
          <w:szCs w:val="20"/>
          <w:u w:val="none"/>
        </w:rPr>
        <w:t>10 minutes</w:t>
      </w:r>
    </w:p>
    <w:p w14:paraId="43483706" w14:textId="289E3DE4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Standing Orders</w:t>
      </w:r>
    </w:p>
    <w:p w14:paraId="2F7E91C7" w14:textId="3811110A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Regulations</w:t>
      </w:r>
    </w:p>
    <w:p w14:paraId="5CDAF482" w14:textId="00B33BD8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Protection</w:t>
      </w:r>
    </w:p>
    <w:p w14:paraId="0C4DD8E6" w14:textId="4A874310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and Electronic Communication</w:t>
      </w:r>
    </w:p>
    <w:p w14:paraId="122CE567" w14:textId="1B13FA79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Retention</w:t>
      </w:r>
    </w:p>
    <w:p w14:paraId="145ABA87" w14:textId="1652BB96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and Safety</w:t>
      </w:r>
    </w:p>
    <w:p w14:paraId="51D02F10" w14:textId="31F428E0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Grievance and Disciplinary</w:t>
      </w:r>
    </w:p>
    <w:p w14:paraId="2DC23CAD" w14:textId="1E92EF28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Protection and Safeguarding</w:t>
      </w:r>
    </w:p>
    <w:p w14:paraId="07EB832C" w14:textId="73CF25F0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Privacy Notice</w:t>
      </w:r>
    </w:p>
    <w:p w14:paraId="33BBE1BC" w14:textId="20473CE9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Awarding</w:t>
      </w:r>
    </w:p>
    <w:p w14:paraId="406DB489" w14:textId="3AD00205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 the Death of a Senior National Figure</w:t>
      </w:r>
    </w:p>
    <w:p w14:paraId="2E08C331" w14:textId="2C2A2783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Naming</w:t>
      </w:r>
    </w:p>
    <w:p w14:paraId="2918E949" w14:textId="6CC38A67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Lone Worker</w:t>
      </w:r>
    </w:p>
    <w:p w14:paraId="64A17AFD" w14:textId="1D9FB564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Scheme</w:t>
      </w:r>
    </w:p>
    <w:p w14:paraId="47D56E04" w14:textId="30D00A6C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Vexatious and Habitual Complainants</w:t>
      </w:r>
    </w:p>
    <w:p w14:paraId="23CB93AA" w14:textId="5A70EF73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Memorial Bench</w:t>
      </w:r>
    </w:p>
    <w:p w14:paraId="237682BB" w14:textId="353C1F93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Sponsorship and Advertising</w:t>
      </w:r>
    </w:p>
    <w:p w14:paraId="6F374F58" w14:textId="76D5BC08" w:rsidR="00EA2CB9" w:rsidRDefault="00EA2CB9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</w:t>
      </w:r>
    </w:p>
    <w:p w14:paraId="5300BA3B" w14:textId="08F7386D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Reserves </w:t>
      </w:r>
    </w:p>
    <w:p w14:paraId="41A3D52C" w14:textId="04266408" w:rsidR="000250FD" w:rsidRDefault="000250FD" w:rsidP="000250F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Investment Strategy</w:t>
      </w:r>
    </w:p>
    <w:p w14:paraId="77E4F439" w14:textId="3C9BA455" w:rsidR="000250FD" w:rsidRDefault="000250FD" w:rsidP="00EA2CB9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Honorary Freedom of the Parish</w:t>
      </w:r>
    </w:p>
    <w:p w14:paraId="227C0527" w14:textId="762F1B86" w:rsidR="00FF45BB" w:rsidRDefault="001663D3" w:rsidP="00EA2CB9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 Opportunities</w:t>
      </w:r>
    </w:p>
    <w:p w14:paraId="1748765E" w14:textId="77777777" w:rsidR="000250FD" w:rsidRPr="000250FD" w:rsidRDefault="000250FD" w:rsidP="000250F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E95AC26" w14:textId="0BBFEDA2" w:rsidR="000250FD" w:rsidRDefault="000250FD" w:rsidP="000250FD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0250FD">
        <w:rPr>
          <w:b/>
          <w:bCs/>
          <w:u w:val="none"/>
        </w:rPr>
        <w:t>2</w:t>
      </w:r>
      <w:r w:rsidR="00DD3D05">
        <w:rPr>
          <w:b/>
          <w:bCs/>
          <w:u w:val="none"/>
        </w:rPr>
        <w:t>5</w:t>
      </w:r>
      <w:r w:rsidRPr="000250FD">
        <w:rPr>
          <w:b/>
          <w:bCs/>
          <w:u w:val="none"/>
        </w:rPr>
        <w:t>/1</w:t>
      </w:r>
      <w:r w:rsidR="00DD3D05">
        <w:rPr>
          <w:b/>
          <w:bCs/>
          <w:u w:val="none"/>
        </w:rPr>
        <w:t>0</w:t>
      </w:r>
      <w:r w:rsidRPr="000250FD">
        <w:rPr>
          <w:b/>
          <w:bCs/>
          <w:u w:val="none"/>
        </w:rPr>
        <w:tab/>
        <w:t>To adopt the Financial and Operational Risk Assessment for 202</w:t>
      </w:r>
      <w:r w:rsidR="00DD3D05">
        <w:rPr>
          <w:b/>
          <w:bCs/>
          <w:u w:val="none"/>
        </w:rPr>
        <w:t>5</w:t>
      </w:r>
      <w:r w:rsidRPr="000250FD">
        <w:rPr>
          <w:b/>
          <w:bCs/>
          <w:u w:val="none"/>
        </w:rPr>
        <w:t>/2</w:t>
      </w:r>
      <w:r w:rsidR="00DD3D05">
        <w:rPr>
          <w:b/>
          <w:bCs/>
          <w:u w:val="none"/>
        </w:rPr>
        <w:t>6</w:t>
      </w:r>
      <w:r w:rsidR="00BF0A7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6A741E">
        <w:rPr>
          <w:i/>
          <w:iCs/>
          <w:sz w:val="18"/>
          <w:szCs w:val="20"/>
          <w:u w:val="none"/>
        </w:rPr>
        <w:t>5 minutes</w:t>
      </w:r>
    </w:p>
    <w:p w14:paraId="6B0345D5" w14:textId="77777777" w:rsidR="006504F6" w:rsidRDefault="006504F6" w:rsidP="006504F6"/>
    <w:p w14:paraId="0C57DA3B" w14:textId="77C77222" w:rsidR="006504F6" w:rsidRPr="006504F6" w:rsidRDefault="006504F6" w:rsidP="006504F6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6504F6">
        <w:rPr>
          <w:b/>
          <w:bCs/>
          <w:u w:val="none"/>
        </w:rPr>
        <w:t>25/11</w:t>
      </w:r>
      <w:r w:rsidRPr="006504F6">
        <w:rPr>
          <w:b/>
          <w:bCs/>
          <w:u w:val="none"/>
        </w:rPr>
        <w:tab/>
        <w:t>To appoint the Internal Auditor for 2025/26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Pr="006504F6">
        <w:rPr>
          <w:i/>
          <w:iCs/>
          <w:sz w:val="18"/>
          <w:szCs w:val="20"/>
          <w:u w:val="none"/>
        </w:rPr>
        <w:t>5 minutes</w:t>
      </w:r>
    </w:p>
    <w:p w14:paraId="5B71BF1B" w14:textId="77777777" w:rsidR="006A3CDB" w:rsidRPr="006A3CDB" w:rsidRDefault="006A3CDB" w:rsidP="00966A34">
      <w:pPr>
        <w:pStyle w:val="Heading3"/>
        <w:jc w:val="left"/>
        <w:rPr>
          <w:i/>
          <w:iCs/>
          <w:u w:val="none"/>
        </w:rPr>
      </w:pPr>
    </w:p>
    <w:p w14:paraId="2750A715" w14:textId="76809081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</w:t>
      </w:r>
      <w:r w:rsidR="006504F6">
        <w:rPr>
          <w:b/>
          <w:bCs/>
          <w:u w:val="none"/>
        </w:rPr>
        <w:t>5</w:t>
      </w:r>
      <w:r w:rsidR="00966A34" w:rsidRPr="007055C6">
        <w:rPr>
          <w:b/>
          <w:bCs/>
          <w:u w:val="none"/>
        </w:rPr>
        <w:t>/</w:t>
      </w:r>
      <w:r>
        <w:rPr>
          <w:b/>
          <w:bCs/>
          <w:u w:val="none"/>
        </w:rPr>
        <w:t>1</w:t>
      </w:r>
      <w:r w:rsidR="006504F6">
        <w:rPr>
          <w:b/>
          <w:bCs/>
          <w:u w:val="none"/>
        </w:rPr>
        <w:t>2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24ED0EAF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</w:t>
      </w:r>
      <w:r w:rsidR="006504F6">
        <w:rPr>
          <w:b/>
          <w:bCs/>
          <w:u w:val="none"/>
        </w:rPr>
        <w:t>5</w:t>
      </w:r>
      <w:r w:rsidR="00966A34" w:rsidRPr="007055C6">
        <w:rPr>
          <w:b/>
          <w:bCs/>
          <w:u w:val="none"/>
        </w:rPr>
        <w:t>/</w:t>
      </w:r>
      <w:r>
        <w:rPr>
          <w:b/>
          <w:bCs/>
          <w:u w:val="none"/>
        </w:rPr>
        <w:t>13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36B0CF0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</w:t>
      </w:r>
      <w:r w:rsidR="006504F6">
        <w:rPr>
          <w:b/>
          <w:u w:val="none"/>
        </w:rPr>
        <w:t>5</w:t>
      </w:r>
      <w:r w:rsidR="00966A34" w:rsidRPr="007055C6">
        <w:rPr>
          <w:b/>
          <w:u w:val="none"/>
        </w:rPr>
        <w:t>/</w:t>
      </w:r>
      <w:r>
        <w:rPr>
          <w:b/>
          <w:u w:val="none"/>
        </w:rPr>
        <w:t>14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7642E866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</w:t>
      </w:r>
      <w:r w:rsidR="006504F6">
        <w:rPr>
          <w:b/>
          <w:bCs/>
          <w:u w:val="none"/>
        </w:rPr>
        <w:t>5</w:t>
      </w:r>
      <w:r w:rsidR="00966A34" w:rsidRPr="00AD39DD">
        <w:rPr>
          <w:b/>
          <w:bCs/>
          <w:u w:val="none"/>
        </w:rPr>
        <w:t>/</w:t>
      </w:r>
      <w:r>
        <w:rPr>
          <w:b/>
          <w:bCs/>
          <w:u w:val="none"/>
        </w:rPr>
        <w:t>15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3F6E3F86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</w:t>
      </w:r>
      <w:r w:rsidR="006504F6">
        <w:rPr>
          <w:b/>
          <w:bCs/>
          <w:u w:val="none"/>
        </w:rPr>
        <w:t>5</w:t>
      </w:r>
      <w:r w:rsidR="00966A34" w:rsidRPr="00EA10A6">
        <w:rPr>
          <w:b/>
          <w:bCs/>
          <w:u w:val="none"/>
        </w:rPr>
        <w:t>/</w:t>
      </w:r>
      <w:r>
        <w:rPr>
          <w:b/>
          <w:bCs/>
          <w:u w:val="none"/>
        </w:rPr>
        <w:t>16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1663D3">
        <w:rPr>
          <w:i/>
          <w:iCs/>
          <w:sz w:val="18"/>
          <w:szCs w:val="20"/>
          <w:u w:val="none"/>
        </w:rPr>
        <w:t>10</w:t>
      </w:r>
      <w:r w:rsidR="00966A34" w:rsidRPr="00F671DA">
        <w:rPr>
          <w:i/>
          <w:iCs/>
          <w:sz w:val="18"/>
          <w:szCs w:val="20"/>
          <w:u w:val="none"/>
        </w:rPr>
        <w:t xml:space="preserve"> minutes</w:t>
      </w:r>
    </w:p>
    <w:p w14:paraId="50558872" w14:textId="77BAB026" w:rsidR="00D9211A" w:rsidRDefault="00DA7F0E" w:rsidP="00DF1BFE">
      <w:pPr>
        <w:pStyle w:val="Style1"/>
        <w:numPr>
          <w:ilvl w:val="0"/>
          <w:numId w:val="2"/>
        </w:numPr>
      </w:pPr>
      <w:r>
        <w:t>To</w:t>
      </w:r>
      <w:r w:rsidR="000250FD">
        <w:t xml:space="preserve"> receive </w:t>
      </w:r>
      <w:r w:rsidR="007F7DBE">
        <w:t>a budget update</w:t>
      </w:r>
      <w:r w:rsidR="008E2969">
        <w:t>.</w:t>
      </w:r>
    </w:p>
    <w:p w14:paraId="477EB52C" w14:textId="599E126F" w:rsidR="0061023E" w:rsidRDefault="0061023E" w:rsidP="00DF1BFE">
      <w:pPr>
        <w:pStyle w:val="Style1"/>
        <w:numPr>
          <w:ilvl w:val="0"/>
          <w:numId w:val="2"/>
        </w:numPr>
      </w:pPr>
      <w:r>
        <w:t>To grant permission for the RFO to open a savings account with Unity Trust Bank.</w:t>
      </w:r>
    </w:p>
    <w:p w14:paraId="303B6DBB" w14:textId="72ED7626" w:rsidR="008A0B00" w:rsidRDefault="008A0B00" w:rsidP="00966A34">
      <w:pPr>
        <w:pStyle w:val="Style1"/>
        <w:ind w:left="720"/>
      </w:pPr>
    </w:p>
    <w:p w14:paraId="63E8F677" w14:textId="68640C62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</w:t>
      </w:r>
      <w:r w:rsidR="007F7DBE">
        <w:rPr>
          <w:b/>
          <w:bCs/>
          <w:u w:val="none"/>
        </w:rPr>
        <w:t>5</w:t>
      </w:r>
      <w:r w:rsidR="009A1F0C">
        <w:rPr>
          <w:b/>
          <w:bCs/>
          <w:u w:val="none"/>
        </w:rPr>
        <w:t>/</w:t>
      </w:r>
      <w:r>
        <w:rPr>
          <w:b/>
          <w:bCs/>
          <w:u w:val="none"/>
        </w:rPr>
        <w:t>17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77584">
        <w:rPr>
          <w:i/>
          <w:iCs/>
          <w:sz w:val="18"/>
          <w:szCs w:val="20"/>
          <w:u w:val="none"/>
        </w:rPr>
        <w:t>10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191CF572" w:rsidR="009A1F0C" w:rsidRDefault="009A1F0C" w:rsidP="003138AF">
      <w:pPr>
        <w:pStyle w:val="Style1"/>
        <w:numPr>
          <w:ilvl w:val="0"/>
          <w:numId w:val="40"/>
        </w:numPr>
      </w:pPr>
      <w:r w:rsidRPr="003138AF">
        <w:t>To receive an update on traffic matters</w:t>
      </w:r>
      <w:r w:rsidR="00536A99" w:rsidRPr="003138AF">
        <w:t>.</w:t>
      </w:r>
    </w:p>
    <w:p w14:paraId="43316E4E" w14:textId="32588452" w:rsidR="003138AF" w:rsidRPr="003138AF" w:rsidRDefault="00B31A82" w:rsidP="003138AF">
      <w:pPr>
        <w:pStyle w:val="Style1"/>
        <w:numPr>
          <w:ilvl w:val="0"/>
          <w:numId w:val="40"/>
        </w:numPr>
      </w:pPr>
      <w:r w:rsidRPr="00B31A82">
        <w:rPr>
          <w:bCs w:val="0"/>
          <w:color w:val="000000"/>
          <w:bdr w:val="none" w:sz="0" w:space="0" w:color="auto" w:frame="1"/>
          <w:lang w:eastAsia="en-GB"/>
        </w:rPr>
        <w:t>To agree to reset the terms under which the North Essex Parking Partnership (NEPP) will receive and process applications for annual permits</w:t>
      </w:r>
      <w:r w:rsidR="00174D60">
        <w:t>. The proposal is set out in the report dated 5</w:t>
      </w:r>
      <w:r w:rsidR="00174D60" w:rsidRPr="00174D60">
        <w:rPr>
          <w:vertAlign w:val="superscript"/>
        </w:rPr>
        <w:t>th</w:t>
      </w:r>
      <w:r w:rsidR="00174D60">
        <w:t xml:space="preserve"> May 2025.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1EBB75A4" w14:textId="412A6185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</w:t>
      </w:r>
      <w:r w:rsidR="00F226D2">
        <w:rPr>
          <w:b/>
          <w:bCs/>
          <w:u w:val="none"/>
        </w:rPr>
        <w:t>5</w:t>
      </w:r>
      <w:r w:rsidR="00966A34" w:rsidRPr="00EA10A6">
        <w:rPr>
          <w:b/>
          <w:bCs/>
          <w:u w:val="none"/>
        </w:rPr>
        <w:t>/</w:t>
      </w:r>
      <w:r w:rsidR="003138AF">
        <w:rPr>
          <w:b/>
          <w:bCs/>
          <w:u w:val="none"/>
        </w:rPr>
        <w:t>18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CA5D3E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2A0D92B8" w14:textId="7481125C" w:rsidR="00E3350D" w:rsidRDefault="00FA5B20" w:rsidP="00FE6AA5">
      <w:pPr>
        <w:pStyle w:val="Style1"/>
        <w:ind w:left="720"/>
      </w:pPr>
      <w:r>
        <w:t>To receive an update from the Environment Advisory Group</w:t>
      </w:r>
      <w:r w:rsidR="00B1638E"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64CBF519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</w:t>
      </w:r>
      <w:r w:rsidR="00F226D2">
        <w:rPr>
          <w:b/>
          <w:bCs/>
          <w:u w:val="none"/>
        </w:rPr>
        <w:t>5</w:t>
      </w:r>
      <w:r w:rsidR="009A1F0C">
        <w:rPr>
          <w:b/>
          <w:bCs/>
          <w:u w:val="none"/>
        </w:rPr>
        <w:t>/</w:t>
      </w:r>
      <w:r w:rsidR="00F226D2">
        <w:rPr>
          <w:b/>
          <w:bCs/>
          <w:u w:val="none"/>
        </w:rPr>
        <w:t>19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6CBBD13D" w:rsidR="00BC5458" w:rsidRPr="005876F9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Pr="005876F9">
        <w:rPr>
          <w:rFonts w:ascii="Arial" w:hAnsi="Arial" w:cs="Arial"/>
          <w:sz w:val="22"/>
          <w:szCs w:val="22"/>
        </w:rPr>
        <w:t xml:space="preserve">receive an update on </w:t>
      </w:r>
      <w:r>
        <w:rPr>
          <w:rFonts w:ascii="Arial" w:hAnsi="Arial" w:cs="Arial"/>
          <w:sz w:val="22"/>
          <w:szCs w:val="22"/>
        </w:rPr>
        <w:t>Stone Path Meadow.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464424B9" w14:textId="39401253" w:rsidR="00F226D2" w:rsidRDefault="00F226D2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25/20</w:t>
      </w:r>
      <w:r w:rsidR="00FA5B20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Section 106</w:t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C77584">
        <w:rPr>
          <w:b/>
          <w:bCs/>
          <w:u w:val="none"/>
        </w:rPr>
        <w:tab/>
      </w:r>
      <w:r w:rsidR="00B34496">
        <w:rPr>
          <w:i/>
          <w:iCs/>
          <w:sz w:val="18"/>
          <w:szCs w:val="20"/>
          <w:u w:val="none"/>
        </w:rPr>
        <w:t>10</w:t>
      </w:r>
      <w:r w:rsidR="00C77584">
        <w:rPr>
          <w:i/>
          <w:iCs/>
          <w:sz w:val="18"/>
          <w:szCs w:val="20"/>
          <w:u w:val="none"/>
        </w:rPr>
        <w:t xml:space="preserve"> minutes</w:t>
      </w:r>
    </w:p>
    <w:p w14:paraId="659B5911" w14:textId="77777777" w:rsidR="00D439D0" w:rsidRDefault="00D439D0" w:rsidP="00D439D0">
      <w:pPr>
        <w:pStyle w:val="ListParagraph"/>
        <w:numPr>
          <w:ilvl w:val="0"/>
          <w:numId w:val="42"/>
        </w:numPr>
        <w:ind w:left="709"/>
        <w:rPr>
          <w:rFonts w:ascii="Arial" w:hAnsi="Arial" w:cs="Arial"/>
          <w:sz w:val="22"/>
          <w:szCs w:val="22"/>
        </w:rPr>
      </w:pPr>
      <w:r w:rsidRPr="00D439D0"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Pr="00D439D0">
        <w:rPr>
          <w:rFonts w:ascii="Arial" w:hAnsi="Arial" w:cs="Arial"/>
          <w:sz w:val="22"/>
          <w:szCs w:val="22"/>
        </w:rPr>
        <w:t xml:space="preserve">receive an update on </w:t>
      </w:r>
      <w:r>
        <w:rPr>
          <w:rFonts w:ascii="Arial" w:hAnsi="Arial" w:cs="Arial"/>
          <w:sz w:val="22"/>
          <w:szCs w:val="22"/>
        </w:rPr>
        <w:t>S106 projects</w:t>
      </w:r>
      <w:r w:rsidRPr="00D439D0">
        <w:rPr>
          <w:rFonts w:ascii="Arial" w:hAnsi="Arial" w:cs="Arial"/>
          <w:sz w:val="22"/>
          <w:szCs w:val="22"/>
        </w:rPr>
        <w:t>.</w:t>
      </w:r>
    </w:p>
    <w:p w14:paraId="7A252E7D" w14:textId="3792E3EA" w:rsidR="00D439D0" w:rsidRDefault="00D439D0" w:rsidP="00D439D0">
      <w:pPr>
        <w:pStyle w:val="ListParagraph"/>
        <w:numPr>
          <w:ilvl w:val="0"/>
          <w:numId w:val="42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To grant permission for UKPN to </w:t>
      </w:r>
      <w:r w:rsidR="008E6378">
        <w:rPr>
          <w:rFonts w:ascii="Arial" w:hAnsi="Arial" w:cs="Arial"/>
          <w:sz w:val="22"/>
          <w:szCs w:val="22"/>
        </w:rPr>
        <w:t>install a service pillar on the Village Hall frontage to supply the tennis courts with electricity.</w:t>
      </w:r>
      <w:r w:rsidRPr="00D439D0">
        <w:rPr>
          <w:rFonts w:ascii="Arial" w:hAnsi="Arial" w:cs="Arial"/>
          <w:sz w:val="22"/>
          <w:szCs w:val="22"/>
        </w:rPr>
        <w:t xml:space="preserve"> </w:t>
      </w:r>
    </w:p>
    <w:p w14:paraId="0B3E04DB" w14:textId="77777777" w:rsidR="00B34496" w:rsidRPr="00D439D0" w:rsidRDefault="00B34496" w:rsidP="00B34496">
      <w:pPr>
        <w:pStyle w:val="ListParagraph"/>
        <w:ind w:left="709"/>
        <w:rPr>
          <w:rFonts w:ascii="Arial" w:hAnsi="Arial" w:cs="Arial"/>
          <w:sz w:val="22"/>
          <w:szCs w:val="22"/>
        </w:rPr>
      </w:pPr>
    </w:p>
    <w:p w14:paraId="30250B6A" w14:textId="3DE74C20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</w:t>
      </w:r>
      <w:r w:rsidR="00F226D2">
        <w:rPr>
          <w:b/>
          <w:bCs/>
          <w:u w:val="none"/>
        </w:rPr>
        <w:t>5</w:t>
      </w:r>
      <w:r w:rsidR="009A1F0C">
        <w:rPr>
          <w:b/>
          <w:bCs/>
          <w:u w:val="none"/>
        </w:rPr>
        <w:t>/</w:t>
      </w:r>
      <w:r>
        <w:rPr>
          <w:b/>
          <w:bCs/>
          <w:u w:val="none"/>
        </w:rPr>
        <w:t>21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5152370B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>
        <w:rPr>
          <w:b/>
          <w:bCs/>
          <w:u w:val="none"/>
        </w:rPr>
        <w:t>22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77584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E5A8B13" w14:textId="5D781936" w:rsidR="000250FD" w:rsidRDefault="000250FD" w:rsidP="00C77584">
      <w:pPr>
        <w:pStyle w:val="Style1"/>
        <w:ind w:left="720"/>
      </w:pPr>
      <w:r>
        <w:t xml:space="preserve">To </w:t>
      </w:r>
      <w:r w:rsidR="00C77584">
        <w:t>receive an update on the KBMG</w:t>
      </w:r>
      <w:r>
        <w:t>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254948BF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>
        <w:rPr>
          <w:b/>
          <w:bCs/>
          <w:u w:val="none"/>
        </w:rPr>
        <w:t>23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257468">
        <w:rPr>
          <w:i/>
          <w:iCs/>
          <w:sz w:val="18"/>
          <w:szCs w:val="20"/>
          <w:u w:val="none"/>
        </w:rPr>
        <w:t>5 minutes</w:t>
      </w:r>
    </w:p>
    <w:p w14:paraId="3641A105" w14:textId="405A41BC" w:rsidR="00300AE4" w:rsidRPr="001E3196" w:rsidRDefault="00FB0602" w:rsidP="001E3196">
      <w:pPr>
        <w:ind w:left="720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 xml:space="preserve">To </w:t>
      </w:r>
      <w:r w:rsidR="00C13A2E" w:rsidRPr="001E3196">
        <w:rPr>
          <w:rFonts w:ascii="Arial" w:hAnsi="Arial" w:cs="Arial"/>
          <w:sz w:val="22"/>
          <w:szCs w:val="22"/>
        </w:rPr>
        <w:t>receive an update on youth services</w:t>
      </w:r>
      <w:r w:rsidR="00300AE4" w:rsidRPr="001E3196">
        <w:rPr>
          <w:rFonts w:ascii="Arial" w:hAnsi="Arial" w:cs="Arial"/>
          <w:sz w:val="22"/>
          <w:szCs w:val="22"/>
        </w:rPr>
        <w:t xml:space="preserve">. 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76D2AB1" w14:textId="631295C9" w:rsidR="00C77584" w:rsidRPr="00C77584" w:rsidRDefault="00C77584" w:rsidP="000708D8">
      <w:pPr>
        <w:pStyle w:val="Heading3"/>
        <w:jc w:val="left"/>
        <w:rPr>
          <w:b/>
          <w:bCs/>
          <w:u w:val="none"/>
        </w:rPr>
      </w:pPr>
      <w:r w:rsidRPr="00C77584">
        <w:rPr>
          <w:b/>
          <w:bCs/>
          <w:u w:val="none"/>
        </w:rPr>
        <w:t>25/</w:t>
      </w:r>
      <w:r w:rsidR="00FA5B20">
        <w:rPr>
          <w:b/>
          <w:bCs/>
          <w:u w:val="none"/>
        </w:rPr>
        <w:t>24</w:t>
      </w:r>
      <w:r w:rsidRPr="00C77584">
        <w:rPr>
          <w:b/>
          <w:bCs/>
          <w:u w:val="none"/>
        </w:rPr>
        <w:tab/>
        <w:t>Devolution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4F1840AD" w14:textId="45F0725D" w:rsidR="00C77584" w:rsidRPr="001E3196" w:rsidRDefault="00C77584" w:rsidP="00C77584">
      <w:pPr>
        <w:ind w:left="720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 xml:space="preserve">To receive an update on </w:t>
      </w:r>
      <w:r>
        <w:rPr>
          <w:rFonts w:ascii="Arial" w:hAnsi="Arial" w:cs="Arial"/>
          <w:sz w:val="22"/>
          <w:szCs w:val="22"/>
        </w:rPr>
        <w:t>the Local Government Reorganisation</w:t>
      </w:r>
      <w:r w:rsidRPr="001E3196">
        <w:rPr>
          <w:rFonts w:ascii="Arial" w:hAnsi="Arial" w:cs="Arial"/>
          <w:sz w:val="22"/>
          <w:szCs w:val="22"/>
        </w:rPr>
        <w:t xml:space="preserve">. </w:t>
      </w:r>
    </w:p>
    <w:p w14:paraId="50FF4BC7" w14:textId="77777777" w:rsidR="00C77584" w:rsidRPr="00C77584" w:rsidRDefault="00C77584" w:rsidP="000708D8">
      <w:pPr>
        <w:pStyle w:val="Heading3"/>
        <w:jc w:val="left"/>
        <w:rPr>
          <w:u w:val="none"/>
        </w:rPr>
      </w:pPr>
    </w:p>
    <w:p w14:paraId="61AF084C" w14:textId="44C36BB2" w:rsidR="00966A34" w:rsidRPr="00BA66BB" w:rsidRDefault="00FA5B20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25</w:t>
      </w:r>
      <w:r w:rsidR="00966A34" w:rsidRPr="00BA66BB">
        <w:rPr>
          <w:b/>
          <w:bCs/>
          <w:u w:val="none"/>
        </w:rPr>
        <w:t>/</w:t>
      </w: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2 minutes</w:t>
      </w:r>
    </w:p>
    <w:p w14:paraId="12DE3DA7" w14:textId="3DA45563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0250FD">
        <w:rPr>
          <w:rFonts w:ascii="Arial" w:hAnsi="Arial" w:cs="Arial"/>
          <w:sz w:val="22"/>
          <w:szCs w:val="22"/>
        </w:rPr>
        <w:t>April</w:t>
      </w:r>
      <w:r w:rsidR="00B64FD9">
        <w:rPr>
          <w:rFonts w:ascii="Arial" w:hAnsi="Arial" w:cs="Arial"/>
          <w:sz w:val="22"/>
          <w:szCs w:val="22"/>
        </w:rPr>
        <w:t xml:space="preserve"> 202</w:t>
      </w:r>
      <w:r w:rsidR="00C775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72EFF4AD" w14:textId="18ED3AFA" w:rsidR="00966A34" w:rsidRDefault="00FA5B20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4D0887">
        <w:rPr>
          <w:b/>
          <w:bCs/>
          <w:u w:val="none"/>
        </w:rPr>
        <w:t>/</w:t>
      </w:r>
      <w:r>
        <w:rPr>
          <w:b/>
          <w:bCs/>
          <w:u w:val="none"/>
        </w:rPr>
        <w:t>26</w:t>
      </w:r>
      <w:r w:rsidR="00966A34" w:rsidRPr="004D0887">
        <w:rPr>
          <w:b/>
          <w:bCs/>
          <w:u w:val="none"/>
        </w:rPr>
        <w:t xml:space="preserve"> Announcements</w:t>
      </w:r>
      <w:r w:rsidR="00966A34" w:rsidRPr="004D0887">
        <w:rPr>
          <w:u w:val="none"/>
        </w:rPr>
        <w:tab/>
      </w:r>
      <w:r w:rsidR="00531112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6A741E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5 minutes</w:t>
      </w:r>
    </w:p>
    <w:p w14:paraId="25912E99" w14:textId="4DB56DD6" w:rsidR="004A2C08" w:rsidRDefault="004A2C08" w:rsidP="004A2C08"/>
    <w:p w14:paraId="53F2B67C" w14:textId="77777777" w:rsidR="00C13A2E" w:rsidRDefault="00C13A2E" w:rsidP="00C13A2E">
      <w:pPr>
        <w:rPr>
          <w:rFonts w:ascii="Arial" w:hAnsi="Arial" w:cs="Arial"/>
          <w:i/>
          <w:iCs/>
          <w:sz w:val="18"/>
          <w:szCs w:val="18"/>
        </w:rPr>
      </w:pPr>
    </w:p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70B43D0D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2A3220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A9602D">
        <w:rPr>
          <w:rFonts w:ascii="Arial" w:hAnsi="Arial" w:cs="Arial"/>
          <w:i/>
          <w:iCs/>
          <w:sz w:val="18"/>
          <w:szCs w:val="18"/>
        </w:rPr>
        <w:t>9</w:t>
      </w:r>
      <w:r w:rsidR="000250FD" w:rsidRPr="000250FD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0250FD">
        <w:rPr>
          <w:rFonts w:ascii="Arial" w:hAnsi="Arial" w:cs="Arial"/>
          <w:i/>
          <w:iCs/>
          <w:sz w:val="18"/>
          <w:szCs w:val="18"/>
        </w:rPr>
        <w:t xml:space="preserve"> May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2C66EB58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A9602D">
        <w:rPr>
          <w:sz w:val="18"/>
          <w:szCs w:val="18"/>
        </w:rPr>
        <w:t>2</w:t>
      </w:r>
      <w:r w:rsidR="00A9602D" w:rsidRPr="00A9602D">
        <w:rPr>
          <w:sz w:val="18"/>
          <w:szCs w:val="18"/>
          <w:vertAlign w:val="superscript"/>
        </w:rPr>
        <w:t>nd</w:t>
      </w:r>
      <w:r w:rsidR="00A9602D">
        <w:rPr>
          <w:sz w:val="18"/>
          <w:szCs w:val="18"/>
        </w:rPr>
        <w:t xml:space="preserve"> </w:t>
      </w:r>
      <w:r w:rsidR="000250FD">
        <w:rPr>
          <w:sz w:val="18"/>
          <w:szCs w:val="18"/>
        </w:rPr>
        <w:t>June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2A0C" w14:textId="77777777" w:rsidR="006D1D80" w:rsidRDefault="006D1D80">
      <w:r>
        <w:separator/>
      </w:r>
    </w:p>
  </w:endnote>
  <w:endnote w:type="continuationSeparator" w:id="0">
    <w:p w14:paraId="0FF8ADD6" w14:textId="77777777" w:rsidR="006D1D80" w:rsidRDefault="006D1D80">
      <w:r>
        <w:continuationSeparator/>
      </w:r>
    </w:p>
  </w:endnote>
  <w:endnote w:type="continuationNotice" w:id="1">
    <w:p w14:paraId="569AC47A" w14:textId="77777777" w:rsidR="006D1D80" w:rsidRDefault="006D1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9BE1" w14:textId="77777777" w:rsidR="006D1D80" w:rsidRDefault="006D1D80">
      <w:r>
        <w:separator/>
      </w:r>
    </w:p>
  </w:footnote>
  <w:footnote w:type="continuationSeparator" w:id="0">
    <w:p w14:paraId="7033520B" w14:textId="77777777" w:rsidR="006D1D80" w:rsidRDefault="006D1D80">
      <w:r>
        <w:continuationSeparator/>
      </w:r>
    </w:p>
  </w:footnote>
  <w:footnote w:type="continuationNotice" w:id="1">
    <w:p w14:paraId="41C135A9" w14:textId="77777777" w:rsidR="006D1D80" w:rsidRDefault="006D1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37A3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DE6536"/>
    <w:multiLevelType w:val="hybridMultilevel"/>
    <w:tmpl w:val="B3CC0D60"/>
    <w:lvl w:ilvl="0" w:tplc="FF0297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BD27E5"/>
    <w:multiLevelType w:val="hybridMultilevel"/>
    <w:tmpl w:val="B77ECB4C"/>
    <w:lvl w:ilvl="0" w:tplc="5414D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27"/>
  </w:num>
  <w:num w:numId="3" w16cid:durableId="360476376">
    <w:abstractNumId w:val="17"/>
  </w:num>
  <w:num w:numId="4" w16cid:durableId="877812295">
    <w:abstractNumId w:val="6"/>
  </w:num>
  <w:num w:numId="5" w16cid:durableId="1589774588">
    <w:abstractNumId w:val="22"/>
  </w:num>
  <w:num w:numId="6" w16cid:durableId="622687034">
    <w:abstractNumId w:val="19"/>
  </w:num>
  <w:num w:numId="7" w16cid:durableId="2057659176">
    <w:abstractNumId w:val="16"/>
  </w:num>
  <w:num w:numId="8" w16cid:durableId="741756832">
    <w:abstractNumId w:val="30"/>
  </w:num>
  <w:num w:numId="9" w16cid:durableId="735251290">
    <w:abstractNumId w:val="28"/>
  </w:num>
  <w:num w:numId="10" w16cid:durableId="2034917746">
    <w:abstractNumId w:val="5"/>
  </w:num>
  <w:num w:numId="11" w16cid:durableId="1011371984">
    <w:abstractNumId w:val="20"/>
  </w:num>
  <w:num w:numId="12" w16cid:durableId="1392584498">
    <w:abstractNumId w:val="12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9"/>
  </w:num>
  <w:num w:numId="16" w16cid:durableId="1968076207">
    <w:abstractNumId w:val="26"/>
  </w:num>
  <w:num w:numId="17" w16cid:durableId="1860966582">
    <w:abstractNumId w:val="21"/>
  </w:num>
  <w:num w:numId="18" w16cid:durableId="1502624860">
    <w:abstractNumId w:val="4"/>
  </w:num>
  <w:num w:numId="19" w16cid:durableId="653996152">
    <w:abstractNumId w:val="25"/>
  </w:num>
  <w:num w:numId="20" w16cid:durableId="779760507">
    <w:abstractNumId w:val="14"/>
  </w:num>
  <w:num w:numId="21" w16cid:durableId="2040817348">
    <w:abstractNumId w:val="0"/>
  </w:num>
  <w:num w:numId="22" w16cid:durableId="1806041229">
    <w:abstractNumId w:val="7"/>
  </w:num>
  <w:num w:numId="23" w16cid:durableId="675620332">
    <w:abstractNumId w:val="10"/>
  </w:num>
  <w:num w:numId="24" w16cid:durableId="1257396789">
    <w:abstractNumId w:val="11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18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29"/>
  </w:num>
  <w:num w:numId="36" w16cid:durableId="1880167578">
    <w:abstractNumId w:val="15"/>
  </w:num>
  <w:num w:numId="37" w16cid:durableId="512111369">
    <w:abstractNumId w:val="8"/>
  </w:num>
  <w:num w:numId="38" w16cid:durableId="1662418451">
    <w:abstractNumId w:val="0"/>
  </w:num>
  <w:num w:numId="39" w16cid:durableId="2071689525">
    <w:abstractNumId w:val="24"/>
  </w:num>
  <w:num w:numId="40" w16cid:durableId="1604335903">
    <w:abstractNumId w:val="13"/>
  </w:num>
  <w:num w:numId="41" w16cid:durableId="1977710775">
    <w:abstractNumId w:val="0"/>
  </w:num>
  <w:num w:numId="42" w16cid:durableId="13368052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438B4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485D"/>
    <w:rsid w:val="00094BD2"/>
    <w:rsid w:val="00096170"/>
    <w:rsid w:val="00097744"/>
    <w:rsid w:val="000A16AD"/>
    <w:rsid w:val="000A2D65"/>
    <w:rsid w:val="000A2F48"/>
    <w:rsid w:val="000A4C43"/>
    <w:rsid w:val="000A6C17"/>
    <w:rsid w:val="000B0068"/>
    <w:rsid w:val="000B1413"/>
    <w:rsid w:val="000B440C"/>
    <w:rsid w:val="000B4961"/>
    <w:rsid w:val="000B5F4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CD0"/>
    <w:rsid w:val="000F07D5"/>
    <w:rsid w:val="000F1BF8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52D0"/>
    <w:rsid w:val="00125B71"/>
    <w:rsid w:val="00130C5C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63D3"/>
    <w:rsid w:val="00166616"/>
    <w:rsid w:val="0016714C"/>
    <w:rsid w:val="00167C98"/>
    <w:rsid w:val="001707BD"/>
    <w:rsid w:val="001711F9"/>
    <w:rsid w:val="001715B0"/>
    <w:rsid w:val="001730F1"/>
    <w:rsid w:val="00174D60"/>
    <w:rsid w:val="001757E4"/>
    <w:rsid w:val="001767F0"/>
    <w:rsid w:val="00177716"/>
    <w:rsid w:val="001809C3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B337C"/>
    <w:rsid w:val="001B4383"/>
    <w:rsid w:val="001B45F8"/>
    <w:rsid w:val="001B71E9"/>
    <w:rsid w:val="001B7B9D"/>
    <w:rsid w:val="001C11D9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178D5"/>
    <w:rsid w:val="002230BD"/>
    <w:rsid w:val="00225637"/>
    <w:rsid w:val="00225D69"/>
    <w:rsid w:val="00230FA7"/>
    <w:rsid w:val="00231940"/>
    <w:rsid w:val="002329EC"/>
    <w:rsid w:val="00242E8D"/>
    <w:rsid w:val="00245199"/>
    <w:rsid w:val="00250519"/>
    <w:rsid w:val="00254422"/>
    <w:rsid w:val="00255798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A0AF9"/>
    <w:rsid w:val="002A24CC"/>
    <w:rsid w:val="002A3220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D3108"/>
    <w:rsid w:val="002D3B78"/>
    <w:rsid w:val="002D4372"/>
    <w:rsid w:val="002D578A"/>
    <w:rsid w:val="002D61E9"/>
    <w:rsid w:val="002E3DAB"/>
    <w:rsid w:val="002E6194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FA8"/>
    <w:rsid w:val="003138AF"/>
    <w:rsid w:val="00313BCE"/>
    <w:rsid w:val="00313C21"/>
    <w:rsid w:val="00320384"/>
    <w:rsid w:val="00320E32"/>
    <w:rsid w:val="003217E1"/>
    <w:rsid w:val="0032198F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7CF8"/>
    <w:rsid w:val="003D4BF7"/>
    <w:rsid w:val="003D4BFD"/>
    <w:rsid w:val="003E3C59"/>
    <w:rsid w:val="003E4DAD"/>
    <w:rsid w:val="003E54E1"/>
    <w:rsid w:val="003E56A3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37B"/>
    <w:rsid w:val="004169E5"/>
    <w:rsid w:val="00421540"/>
    <w:rsid w:val="00421641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1849"/>
    <w:rsid w:val="00471ED2"/>
    <w:rsid w:val="00474D22"/>
    <w:rsid w:val="00481422"/>
    <w:rsid w:val="004826FA"/>
    <w:rsid w:val="00483CC4"/>
    <w:rsid w:val="00485E71"/>
    <w:rsid w:val="00486BB7"/>
    <w:rsid w:val="00487969"/>
    <w:rsid w:val="004909EF"/>
    <w:rsid w:val="00494823"/>
    <w:rsid w:val="004953DB"/>
    <w:rsid w:val="004957EC"/>
    <w:rsid w:val="00497845"/>
    <w:rsid w:val="004A1909"/>
    <w:rsid w:val="004A2C08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5AF"/>
    <w:rsid w:val="004C0D3B"/>
    <w:rsid w:val="004C29DD"/>
    <w:rsid w:val="004C3EBB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2FCC"/>
    <w:rsid w:val="005748DC"/>
    <w:rsid w:val="00575EFB"/>
    <w:rsid w:val="00576E1A"/>
    <w:rsid w:val="00577FF3"/>
    <w:rsid w:val="0058082E"/>
    <w:rsid w:val="005811EA"/>
    <w:rsid w:val="005833BC"/>
    <w:rsid w:val="00583CEA"/>
    <w:rsid w:val="005876F9"/>
    <w:rsid w:val="00587F2E"/>
    <w:rsid w:val="005903C6"/>
    <w:rsid w:val="00590531"/>
    <w:rsid w:val="00590F66"/>
    <w:rsid w:val="00591D44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04C63"/>
    <w:rsid w:val="00605B30"/>
    <w:rsid w:val="006077A7"/>
    <w:rsid w:val="0061023E"/>
    <w:rsid w:val="00610EBE"/>
    <w:rsid w:val="006133FE"/>
    <w:rsid w:val="00614D5D"/>
    <w:rsid w:val="006154FD"/>
    <w:rsid w:val="00616672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04F6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7381A"/>
    <w:rsid w:val="006762E6"/>
    <w:rsid w:val="00676517"/>
    <w:rsid w:val="0067772B"/>
    <w:rsid w:val="00680C9D"/>
    <w:rsid w:val="00681678"/>
    <w:rsid w:val="00683DD8"/>
    <w:rsid w:val="00684541"/>
    <w:rsid w:val="00686705"/>
    <w:rsid w:val="006869E1"/>
    <w:rsid w:val="00692297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4223"/>
    <w:rsid w:val="006C6604"/>
    <w:rsid w:val="006D02EF"/>
    <w:rsid w:val="006D1082"/>
    <w:rsid w:val="006D1D80"/>
    <w:rsid w:val="006D2B54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58DC"/>
    <w:rsid w:val="007274F0"/>
    <w:rsid w:val="00727BE8"/>
    <w:rsid w:val="00727E80"/>
    <w:rsid w:val="0073062A"/>
    <w:rsid w:val="00735819"/>
    <w:rsid w:val="00735A8C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87522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64FA"/>
    <w:rsid w:val="007D2499"/>
    <w:rsid w:val="007D2825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201E"/>
    <w:rsid w:val="007F372D"/>
    <w:rsid w:val="007F43CA"/>
    <w:rsid w:val="007F7DBE"/>
    <w:rsid w:val="00802C51"/>
    <w:rsid w:val="0081327F"/>
    <w:rsid w:val="00815A1F"/>
    <w:rsid w:val="0081750E"/>
    <w:rsid w:val="00817A51"/>
    <w:rsid w:val="00817EF5"/>
    <w:rsid w:val="00822D5B"/>
    <w:rsid w:val="008256FE"/>
    <w:rsid w:val="00826352"/>
    <w:rsid w:val="00827D94"/>
    <w:rsid w:val="00827ED2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8041F"/>
    <w:rsid w:val="0088152E"/>
    <w:rsid w:val="00881C55"/>
    <w:rsid w:val="008840B5"/>
    <w:rsid w:val="00884504"/>
    <w:rsid w:val="008852FA"/>
    <w:rsid w:val="008869C9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E6378"/>
    <w:rsid w:val="008F1664"/>
    <w:rsid w:val="008F1D65"/>
    <w:rsid w:val="008F27BE"/>
    <w:rsid w:val="008F332F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958"/>
    <w:rsid w:val="00944E9B"/>
    <w:rsid w:val="00951F20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68A6"/>
    <w:rsid w:val="00982ADF"/>
    <w:rsid w:val="00983BF8"/>
    <w:rsid w:val="00984A11"/>
    <w:rsid w:val="009856F1"/>
    <w:rsid w:val="00994433"/>
    <w:rsid w:val="009A14CB"/>
    <w:rsid w:val="009A1F0C"/>
    <w:rsid w:val="009A30BB"/>
    <w:rsid w:val="009A3584"/>
    <w:rsid w:val="009A5F2F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1ADE"/>
    <w:rsid w:val="00A93810"/>
    <w:rsid w:val="00A9602D"/>
    <w:rsid w:val="00A96F70"/>
    <w:rsid w:val="00A972D3"/>
    <w:rsid w:val="00AA133E"/>
    <w:rsid w:val="00AA248A"/>
    <w:rsid w:val="00AA263D"/>
    <w:rsid w:val="00AA3C99"/>
    <w:rsid w:val="00AA5896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1065C"/>
    <w:rsid w:val="00B13F1C"/>
    <w:rsid w:val="00B1638E"/>
    <w:rsid w:val="00B170EB"/>
    <w:rsid w:val="00B21749"/>
    <w:rsid w:val="00B2431C"/>
    <w:rsid w:val="00B31A82"/>
    <w:rsid w:val="00B34496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F0A70"/>
    <w:rsid w:val="00BF0EBC"/>
    <w:rsid w:val="00BF5525"/>
    <w:rsid w:val="00BF5A12"/>
    <w:rsid w:val="00C017F6"/>
    <w:rsid w:val="00C04043"/>
    <w:rsid w:val="00C0726D"/>
    <w:rsid w:val="00C07852"/>
    <w:rsid w:val="00C11C47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584"/>
    <w:rsid w:val="00C91B55"/>
    <w:rsid w:val="00C93E5F"/>
    <w:rsid w:val="00CA53F3"/>
    <w:rsid w:val="00CA5D3E"/>
    <w:rsid w:val="00CA63E0"/>
    <w:rsid w:val="00CA6CA7"/>
    <w:rsid w:val="00CB0BE9"/>
    <w:rsid w:val="00CB0E43"/>
    <w:rsid w:val="00CB1C5B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C7258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F0509"/>
    <w:rsid w:val="00CF0D9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21824"/>
    <w:rsid w:val="00D24415"/>
    <w:rsid w:val="00D25345"/>
    <w:rsid w:val="00D33CDB"/>
    <w:rsid w:val="00D37717"/>
    <w:rsid w:val="00D40B2A"/>
    <w:rsid w:val="00D42805"/>
    <w:rsid w:val="00D433CE"/>
    <w:rsid w:val="00D439D0"/>
    <w:rsid w:val="00D43FA3"/>
    <w:rsid w:val="00D459AC"/>
    <w:rsid w:val="00D45CD2"/>
    <w:rsid w:val="00D47784"/>
    <w:rsid w:val="00D50015"/>
    <w:rsid w:val="00D50C57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D88"/>
    <w:rsid w:val="00D76396"/>
    <w:rsid w:val="00D83EB4"/>
    <w:rsid w:val="00D86377"/>
    <w:rsid w:val="00D9211A"/>
    <w:rsid w:val="00D96A0A"/>
    <w:rsid w:val="00DA06C3"/>
    <w:rsid w:val="00DA3A17"/>
    <w:rsid w:val="00DA4B28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3D05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6373"/>
    <w:rsid w:val="00E46B41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4E8"/>
    <w:rsid w:val="00ED201D"/>
    <w:rsid w:val="00ED28AA"/>
    <w:rsid w:val="00ED2EED"/>
    <w:rsid w:val="00ED4BB2"/>
    <w:rsid w:val="00ED6AC1"/>
    <w:rsid w:val="00ED6C9B"/>
    <w:rsid w:val="00ED6CE0"/>
    <w:rsid w:val="00EE5713"/>
    <w:rsid w:val="00EE5AFF"/>
    <w:rsid w:val="00EE735C"/>
    <w:rsid w:val="00EE770E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6D2"/>
    <w:rsid w:val="00F22C82"/>
    <w:rsid w:val="00F26751"/>
    <w:rsid w:val="00F26F49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32CB"/>
    <w:rsid w:val="00FA5B20"/>
    <w:rsid w:val="00FB0602"/>
    <w:rsid w:val="00FB1E78"/>
    <w:rsid w:val="00FB221F"/>
    <w:rsid w:val="00FB3F49"/>
    <w:rsid w:val="00FB4C8A"/>
    <w:rsid w:val="00FC1B03"/>
    <w:rsid w:val="00FC6E4D"/>
    <w:rsid w:val="00FC7A6C"/>
    <w:rsid w:val="00FD0E06"/>
    <w:rsid w:val="00FD4E92"/>
    <w:rsid w:val="00FD50A7"/>
    <w:rsid w:val="00FD7163"/>
    <w:rsid w:val="00FE2704"/>
    <w:rsid w:val="00FE40BA"/>
    <w:rsid w:val="00FE4342"/>
    <w:rsid w:val="00FE4F4F"/>
    <w:rsid w:val="00FE6AA5"/>
    <w:rsid w:val="00FF0B04"/>
    <w:rsid w:val="00FF1CF2"/>
    <w:rsid w:val="00FF2A5F"/>
    <w:rsid w:val="00FF2E2E"/>
    <w:rsid w:val="00FF45BB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126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4605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24</cp:revision>
  <cp:lastPrinted>2024-04-03T10:48:00Z</cp:lastPrinted>
  <dcterms:created xsi:type="dcterms:W3CDTF">2025-05-07T09:13:00Z</dcterms:created>
  <dcterms:modified xsi:type="dcterms:W3CDTF">2025-05-07T11:31:00Z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