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778F1F06" w:rsidR="00D74F30" w:rsidRPr="000B0068" w:rsidRDefault="00857C41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8</w:t>
      </w:r>
      <w:r w:rsidRPr="00857C41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January</w:t>
      </w:r>
      <w:r w:rsidR="00C13A2E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5BD8B0CA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857C41">
        <w:t>13</w:t>
      </w:r>
      <w:r w:rsidR="00857C41" w:rsidRPr="00857C41">
        <w:rPr>
          <w:vertAlign w:val="superscript"/>
        </w:rPr>
        <w:t>TH</w:t>
      </w:r>
      <w:r w:rsidR="00857C41">
        <w:t xml:space="preserve"> JANUARY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4E73F055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857C41">
        <w:rPr>
          <w:b/>
          <w:bCs/>
          <w:u w:val="none"/>
        </w:rPr>
        <w:t>158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307AF991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857C41">
        <w:rPr>
          <w:b/>
          <w:u w:val="none"/>
        </w:rPr>
        <w:t>159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857C41">
        <w:rPr>
          <w:u w:val="none"/>
        </w:rPr>
        <w:t>2</w:t>
      </w:r>
      <w:r w:rsidR="00857C41" w:rsidRPr="00857C41">
        <w:rPr>
          <w:u w:val="none"/>
          <w:vertAlign w:val="superscript"/>
        </w:rPr>
        <w:t>nd</w:t>
      </w:r>
      <w:r w:rsidR="00857C41">
        <w:rPr>
          <w:u w:val="none"/>
        </w:rPr>
        <w:t xml:space="preserve"> December</w:t>
      </w:r>
      <w:r w:rsidR="0078018A">
        <w:rPr>
          <w:u w:val="none"/>
        </w:rPr>
        <w:t xml:space="preserve">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414E65D5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857C41">
        <w:rPr>
          <w:b/>
          <w:u w:val="none"/>
        </w:rPr>
        <w:t>160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35B70DAE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161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0FC57C96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162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53483F78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857C41">
        <w:rPr>
          <w:b/>
          <w:u w:val="none"/>
        </w:rPr>
        <w:t>163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397237FB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164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29742997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164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D902D9">
        <w:rPr>
          <w:i/>
          <w:iCs/>
          <w:sz w:val="18"/>
          <w:szCs w:val="20"/>
          <w:u w:val="none"/>
        </w:rPr>
        <w:t>30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77E4062D" w14:textId="73136BDA" w:rsidR="00857C41" w:rsidRDefault="00857C41" w:rsidP="00DF1BFE">
      <w:pPr>
        <w:pStyle w:val="Style1"/>
        <w:numPr>
          <w:ilvl w:val="0"/>
          <w:numId w:val="2"/>
        </w:numPr>
      </w:pPr>
      <w:r>
        <w:t>T</w:t>
      </w:r>
      <w:r w:rsidR="00D71DDB">
        <w:t>o agree to organise and take responsibility for the annual Remembrance Sunday parade, including associated costs.</w:t>
      </w:r>
    </w:p>
    <w:p w14:paraId="5DCA20C5" w14:textId="1071C6CB" w:rsidR="000250FD" w:rsidRDefault="00857C41" w:rsidP="00DF1BFE">
      <w:pPr>
        <w:pStyle w:val="Style1"/>
        <w:numPr>
          <w:ilvl w:val="0"/>
          <w:numId w:val="2"/>
        </w:numPr>
      </w:pPr>
      <w:r>
        <w:t>To discuss and approve the</w:t>
      </w:r>
      <w:r w:rsidR="002F78C7">
        <w:t xml:space="preserve"> budget for financial year 2025/26.</w:t>
      </w:r>
    </w:p>
    <w:p w14:paraId="2A47FD2D" w14:textId="0591E6F5" w:rsidR="00857C41" w:rsidRDefault="00857C41" w:rsidP="00DF1BFE">
      <w:pPr>
        <w:pStyle w:val="Style1"/>
        <w:numPr>
          <w:ilvl w:val="0"/>
          <w:numId w:val="2"/>
        </w:numPr>
      </w:pPr>
      <w:r>
        <w:t>Based on the budget approved, to discuss and agree the precept for the 2025/26 financial year, and any use of general reserves to support this.</w:t>
      </w:r>
    </w:p>
    <w:p w14:paraId="001A866B" w14:textId="07EB8554" w:rsidR="00E74D50" w:rsidRDefault="00E74D50" w:rsidP="00DF1BFE">
      <w:pPr>
        <w:pStyle w:val="Style1"/>
        <w:numPr>
          <w:ilvl w:val="0"/>
          <w:numId w:val="2"/>
        </w:numPr>
      </w:pPr>
      <w:r w:rsidRPr="00E74D50">
        <w:t>To</w:t>
      </w:r>
      <w:r w:rsidR="00B211D4">
        <w:t xml:space="preserve"> discuss and agree to join the Open Spaces Society for £45 per annum.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65F27871" w:rsidR="00E74D50" w:rsidRPr="00E74D50" w:rsidRDefault="000250FD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165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D902D9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D902D9">
      <w:pPr>
        <w:pStyle w:val="ListParagraph"/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5755E968" w14:textId="61C9F26A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166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647D0BC9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167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857C41">
        <w:rPr>
          <w:i/>
          <w:iCs/>
          <w:sz w:val="18"/>
          <w:szCs w:val="20"/>
          <w:u w:val="none"/>
        </w:rPr>
        <w:t>15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372E7276" w14:textId="0706E70B" w:rsidR="00E61870" w:rsidRDefault="007B3410" w:rsidP="004A0D3C">
      <w:pPr>
        <w:pStyle w:val="Style1"/>
        <w:numPr>
          <w:ilvl w:val="0"/>
          <w:numId w:val="7"/>
        </w:numPr>
      </w:pPr>
      <w:r>
        <w:t xml:space="preserve">To </w:t>
      </w:r>
      <w:r w:rsidRPr="007B3410">
        <w:t xml:space="preserve">continue with </w:t>
      </w:r>
      <w:r w:rsidR="00BF42E4">
        <w:t>the re-wilding trial</w:t>
      </w:r>
      <w:r w:rsidRPr="007B3410">
        <w:t xml:space="preserve"> of agreed areas maintained by the Parish Council</w:t>
      </w:r>
      <w:r w:rsidR="00AC4538" w:rsidRPr="00AC4538">
        <w:t xml:space="preserve"> </w:t>
      </w:r>
      <w:r w:rsidR="00AC4538" w:rsidRPr="007B3410">
        <w:t>during summer 2025</w:t>
      </w:r>
      <w:r w:rsidR="00BF42E4">
        <w:t>,</w:t>
      </w:r>
      <w:r w:rsidRPr="007B3410">
        <w:t xml:space="preserve"> with the addition of two new roadside verges on Ulting Road by Nounsley Play Area</w:t>
      </w:r>
      <w:r w:rsidR="00BF42E4">
        <w:t>,</w:t>
      </w:r>
      <w:r w:rsidRPr="007B3410">
        <w:t xml:space="preserve"> and to cut and collect end of season</w:t>
      </w:r>
      <w:r>
        <w:rPr>
          <w:rFonts w:ascii="Calibri" w:eastAsia="Calibri" w:hAnsi="Calibri" w:cs="Calibri"/>
          <w:szCs w:val="22"/>
        </w:rPr>
        <w:t>.</w:t>
      </w:r>
    </w:p>
    <w:p w14:paraId="0590C6FA" w14:textId="5E159D9A" w:rsidR="00857C41" w:rsidRDefault="00857C41" w:rsidP="00857C41">
      <w:pPr>
        <w:pStyle w:val="Style1"/>
        <w:numPr>
          <w:ilvl w:val="0"/>
          <w:numId w:val="7"/>
        </w:numPr>
      </w:pPr>
      <w:r>
        <w:t>To agree the application for the Braintree District Council Potential Open Space Improvements (POSI) 2025 (formerly the Open Spaces Action Plan).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2237BC0F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168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56BFBBCA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169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857C41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6D7B67E5" w:rsidR="00147B64" w:rsidRDefault="00857C41" w:rsidP="00857C41">
      <w:pPr>
        <w:pStyle w:val="Style1"/>
      </w:pPr>
      <w:r>
        <w:rPr>
          <w:rFonts w:eastAsia="Calibri"/>
          <w:szCs w:val="22"/>
        </w:rPr>
        <w:tab/>
      </w:r>
      <w:r w:rsidR="00787FD1"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53967274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170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74E7B81E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</w:t>
      </w:r>
      <w:r w:rsidR="0090393B">
        <w:rPr>
          <w:rFonts w:ascii="Arial" w:hAnsi="Arial" w:cs="Arial"/>
          <w:sz w:val="22"/>
          <w:szCs w:val="22"/>
        </w:rPr>
        <w:t xml:space="preserve">the </w:t>
      </w:r>
      <w:r w:rsidR="007150A6">
        <w:rPr>
          <w:rFonts w:ascii="Arial" w:hAnsi="Arial" w:cs="Arial"/>
          <w:sz w:val="22"/>
          <w:szCs w:val="22"/>
        </w:rPr>
        <w:t>C</w:t>
      </w:r>
      <w:r w:rsidR="0090393B">
        <w:rPr>
          <w:rFonts w:ascii="Arial" w:hAnsi="Arial" w:cs="Arial"/>
          <w:sz w:val="22"/>
          <w:szCs w:val="22"/>
        </w:rPr>
        <w:t xml:space="preserve">ommunications </w:t>
      </w:r>
      <w:r w:rsidR="007150A6">
        <w:rPr>
          <w:rFonts w:ascii="Arial" w:hAnsi="Arial" w:cs="Arial"/>
          <w:sz w:val="22"/>
          <w:szCs w:val="22"/>
        </w:rPr>
        <w:t>R</w:t>
      </w:r>
      <w:r w:rsidR="0090393B">
        <w:rPr>
          <w:rFonts w:ascii="Arial" w:hAnsi="Arial" w:cs="Arial"/>
          <w:sz w:val="22"/>
          <w:szCs w:val="22"/>
        </w:rPr>
        <w:t>eport</w:t>
      </w:r>
      <w:r w:rsidR="007150A6">
        <w:rPr>
          <w:rFonts w:ascii="Arial" w:hAnsi="Arial" w:cs="Arial"/>
          <w:sz w:val="22"/>
          <w:szCs w:val="22"/>
        </w:rPr>
        <w:t xml:space="preserve"> 2024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008E421A" w:rsidR="00857C41" w:rsidRDefault="00857C41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>
        <w:rPr>
          <w:b/>
          <w:bCs/>
          <w:u w:val="none"/>
        </w:rPr>
        <w:t xml:space="preserve">171 </w:t>
      </w:r>
      <w:r w:rsidRPr="00D06D42">
        <w:rPr>
          <w:b/>
          <w:bCs/>
          <w:u w:val="none"/>
        </w:rPr>
        <w:t>Keith Bigden Memorial Ground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736B05C3" w14:textId="33AF8C01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the KBMG.</w:t>
      </w:r>
    </w:p>
    <w:p w14:paraId="7DF78915" w14:textId="77777777" w:rsidR="00857C41" w:rsidRPr="00857C41" w:rsidRDefault="00857C41" w:rsidP="00857C41"/>
    <w:p w14:paraId="0910D8A8" w14:textId="69A77737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172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77F541A6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857C41">
        <w:rPr>
          <w:b/>
          <w:bCs/>
          <w:u w:val="none"/>
        </w:rPr>
        <w:t>173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3A36DDAE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857C41">
        <w:rPr>
          <w:rFonts w:ascii="Arial" w:hAnsi="Arial" w:cs="Arial"/>
          <w:sz w:val="22"/>
          <w:szCs w:val="22"/>
        </w:rPr>
        <w:t>December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051857CF" w:rsidR="00FC6C56" w:rsidRDefault="00FC6C56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FC6C56">
        <w:rPr>
          <w:b/>
          <w:bCs/>
          <w:u w:val="none"/>
        </w:rPr>
        <w:t>24/</w:t>
      </w:r>
      <w:r w:rsidR="00857C41">
        <w:rPr>
          <w:b/>
          <w:bCs/>
          <w:u w:val="none"/>
        </w:rPr>
        <w:t>174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7423C34D" w14:textId="7394EBB3" w:rsidR="0006618A" w:rsidRPr="00D06D42" w:rsidRDefault="0006618A" w:rsidP="0006618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>
        <w:rPr>
          <w:b/>
          <w:bCs/>
          <w:u w:val="none"/>
        </w:rPr>
        <w:t>175 Proposal – joint scheme with Witham Town Council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30 minutes</w:t>
      </w:r>
    </w:p>
    <w:p w14:paraId="2A319C5B" w14:textId="5C260EC6" w:rsidR="0006618A" w:rsidRDefault="0006618A" w:rsidP="009C013F">
      <w:pPr>
        <w:pStyle w:val="Style1"/>
        <w:ind w:left="720"/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 xml:space="preserve">Under the Public Bodies (Admissions to Meetings) Act 1960 S.1(2), the Parish Council to exclude members of the press and public for the duration of this meeting to consider </w:t>
      </w:r>
      <w:r w:rsidRPr="00B1179B">
        <w:rPr>
          <w:szCs w:val="22"/>
        </w:rPr>
        <w:t>a proposal from Witham Town Counci</w:t>
      </w:r>
      <w:r w:rsidR="00B1179B" w:rsidRPr="00B1179B">
        <w:rPr>
          <w:szCs w:val="22"/>
        </w:rPr>
        <w:t>l regarding</w:t>
      </w:r>
      <w:r w:rsidR="002129EA">
        <w:rPr>
          <w:szCs w:val="22"/>
        </w:rPr>
        <w:t xml:space="preserve"> working together for</w:t>
      </w:r>
      <w:r w:rsidR="00B1179B" w:rsidRPr="00B1179B">
        <w:rPr>
          <w:szCs w:val="22"/>
        </w:rPr>
        <w:t xml:space="preserve"> </w:t>
      </w:r>
      <w:r w:rsidR="00146F34" w:rsidRPr="00B1179B">
        <w:rPr>
          <w:bCs w:val="0"/>
          <w:szCs w:val="22"/>
        </w:rPr>
        <w:t xml:space="preserve">the </w:t>
      </w:r>
      <w:r w:rsidR="00B1179B">
        <w:rPr>
          <w:bCs w:val="0"/>
          <w:szCs w:val="22"/>
        </w:rPr>
        <w:t>improvement to bus services</w:t>
      </w:r>
      <w:r w:rsidR="002129EA">
        <w:rPr>
          <w:bCs w:val="0"/>
          <w:szCs w:val="22"/>
        </w:rPr>
        <w:t>,</w:t>
      </w:r>
      <w:r w:rsidR="00B1179B">
        <w:rPr>
          <w:bCs w:val="0"/>
          <w:szCs w:val="22"/>
        </w:rPr>
        <w:t xml:space="preserve"> </w:t>
      </w:r>
      <w:r w:rsidR="00146F34" w:rsidRPr="00B1179B">
        <w:rPr>
          <w:bCs w:val="0"/>
          <w:szCs w:val="22"/>
        </w:rPr>
        <w:t xml:space="preserve">with funding via </w:t>
      </w:r>
      <w:r w:rsidR="00F01F9B" w:rsidRPr="00B1179B">
        <w:rPr>
          <w:bCs w:val="0"/>
          <w:szCs w:val="22"/>
        </w:rPr>
        <w:t>a</w:t>
      </w:r>
      <w:r w:rsidR="009D2ADA" w:rsidRPr="00B1179B">
        <w:rPr>
          <w:bCs w:val="0"/>
          <w:szCs w:val="22"/>
        </w:rPr>
        <w:t xml:space="preserve"> </w:t>
      </w:r>
      <w:r w:rsidR="00F01F9B" w:rsidRPr="00B1179B">
        <w:rPr>
          <w:bCs w:val="0"/>
          <w:szCs w:val="22"/>
        </w:rPr>
        <w:t>‘</w:t>
      </w:r>
      <w:r w:rsidR="009D2ADA" w:rsidRPr="00B1179B">
        <w:rPr>
          <w:bCs w:val="0"/>
          <w:szCs w:val="22"/>
        </w:rPr>
        <w:t>Love Your Bus</w:t>
      </w:r>
      <w:r w:rsidR="00F01F9B" w:rsidRPr="00B1179B">
        <w:rPr>
          <w:bCs w:val="0"/>
          <w:szCs w:val="22"/>
        </w:rPr>
        <w:t>’</w:t>
      </w:r>
      <w:r w:rsidR="009D2ADA" w:rsidRPr="00B1179B">
        <w:rPr>
          <w:bCs w:val="0"/>
          <w:szCs w:val="22"/>
        </w:rPr>
        <w:t xml:space="preserve"> </w:t>
      </w:r>
      <w:r w:rsidR="00F01F9B" w:rsidRPr="00B1179B">
        <w:rPr>
          <w:bCs w:val="0"/>
          <w:szCs w:val="22"/>
        </w:rPr>
        <w:t>g</w:t>
      </w:r>
      <w:r w:rsidR="009D2ADA" w:rsidRPr="00B1179B">
        <w:rPr>
          <w:bCs w:val="0"/>
          <w:szCs w:val="22"/>
        </w:rPr>
        <w:t xml:space="preserve">rant </w:t>
      </w:r>
      <w:r w:rsidR="00F01F9B" w:rsidRPr="00B1179B">
        <w:rPr>
          <w:bCs w:val="0"/>
          <w:szCs w:val="22"/>
        </w:rPr>
        <w:t>a</w:t>
      </w:r>
      <w:r w:rsidR="009D2ADA" w:rsidRPr="00B1179B">
        <w:rPr>
          <w:bCs w:val="0"/>
          <w:szCs w:val="22"/>
        </w:rPr>
        <w:t>pplication</w:t>
      </w:r>
      <w:r w:rsidRPr="00B1179B">
        <w:rPr>
          <w:bCs w:val="0"/>
          <w:szCs w:val="22"/>
        </w:rPr>
        <w:t>.</w:t>
      </w:r>
    </w:p>
    <w:p w14:paraId="53BA5E0B" w14:textId="77777777" w:rsidR="00D902D9" w:rsidRDefault="00D902D9" w:rsidP="00D902D9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200D300F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857C41">
        <w:rPr>
          <w:rFonts w:ascii="Arial" w:hAnsi="Arial" w:cs="Arial"/>
          <w:i/>
          <w:iCs/>
          <w:sz w:val="18"/>
          <w:szCs w:val="18"/>
        </w:rPr>
        <w:t>10</w:t>
      </w:r>
      <w:r w:rsidR="00857C41" w:rsidRPr="00857C41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857C41">
        <w:rPr>
          <w:rFonts w:ascii="Arial" w:hAnsi="Arial" w:cs="Arial"/>
          <w:i/>
          <w:iCs/>
          <w:sz w:val="18"/>
          <w:szCs w:val="18"/>
        </w:rPr>
        <w:t xml:space="preserve"> January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41B0D70B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857C41">
        <w:rPr>
          <w:sz w:val="18"/>
          <w:szCs w:val="18"/>
        </w:rPr>
        <w:t>3</w:t>
      </w:r>
      <w:r w:rsidR="00857C41" w:rsidRPr="00857C41">
        <w:rPr>
          <w:sz w:val="18"/>
          <w:szCs w:val="18"/>
          <w:vertAlign w:val="superscript"/>
        </w:rPr>
        <w:t>rd</w:t>
      </w:r>
      <w:r w:rsidR="00857C41">
        <w:rPr>
          <w:sz w:val="18"/>
          <w:szCs w:val="18"/>
        </w:rPr>
        <w:t xml:space="preserve"> February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2225" w14:textId="77777777" w:rsidR="001F2C86" w:rsidRDefault="001F2C86">
      <w:r>
        <w:separator/>
      </w:r>
    </w:p>
  </w:endnote>
  <w:endnote w:type="continuationSeparator" w:id="0">
    <w:p w14:paraId="0AE3F08E" w14:textId="77777777" w:rsidR="001F2C86" w:rsidRDefault="001F2C86">
      <w:r>
        <w:continuationSeparator/>
      </w:r>
    </w:p>
  </w:endnote>
  <w:endnote w:type="continuationNotice" w:id="1">
    <w:p w14:paraId="65978494" w14:textId="77777777" w:rsidR="001F2C86" w:rsidRDefault="001F2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5F8C" w14:textId="77777777" w:rsidR="001F2C86" w:rsidRDefault="001F2C86">
      <w:r>
        <w:separator/>
      </w:r>
    </w:p>
  </w:footnote>
  <w:footnote w:type="continuationSeparator" w:id="0">
    <w:p w14:paraId="4E8F1116" w14:textId="77777777" w:rsidR="001F2C86" w:rsidRDefault="001F2C86">
      <w:r>
        <w:continuationSeparator/>
      </w:r>
    </w:p>
  </w:footnote>
  <w:footnote w:type="continuationNotice" w:id="1">
    <w:p w14:paraId="518C3102" w14:textId="77777777" w:rsidR="001F2C86" w:rsidRDefault="001F2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6"/>
  </w:num>
  <w:num w:numId="3" w16cid:durableId="491873936">
    <w:abstractNumId w:val="7"/>
  </w:num>
  <w:num w:numId="4" w16cid:durableId="781418433">
    <w:abstractNumId w:val="5"/>
  </w:num>
  <w:num w:numId="5" w16cid:durableId="899248505">
    <w:abstractNumId w:val="3"/>
  </w:num>
  <w:num w:numId="6" w16cid:durableId="1619490900">
    <w:abstractNumId w:val="8"/>
  </w:num>
  <w:num w:numId="7" w16cid:durableId="20305943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EE7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2F30"/>
    <w:rsid w:val="002037EA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4DD9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B78"/>
    <w:rsid w:val="002D4372"/>
    <w:rsid w:val="002D578A"/>
    <w:rsid w:val="002D61E9"/>
    <w:rsid w:val="002E3DAB"/>
    <w:rsid w:val="002E6194"/>
    <w:rsid w:val="002E763A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3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0EBB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62C69"/>
    <w:rsid w:val="00C63D80"/>
    <w:rsid w:val="00C6408A"/>
    <w:rsid w:val="00C64539"/>
    <w:rsid w:val="00C71DD2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25501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82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3810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23</cp:revision>
  <cp:lastPrinted>2024-10-30T11:25:00Z</cp:lastPrinted>
  <dcterms:created xsi:type="dcterms:W3CDTF">2024-12-20T09:03:00Z</dcterms:created>
  <dcterms:modified xsi:type="dcterms:W3CDTF">2025-01-08T13:22:00Z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