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6FEC7DC4" w:rsidR="00D74F30" w:rsidRPr="00A733FC" w:rsidRDefault="009B7334">
      <w:pPr>
        <w:rPr>
          <w:rFonts w:asciiTheme="minorHAnsi" w:hAnsiTheme="minorHAnsi" w:cstheme="minorHAnsi"/>
          <w:sz w:val="22"/>
        </w:rPr>
      </w:pPr>
      <w:bookmarkStart w:id="0" w:name="_Hlk483992887"/>
      <w:r>
        <w:rPr>
          <w:rFonts w:asciiTheme="minorHAnsi" w:hAnsiTheme="minorHAnsi" w:cstheme="minorHAnsi"/>
          <w:sz w:val="22"/>
        </w:rPr>
        <w:t>26</w:t>
      </w:r>
      <w:r w:rsidRPr="009B7334">
        <w:rPr>
          <w:rFonts w:asciiTheme="minorHAnsi" w:hAnsiTheme="minorHAnsi" w:cstheme="minorHAnsi"/>
          <w:sz w:val="22"/>
          <w:vertAlign w:val="superscript"/>
        </w:rPr>
        <w:t>th</w:t>
      </w:r>
      <w:r>
        <w:rPr>
          <w:rFonts w:asciiTheme="minorHAnsi" w:hAnsiTheme="minorHAnsi" w:cstheme="minorHAnsi"/>
          <w:sz w:val="22"/>
        </w:rPr>
        <w:t xml:space="preserve"> March</w:t>
      </w:r>
      <w:r w:rsidR="00FF467B">
        <w:rPr>
          <w:rFonts w:asciiTheme="minorHAnsi" w:hAnsiTheme="minorHAnsi" w:cstheme="minorHAnsi"/>
          <w:sz w:val="22"/>
        </w:rPr>
        <w:t xml:space="preserve"> 2026</w:t>
      </w:r>
    </w:p>
    <w:p w14:paraId="6F24784A" w14:textId="77777777" w:rsidR="00D74F30" w:rsidRPr="00A733FC" w:rsidRDefault="00D74F30">
      <w:pPr>
        <w:rPr>
          <w:rFonts w:asciiTheme="minorHAnsi" w:hAnsiTheme="minorHAnsi" w:cstheme="minorHAnsi"/>
          <w:sz w:val="22"/>
        </w:rPr>
      </w:pPr>
    </w:p>
    <w:p w14:paraId="6527A917" w14:textId="77777777" w:rsidR="001A41A7" w:rsidRPr="00A733FC" w:rsidRDefault="001A41A7" w:rsidP="001A41A7">
      <w:pPr>
        <w:rPr>
          <w:rFonts w:asciiTheme="minorHAnsi" w:hAnsiTheme="minorHAnsi" w:cstheme="minorHAnsi"/>
          <w:b/>
          <w:sz w:val="22"/>
          <w:szCs w:val="22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>To: Members of Hatfield Peverel Parish Council</w:t>
      </w:r>
    </w:p>
    <w:p w14:paraId="3D8EBB16" w14:textId="77777777" w:rsidR="001A41A7" w:rsidRPr="00A733FC" w:rsidRDefault="001A41A7" w:rsidP="001A41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AC0BC4" w14:textId="18B1AA45" w:rsidR="001A41A7" w:rsidRPr="00A733FC" w:rsidRDefault="001A41A7" w:rsidP="001A41A7">
      <w:pPr>
        <w:rPr>
          <w:rFonts w:asciiTheme="minorHAnsi" w:hAnsiTheme="minorHAnsi" w:cstheme="minorHAnsi"/>
          <w:sz w:val="22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A733FC" w:rsidRDefault="001A41A7" w:rsidP="001A41A7">
      <w:pPr>
        <w:rPr>
          <w:rFonts w:asciiTheme="minorHAnsi" w:hAnsiTheme="minorHAnsi" w:cstheme="minorHAnsi"/>
          <w:sz w:val="22"/>
        </w:rPr>
      </w:pPr>
    </w:p>
    <w:p w14:paraId="5B7CCD1F" w14:textId="4E93C495" w:rsidR="003363BC" w:rsidRPr="00A733FC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THE PARISH COUNCIL MEETING </w:t>
      </w:r>
    </w:p>
    <w:p w14:paraId="78AF402B" w14:textId="4F4D096E" w:rsidR="003363BC" w:rsidRPr="00A733FC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TO BE HELD </w:t>
      </w:r>
      <w:r w:rsidR="003363BC" w:rsidRPr="00A733FC">
        <w:rPr>
          <w:rFonts w:asciiTheme="minorHAnsi" w:hAnsiTheme="minorHAnsi" w:cstheme="minorHAnsi"/>
        </w:rPr>
        <w:t xml:space="preserve">AT THE VILLAGE HALL </w:t>
      </w:r>
    </w:p>
    <w:p w14:paraId="098C2329" w14:textId="0125CFA7" w:rsidR="003363BC" w:rsidRPr="00A733FC" w:rsidRDefault="001A596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ON </w:t>
      </w:r>
      <w:r w:rsidR="003363BC" w:rsidRPr="00A733FC">
        <w:rPr>
          <w:rFonts w:asciiTheme="minorHAnsi" w:hAnsiTheme="minorHAnsi" w:cstheme="minorHAnsi"/>
        </w:rPr>
        <w:t xml:space="preserve">MONDAY </w:t>
      </w:r>
      <w:r w:rsidR="009B7334">
        <w:rPr>
          <w:rFonts w:asciiTheme="minorHAnsi" w:hAnsiTheme="minorHAnsi" w:cstheme="minorHAnsi"/>
        </w:rPr>
        <w:t>13</w:t>
      </w:r>
      <w:r w:rsidR="009B7334" w:rsidRPr="009B7334">
        <w:rPr>
          <w:rFonts w:asciiTheme="minorHAnsi" w:hAnsiTheme="minorHAnsi" w:cstheme="minorHAnsi"/>
          <w:vertAlign w:val="superscript"/>
        </w:rPr>
        <w:t>TH</w:t>
      </w:r>
      <w:r w:rsidR="009B7334">
        <w:rPr>
          <w:rFonts w:asciiTheme="minorHAnsi" w:hAnsiTheme="minorHAnsi" w:cstheme="minorHAnsi"/>
        </w:rPr>
        <w:t xml:space="preserve"> APRIL</w:t>
      </w:r>
      <w:r w:rsidR="003363BC" w:rsidRPr="00A733FC">
        <w:rPr>
          <w:rFonts w:asciiTheme="minorHAnsi" w:hAnsiTheme="minorHAnsi" w:cstheme="minorHAnsi"/>
        </w:rPr>
        <w:t xml:space="preserve"> 202</w:t>
      </w:r>
      <w:r w:rsidR="00FF467B">
        <w:rPr>
          <w:rFonts w:asciiTheme="minorHAnsi" w:hAnsiTheme="minorHAnsi" w:cstheme="minorHAnsi"/>
        </w:rPr>
        <w:t>6</w:t>
      </w:r>
      <w:r w:rsidR="001A41A7" w:rsidRPr="00A733FC">
        <w:rPr>
          <w:rFonts w:asciiTheme="minorHAnsi" w:hAnsiTheme="minorHAnsi" w:cstheme="minorHAnsi"/>
        </w:rPr>
        <w:t xml:space="preserve"> AT 7.</w:t>
      </w:r>
      <w:r w:rsidR="008F1664" w:rsidRPr="00A733FC">
        <w:rPr>
          <w:rFonts w:asciiTheme="minorHAnsi" w:hAnsiTheme="minorHAnsi" w:cstheme="minorHAnsi"/>
        </w:rPr>
        <w:t>30</w:t>
      </w:r>
      <w:r w:rsidR="001A41A7" w:rsidRPr="00A733FC">
        <w:rPr>
          <w:rFonts w:asciiTheme="minorHAnsi" w:hAnsiTheme="minorHAnsi" w:cstheme="minorHAnsi"/>
        </w:rPr>
        <w:t xml:space="preserve"> PM</w:t>
      </w:r>
    </w:p>
    <w:p w14:paraId="7C680A83" w14:textId="17595A59" w:rsidR="00D74F30" w:rsidRPr="00A733FC" w:rsidRDefault="001A41A7" w:rsidP="001A41A7">
      <w:pPr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>for the purpose of transacting the following business</w:t>
      </w:r>
      <w:r w:rsidR="00D74F30" w:rsidRPr="00A733FC">
        <w:rPr>
          <w:rFonts w:asciiTheme="minorHAnsi" w:hAnsiTheme="minorHAnsi" w:cstheme="minorHAnsi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Pr="00A733FC" w:rsidRDefault="00D74F30">
      <w:pPr>
        <w:pBdr>
          <w:bottom w:val="single" w:sz="8" w:space="2" w:color="000000"/>
        </w:pBdr>
        <w:ind w:right="-1"/>
        <w:jc w:val="right"/>
        <w:rPr>
          <w:rFonts w:asciiTheme="minorHAnsi" w:hAnsiTheme="minorHAnsi" w:cstheme="minorHAnsi"/>
          <w:sz w:val="22"/>
        </w:rPr>
      </w:pPr>
      <w:r w:rsidRPr="00A733FC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733FC" w:rsidRDefault="00D74F30" w:rsidP="00A80FF0">
      <w:pPr>
        <w:pStyle w:val="Heading2"/>
        <w:rPr>
          <w:rFonts w:asciiTheme="minorHAnsi" w:hAnsiTheme="minorHAnsi" w:cstheme="minorHAnsi"/>
          <w:u w:val="single"/>
        </w:rPr>
      </w:pPr>
      <w:r w:rsidRPr="00A733FC">
        <w:rPr>
          <w:rFonts w:asciiTheme="minorHAnsi" w:hAnsiTheme="minorHAnsi" w:cstheme="minorHAnsi"/>
          <w:u w:val="single"/>
        </w:rPr>
        <w:t>A G E N D A</w:t>
      </w:r>
    </w:p>
    <w:p w14:paraId="38A50164" w14:textId="2D33327F" w:rsidR="005811EA" w:rsidRPr="00A733FC" w:rsidRDefault="005811EA">
      <w:pPr>
        <w:jc w:val="center"/>
        <w:rPr>
          <w:rFonts w:asciiTheme="minorHAnsi" w:hAnsiTheme="minorHAnsi" w:cstheme="minorHAnsi"/>
          <w:b/>
          <w:sz w:val="22"/>
          <w:u w:val="single"/>
        </w:rPr>
      </w:pPr>
    </w:p>
    <w:p w14:paraId="0938FD9C" w14:textId="5E165E9D" w:rsidR="006A3CDB" w:rsidRDefault="009D557B" w:rsidP="006A3CDB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6A3CDB" w:rsidRPr="00A733FC">
        <w:rPr>
          <w:rFonts w:asciiTheme="minorHAnsi" w:hAnsiTheme="minorHAnsi" w:cstheme="minorHAnsi"/>
          <w:b/>
          <w:bCs/>
          <w:u w:val="none"/>
        </w:rPr>
        <w:t>/</w:t>
      </w:r>
      <w:r w:rsidR="009B7334">
        <w:rPr>
          <w:rFonts w:asciiTheme="minorHAnsi" w:hAnsiTheme="minorHAnsi" w:cstheme="minorHAnsi"/>
          <w:b/>
          <w:bCs/>
          <w:u w:val="none"/>
        </w:rPr>
        <w:t>210</w:t>
      </w:r>
      <w:r w:rsidR="006A3CDB" w:rsidRPr="00A733FC">
        <w:rPr>
          <w:rFonts w:asciiTheme="minorHAnsi" w:hAnsiTheme="minorHAnsi" w:cstheme="minorHAnsi"/>
          <w:b/>
          <w:bCs/>
          <w:u w:val="none"/>
        </w:rPr>
        <w:tab/>
        <w:t>Apologies for Absence</w:t>
      </w:r>
    </w:p>
    <w:p w14:paraId="2FE83E29" w14:textId="77777777" w:rsidR="00DD257B" w:rsidRDefault="00DD257B" w:rsidP="00DD257B"/>
    <w:p w14:paraId="3B5E58B6" w14:textId="36809E83" w:rsidR="00966A34" w:rsidRDefault="009D557B" w:rsidP="00966A34">
      <w:pPr>
        <w:pStyle w:val="Heading3"/>
        <w:jc w:val="left"/>
        <w:rPr>
          <w:rFonts w:asciiTheme="minorHAnsi" w:hAnsiTheme="minorHAnsi" w:cstheme="minorHAnsi"/>
          <w:szCs w:val="22"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9B7334">
        <w:rPr>
          <w:rFonts w:asciiTheme="minorHAnsi" w:hAnsiTheme="minorHAnsi" w:cstheme="minorHAnsi"/>
          <w:b/>
          <w:u w:val="none"/>
        </w:rPr>
        <w:t>211</w:t>
      </w:r>
      <w:r w:rsidR="00D25345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 xml:space="preserve">Minutes of the Parish Council Meeting held on </w:t>
      </w:r>
      <w:r w:rsidR="009B7334">
        <w:rPr>
          <w:rFonts w:asciiTheme="minorHAnsi" w:hAnsiTheme="minorHAnsi" w:cstheme="minorHAnsi"/>
          <w:u w:val="none"/>
        </w:rPr>
        <w:t>2</w:t>
      </w:r>
      <w:r w:rsidR="009B7334" w:rsidRPr="009B7334">
        <w:rPr>
          <w:rFonts w:asciiTheme="minorHAnsi" w:hAnsiTheme="minorHAnsi" w:cstheme="minorHAnsi"/>
          <w:u w:val="none"/>
          <w:vertAlign w:val="superscript"/>
        </w:rPr>
        <w:t>nd</w:t>
      </w:r>
      <w:r w:rsidR="009B7334">
        <w:rPr>
          <w:rFonts w:asciiTheme="minorHAnsi" w:hAnsiTheme="minorHAnsi" w:cstheme="minorHAnsi"/>
          <w:u w:val="none"/>
        </w:rPr>
        <w:t xml:space="preserve"> March</w:t>
      </w:r>
      <w:r w:rsidR="008C0DA8">
        <w:rPr>
          <w:rFonts w:asciiTheme="minorHAnsi" w:hAnsiTheme="minorHAnsi" w:cstheme="minorHAnsi"/>
          <w:u w:val="none"/>
        </w:rPr>
        <w:t xml:space="preserve"> 2026</w:t>
      </w:r>
      <w:r w:rsidR="00966A34" w:rsidRPr="00A733FC">
        <w:rPr>
          <w:rFonts w:asciiTheme="minorHAnsi" w:hAnsiTheme="minorHAnsi" w:cstheme="minorHAnsi"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szCs w:val="22"/>
          <w:u w:val="none"/>
        </w:rPr>
        <w:t>to be taken as read and signed as a correct record by the Chairman.</w:t>
      </w:r>
    </w:p>
    <w:p w14:paraId="25318093" w14:textId="77777777" w:rsidR="00AF74DB" w:rsidRPr="00AF74DB" w:rsidRDefault="00AF74DB" w:rsidP="00AF74DB"/>
    <w:p w14:paraId="57111EB4" w14:textId="358AA386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9B7334">
        <w:rPr>
          <w:rFonts w:asciiTheme="minorHAnsi" w:hAnsiTheme="minorHAnsi" w:cstheme="minorHAnsi"/>
          <w:b/>
          <w:u w:val="none"/>
        </w:rPr>
        <w:t>212</w:t>
      </w:r>
      <w:r w:rsidR="00966A34" w:rsidRPr="00A733FC">
        <w:rPr>
          <w:rFonts w:asciiTheme="minorHAnsi" w:hAnsiTheme="minorHAnsi" w:cstheme="minorHAnsi"/>
          <w:b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 w:rsidRPr="00A733FC">
        <w:rPr>
          <w:rFonts w:asciiTheme="minorHAnsi" w:hAnsiTheme="minorHAnsi" w:cstheme="minorHAnsi"/>
          <w:u w:val="none"/>
        </w:rPr>
        <w:t>3</w:t>
      </w:r>
      <w:r w:rsidR="00DA7A83" w:rsidRPr="00A733FC">
        <w:rPr>
          <w:rFonts w:asciiTheme="minorHAnsi" w:hAnsiTheme="minorHAnsi" w:cstheme="minorHAnsi"/>
          <w:u w:val="none"/>
          <w:vertAlign w:val="superscript"/>
        </w:rPr>
        <w:t>rd</w:t>
      </w:r>
      <w:r w:rsidR="00DA7A83" w:rsidRPr="00A733FC">
        <w:rPr>
          <w:rFonts w:asciiTheme="minorHAnsi" w:hAnsiTheme="minorHAnsi" w:cstheme="minorHAnsi"/>
          <w:u w:val="none"/>
        </w:rPr>
        <w:t xml:space="preserve"> June 2024</w:t>
      </w:r>
      <w:r w:rsidR="00966A34" w:rsidRPr="00A733FC">
        <w:rPr>
          <w:rFonts w:asciiTheme="minorHAnsi" w:hAnsiTheme="minorHAnsi" w:cstheme="minorHAnsi"/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A733FC" w:rsidRDefault="00422FE6" w:rsidP="00531112">
      <w:pPr>
        <w:pStyle w:val="Heading3"/>
        <w:tabs>
          <w:tab w:val="left" w:pos="360"/>
        </w:tabs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u w:val="none"/>
        </w:rPr>
        <w:tab/>
      </w:r>
      <w:r w:rsidR="00531112" w:rsidRPr="00A733FC">
        <w:rPr>
          <w:rFonts w:asciiTheme="minorHAnsi" w:hAnsiTheme="minorHAnsi" w:cstheme="minorHAnsi"/>
          <w:u w:val="none"/>
        </w:rPr>
        <w:tab/>
      </w:r>
      <w:r w:rsidRPr="00A733FC">
        <w:rPr>
          <w:rFonts w:asciiTheme="minorHAnsi" w:hAnsiTheme="minorHAnsi" w:cstheme="minorHAnsi"/>
          <w:u w:val="none"/>
        </w:rPr>
        <w:tab/>
      </w:r>
      <w:r w:rsidR="00B516C5" w:rsidRPr="00A733FC">
        <w:rPr>
          <w:rFonts w:asciiTheme="minorHAnsi" w:hAnsiTheme="minorHAnsi" w:cstheme="minorHAnsi"/>
          <w:u w:val="none"/>
        </w:rPr>
        <w:tab/>
      </w:r>
      <w:r w:rsidR="00B516C5" w:rsidRPr="00A733FC">
        <w:rPr>
          <w:rFonts w:asciiTheme="minorHAnsi" w:hAnsiTheme="minorHAnsi" w:cstheme="minorHAnsi"/>
          <w:u w:val="none"/>
        </w:rPr>
        <w:tab/>
      </w:r>
      <w:r w:rsidR="00082CB9" w:rsidRPr="00A733FC">
        <w:rPr>
          <w:rFonts w:asciiTheme="minorHAnsi" w:hAnsiTheme="minorHAnsi" w:cstheme="minorHAnsi"/>
          <w:u w:val="none"/>
        </w:rPr>
        <w:tab/>
      </w:r>
    </w:p>
    <w:p w14:paraId="4C277634" w14:textId="5AD5E0C8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9B7334">
        <w:rPr>
          <w:rFonts w:asciiTheme="minorHAnsi" w:hAnsiTheme="minorHAnsi" w:cstheme="minorHAnsi"/>
          <w:b/>
          <w:bCs/>
          <w:u w:val="none"/>
        </w:rPr>
        <w:t>213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Braintree District Councillor Update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0EE83B5" w14:textId="77777777" w:rsidR="00966A34" w:rsidRPr="00A733FC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b/>
          <w:bCs w:val="0"/>
          <w:szCs w:val="22"/>
        </w:rPr>
      </w:pPr>
    </w:p>
    <w:p w14:paraId="793F6FEC" w14:textId="2247F9DA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9B7334">
        <w:rPr>
          <w:rFonts w:asciiTheme="minorHAnsi" w:hAnsiTheme="minorHAnsi" w:cstheme="minorHAnsi"/>
          <w:b/>
          <w:u w:val="none"/>
        </w:rPr>
        <w:t>214</w:t>
      </w:r>
      <w:r w:rsidR="000438B4" w:rsidRPr="00A733FC">
        <w:rPr>
          <w:rFonts w:asciiTheme="minorHAnsi" w:hAnsiTheme="minorHAnsi" w:cstheme="minorHAnsi"/>
          <w:b/>
          <w:u w:val="none"/>
        </w:rPr>
        <w:tab/>
      </w:r>
      <w:r w:rsidR="00966A34" w:rsidRPr="00A733FC">
        <w:rPr>
          <w:rFonts w:asciiTheme="minorHAnsi" w:hAnsiTheme="minorHAnsi" w:cstheme="minorHAnsi"/>
          <w:b/>
          <w:u w:val="none"/>
        </w:rPr>
        <w:t>Public Participation session</w:t>
      </w:r>
      <w:r w:rsidR="00966A34" w:rsidRPr="00A733FC">
        <w:rPr>
          <w:rFonts w:asciiTheme="minorHAnsi" w:hAnsiTheme="minorHAnsi" w:cstheme="minorHAnsi"/>
          <w:u w:val="none"/>
        </w:rPr>
        <w:t xml:space="preserve"> with respect to items on the Agenda and other matters that are of mutual interest.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sz w:val="18"/>
          <w:szCs w:val="20"/>
          <w:u w:val="none"/>
        </w:rPr>
        <w:t xml:space="preserve">   </w:t>
      </w:r>
      <w:r w:rsidR="00C27C94" w:rsidRP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6A741E" w:rsidRP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Pr="00A733FC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i/>
          <w:iCs/>
        </w:rPr>
      </w:pPr>
    </w:p>
    <w:p w14:paraId="620489D7" w14:textId="3E07A8FC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bCs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9B7334">
        <w:rPr>
          <w:rFonts w:asciiTheme="minorHAnsi" w:hAnsiTheme="minorHAnsi" w:cstheme="minorHAnsi"/>
          <w:b/>
          <w:bCs/>
          <w:u w:val="none"/>
        </w:rPr>
        <w:t>215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Clerk's Report</w:t>
      </w:r>
      <w:r w:rsidR="00966A34" w:rsidRPr="00A733FC">
        <w:rPr>
          <w:rFonts w:asciiTheme="minorHAnsi" w:hAnsiTheme="minorHAnsi" w:cstheme="minorHAnsi"/>
          <w:u w:val="none"/>
        </w:rPr>
        <w:t xml:space="preserve">   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328DEA9" w14:textId="77777777" w:rsidR="00966A34" w:rsidRPr="00A733FC" w:rsidRDefault="00966A34" w:rsidP="00966A34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A733FC" w:rsidRDefault="00966A34" w:rsidP="00966A34">
      <w:pPr>
        <w:rPr>
          <w:rFonts w:asciiTheme="minorHAnsi" w:hAnsiTheme="minorHAnsi" w:cstheme="minorHAnsi"/>
          <w:sz w:val="22"/>
          <w:szCs w:val="22"/>
        </w:rPr>
      </w:pPr>
    </w:p>
    <w:p w14:paraId="4CB564E4" w14:textId="546461DB" w:rsidR="00240FBC" w:rsidRPr="00A733FC" w:rsidRDefault="00240FBC" w:rsidP="00240FBC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25/</w:t>
      </w:r>
      <w:r w:rsidR="009B7334">
        <w:rPr>
          <w:rFonts w:asciiTheme="minorHAnsi" w:hAnsiTheme="minorHAnsi" w:cstheme="minorHAnsi"/>
          <w:b/>
          <w:bCs/>
          <w:u w:val="none"/>
        </w:rPr>
        <w:t>216</w:t>
      </w:r>
      <w:r w:rsidRPr="00A733FC">
        <w:rPr>
          <w:rFonts w:asciiTheme="minorHAnsi" w:hAnsiTheme="minorHAnsi" w:cstheme="minorHAnsi"/>
          <w:b/>
          <w:bCs/>
          <w:u w:val="none"/>
        </w:rPr>
        <w:t xml:space="preserve"> Traffic</w:t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b/>
          <w:bCs/>
          <w:u w:val="none"/>
        </w:rPr>
        <w:tab/>
      </w:r>
      <w:r w:rsidR="00F0460F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65EC53DF" w14:textId="2C429064" w:rsidR="00240FBC" w:rsidRPr="009B7334" w:rsidRDefault="00240FBC" w:rsidP="009B7334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B7334">
        <w:rPr>
          <w:rFonts w:asciiTheme="minorHAnsi" w:hAnsiTheme="minorHAnsi" w:cstheme="minorHAnsi"/>
          <w:sz w:val="22"/>
          <w:szCs w:val="22"/>
        </w:rPr>
        <w:t>To receive an update on traffic matters.</w:t>
      </w:r>
    </w:p>
    <w:p w14:paraId="3900828B" w14:textId="77777777" w:rsidR="00630EA1" w:rsidRPr="00630EA1" w:rsidRDefault="00630EA1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03AED0FE" w14:textId="3D9DD77A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9B7334">
        <w:rPr>
          <w:rFonts w:asciiTheme="minorHAnsi" w:hAnsiTheme="minorHAnsi" w:cstheme="minorHAnsi"/>
          <w:b/>
          <w:bCs/>
          <w:u w:val="none"/>
        </w:rPr>
        <w:t>217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Finance and General Purposes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A91639">
        <w:rPr>
          <w:rFonts w:asciiTheme="minorHAnsi" w:hAnsiTheme="minorHAnsi" w:cstheme="minorHAnsi"/>
          <w:i/>
          <w:iCs/>
          <w:sz w:val="18"/>
          <w:szCs w:val="20"/>
          <w:u w:val="none"/>
        </w:rPr>
        <w:t>30</w:t>
      </w:r>
      <w:r w:rsidR="005F046D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</w:t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inutes</w:t>
      </w:r>
    </w:p>
    <w:p w14:paraId="5DCA20C5" w14:textId="78BF904F" w:rsidR="000250FD" w:rsidRDefault="00857C41" w:rsidP="007B5CBC">
      <w:pPr>
        <w:pStyle w:val="Style1"/>
        <w:numPr>
          <w:ilvl w:val="0"/>
          <w:numId w:val="36"/>
        </w:numPr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>T</w:t>
      </w:r>
      <w:r w:rsidR="00D71DDB" w:rsidRPr="00A733FC">
        <w:rPr>
          <w:rFonts w:asciiTheme="minorHAnsi" w:hAnsiTheme="minorHAnsi" w:cstheme="minorHAnsi"/>
        </w:rPr>
        <w:t>o</w:t>
      </w:r>
      <w:r w:rsidR="007B5CBC">
        <w:rPr>
          <w:rFonts w:asciiTheme="minorHAnsi" w:hAnsiTheme="minorHAnsi" w:cstheme="minorHAnsi"/>
        </w:rPr>
        <w:t xml:space="preserve"> </w:t>
      </w:r>
      <w:r w:rsidR="007202B1" w:rsidRPr="007202B1">
        <w:rPr>
          <w:rFonts w:asciiTheme="minorHAnsi" w:hAnsiTheme="minorHAnsi" w:cstheme="minorHAnsi"/>
        </w:rPr>
        <w:t>consider the potential merits of the Parish Council applying for borrowing from the Public Works Loan Board (PWLB) to support the delivery of future high-cost capital projects</w:t>
      </w:r>
      <w:r w:rsidR="002F78C7" w:rsidRPr="00A733FC">
        <w:rPr>
          <w:rFonts w:asciiTheme="minorHAnsi" w:hAnsiTheme="minorHAnsi" w:cstheme="minorHAnsi"/>
        </w:rPr>
        <w:t>.</w:t>
      </w:r>
    </w:p>
    <w:p w14:paraId="7B4D985A" w14:textId="4C104930" w:rsidR="007B5CBC" w:rsidRDefault="008B511C" w:rsidP="007B5CBC">
      <w:pPr>
        <w:pStyle w:val="Style1"/>
        <w:numPr>
          <w:ilvl w:val="0"/>
          <w:numId w:val="36"/>
        </w:numPr>
        <w:rPr>
          <w:rFonts w:asciiTheme="minorHAnsi" w:hAnsiTheme="minorHAnsi" w:cstheme="minorHAnsi"/>
        </w:rPr>
      </w:pPr>
      <w:r w:rsidRPr="008B511C">
        <w:rPr>
          <w:rFonts w:asciiTheme="minorHAnsi" w:hAnsiTheme="minorHAnsi" w:cstheme="minorHAnsi"/>
        </w:rPr>
        <w:lastRenderedPageBreak/>
        <w:t xml:space="preserve">To determine 2026/27 </w:t>
      </w:r>
      <w:r>
        <w:rPr>
          <w:rFonts w:asciiTheme="minorHAnsi" w:hAnsiTheme="minorHAnsi" w:cstheme="minorHAnsi"/>
        </w:rPr>
        <w:t xml:space="preserve">support </w:t>
      </w:r>
      <w:r w:rsidRPr="008B511C">
        <w:rPr>
          <w:rFonts w:asciiTheme="minorHAnsi" w:hAnsiTheme="minorHAnsi" w:cstheme="minorHAnsi"/>
        </w:rPr>
        <w:t>subscriptions: Essex Association of Local Councils/National Association of Local Councils (</w:t>
      </w:r>
      <w:r>
        <w:rPr>
          <w:rFonts w:asciiTheme="minorHAnsi" w:hAnsiTheme="minorHAnsi" w:cstheme="minorHAnsi"/>
        </w:rPr>
        <w:t xml:space="preserve">25/26 fee of </w:t>
      </w:r>
      <w:r w:rsidRPr="008B511C">
        <w:rPr>
          <w:rFonts w:asciiTheme="minorHAnsi" w:hAnsiTheme="minorHAnsi" w:cstheme="minorHAnsi"/>
        </w:rPr>
        <w:t xml:space="preserve">£953, </w:t>
      </w:r>
      <w:r>
        <w:rPr>
          <w:rFonts w:asciiTheme="minorHAnsi" w:hAnsiTheme="minorHAnsi" w:cstheme="minorHAnsi"/>
        </w:rPr>
        <w:t>26/27 fee not published</w:t>
      </w:r>
      <w:r w:rsidRPr="008B511C">
        <w:rPr>
          <w:rFonts w:asciiTheme="minorHAnsi" w:hAnsiTheme="minorHAnsi" w:cstheme="minorHAnsi"/>
        </w:rPr>
        <w:t>) and/or CouncilWise (£500).</w:t>
      </w:r>
    </w:p>
    <w:p w14:paraId="683F2E02" w14:textId="2026C26B" w:rsidR="00C411A5" w:rsidRDefault="00F93B9D" w:rsidP="007B5CBC">
      <w:pPr>
        <w:pStyle w:val="Style1"/>
        <w:numPr>
          <w:ilvl w:val="0"/>
          <w:numId w:val="36"/>
        </w:numPr>
        <w:rPr>
          <w:rFonts w:asciiTheme="minorHAnsi" w:hAnsiTheme="minorHAnsi" w:cstheme="minorHAnsi"/>
        </w:rPr>
      </w:pPr>
      <w:r w:rsidRPr="2BC10F46">
        <w:rPr>
          <w:rFonts w:ascii="Calibri" w:eastAsia="Calibri" w:hAnsi="Calibri" w:cs="Calibri"/>
        </w:rPr>
        <w:t xml:space="preserve">To discuss and agree a </w:t>
      </w:r>
      <w:r>
        <w:rPr>
          <w:rFonts w:ascii="Calibri" w:eastAsia="Calibri" w:hAnsi="Calibri" w:cs="Calibri"/>
        </w:rPr>
        <w:t xml:space="preserve">Braintree District Council Local Plan section 18 </w:t>
      </w:r>
      <w:r w:rsidRPr="2BC10F46">
        <w:rPr>
          <w:rFonts w:ascii="Calibri" w:eastAsia="Calibri" w:hAnsi="Calibri" w:cs="Calibri"/>
        </w:rPr>
        <w:t>consultation submission</w:t>
      </w:r>
      <w:r w:rsidR="00C411A5">
        <w:rPr>
          <w:rFonts w:asciiTheme="minorHAnsi" w:hAnsiTheme="minorHAnsi" w:cstheme="minorHAnsi"/>
        </w:rPr>
        <w:t>.</w:t>
      </w:r>
    </w:p>
    <w:p w14:paraId="5890D5F4" w14:textId="77777777" w:rsidR="007B11D3" w:rsidRPr="00965D12" w:rsidRDefault="007B11D3" w:rsidP="00D902D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EBB75A4" w14:textId="4CDA2082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9B7334">
        <w:rPr>
          <w:rFonts w:asciiTheme="minorHAnsi" w:hAnsiTheme="minorHAnsi" w:cstheme="minorHAnsi"/>
          <w:b/>
          <w:bCs/>
          <w:u w:val="none"/>
        </w:rPr>
        <w:t>218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Environment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8C0DA8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396CCB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15B19104" w14:textId="2E84D206" w:rsidR="006711CB" w:rsidRPr="009224F2" w:rsidRDefault="00965D12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9224F2">
        <w:rPr>
          <w:rFonts w:asciiTheme="minorHAnsi" w:hAnsiTheme="minorHAnsi" w:cstheme="minorHAnsi"/>
          <w:sz w:val="22"/>
          <w:szCs w:val="22"/>
        </w:rPr>
        <w:t xml:space="preserve">To </w:t>
      </w:r>
      <w:r w:rsidR="007B11D3">
        <w:rPr>
          <w:rFonts w:asciiTheme="minorHAnsi" w:hAnsiTheme="minorHAnsi" w:cstheme="minorHAnsi"/>
          <w:sz w:val="22"/>
          <w:szCs w:val="22"/>
        </w:rPr>
        <w:t>receive an update from the Environment Advisory Group (EAG)</w:t>
      </w:r>
      <w:r w:rsidR="008C0DA8">
        <w:rPr>
          <w:rFonts w:asciiTheme="minorHAnsi" w:hAnsiTheme="minorHAnsi" w:cstheme="minorHAnsi"/>
          <w:sz w:val="22"/>
          <w:szCs w:val="22"/>
        </w:rPr>
        <w:t>.</w:t>
      </w:r>
    </w:p>
    <w:p w14:paraId="3E2131DF" w14:textId="77777777" w:rsidR="00CC54BA" w:rsidRPr="009C4AD1" w:rsidRDefault="00CC54BA" w:rsidP="00966A34">
      <w:pPr>
        <w:pStyle w:val="Heading3"/>
        <w:jc w:val="left"/>
        <w:rPr>
          <w:rFonts w:asciiTheme="minorHAnsi" w:hAnsiTheme="minorHAnsi" w:cstheme="minorHAnsi"/>
          <w:b/>
          <w:bCs/>
          <w:szCs w:val="22"/>
          <w:u w:val="none"/>
        </w:rPr>
      </w:pPr>
    </w:p>
    <w:p w14:paraId="1A00FCD8" w14:textId="3B13C812" w:rsidR="009A1F0C" w:rsidRPr="00A733FC" w:rsidRDefault="009D557B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9B7334">
        <w:rPr>
          <w:rFonts w:asciiTheme="minorHAnsi" w:hAnsiTheme="minorHAnsi" w:cstheme="minorHAnsi"/>
          <w:b/>
          <w:bCs/>
          <w:u w:val="none"/>
        </w:rPr>
        <w:t>219</w:t>
      </w:r>
      <w:r w:rsidR="00E8697B" w:rsidRPr="00A733FC">
        <w:rPr>
          <w:rFonts w:asciiTheme="minorHAnsi" w:hAnsiTheme="minorHAnsi" w:cstheme="minorHAnsi"/>
          <w:b/>
          <w:bCs/>
          <w:u w:val="none"/>
        </w:rPr>
        <w:t xml:space="preserve"> Stone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Path Meadow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71E5704" w14:textId="25BAD6D8" w:rsidR="00BC5458" w:rsidRPr="00A733FC" w:rsidRDefault="00BC5458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</w:t>
      </w:r>
      <w:r w:rsidRPr="00A733FC">
        <w:rPr>
          <w:rFonts w:asciiTheme="minorHAnsi" w:hAnsiTheme="minorHAnsi" w:cstheme="minorHAnsi"/>
        </w:rPr>
        <w:t xml:space="preserve"> </w:t>
      </w:r>
      <w:r w:rsidR="00E61870" w:rsidRPr="00A733FC">
        <w:rPr>
          <w:rFonts w:asciiTheme="minorHAnsi" w:hAnsiTheme="minorHAnsi" w:cstheme="minorHAnsi"/>
          <w:sz w:val="22"/>
          <w:szCs w:val="22"/>
        </w:rPr>
        <w:t>receive an update on the meadows</w:t>
      </w:r>
      <w:r w:rsidR="00134524" w:rsidRPr="00A733FC">
        <w:rPr>
          <w:rFonts w:asciiTheme="minorHAnsi" w:hAnsiTheme="minorHAnsi" w:cstheme="minorHAnsi"/>
          <w:sz w:val="22"/>
          <w:szCs w:val="22"/>
        </w:rPr>
        <w:t>.</w:t>
      </w:r>
      <w:r w:rsidRPr="00A733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EF015A" w14:textId="77777777" w:rsidR="00BC5458" w:rsidRPr="00A733FC" w:rsidRDefault="00BC5458" w:rsidP="00BC5458">
      <w:pPr>
        <w:rPr>
          <w:rFonts w:asciiTheme="minorHAnsi" w:hAnsiTheme="minorHAnsi" w:cstheme="minorHAnsi"/>
        </w:rPr>
      </w:pPr>
    </w:p>
    <w:p w14:paraId="60CA2BF1" w14:textId="0E7C668D" w:rsidR="00180CBA" w:rsidRPr="00A733FC" w:rsidRDefault="009D557B" w:rsidP="00180CBA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>/</w:t>
      </w:r>
      <w:r w:rsidR="009B7334">
        <w:rPr>
          <w:rFonts w:asciiTheme="minorHAnsi" w:hAnsiTheme="minorHAnsi" w:cstheme="minorHAnsi"/>
          <w:b/>
          <w:bCs/>
          <w:u w:val="none"/>
        </w:rPr>
        <w:t>220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 xml:space="preserve"> Section 106 Funds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A91639">
        <w:rPr>
          <w:rFonts w:asciiTheme="minorHAnsi" w:hAnsiTheme="minorHAnsi" w:cstheme="minorHAnsi"/>
          <w:i/>
          <w:iCs/>
          <w:sz w:val="18"/>
          <w:szCs w:val="20"/>
          <w:u w:val="none"/>
        </w:rPr>
        <w:t>15</w:t>
      </w:r>
      <w:r w:rsidR="00180CBA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00A96980" w14:textId="0EB04A88" w:rsidR="00B6262E" w:rsidRDefault="00B07A57" w:rsidP="007B5CBC">
      <w:pPr>
        <w:pStyle w:val="Style1"/>
        <w:numPr>
          <w:ilvl w:val="0"/>
          <w:numId w:val="37"/>
        </w:numPr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>T</w:t>
      </w:r>
      <w:r w:rsidR="00B6262E" w:rsidRPr="00A733FC">
        <w:rPr>
          <w:rFonts w:asciiTheme="minorHAnsi" w:hAnsiTheme="minorHAnsi" w:cstheme="minorHAnsi"/>
        </w:rPr>
        <w:t>o receive an update on S106 projects.</w:t>
      </w:r>
    </w:p>
    <w:p w14:paraId="4A375346" w14:textId="03E3D18A" w:rsidR="007B5CBC" w:rsidRDefault="00F93B9D" w:rsidP="007B5CBC">
      <w:pPr>
        <w:pStyle w:val="Style1"/>
        <w:numPr>
          <w:ilvl w:val="0"/>
          <w:numId w:val="37"/>
        </w:numPr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Cs w:val="22"/>
        </w:rPr>
        <w:t xml:space="preserve">To </w:t>
      </w:r>
      <w:r>
        <w:rPr>
          <w:rFonts w:ascii="Calibri" w:eastAsia="Calibri" w:hAnsi="Calibri" w:cs="Calibri"/>
          <w:szCs w:val="22"/>
        </w:rPr>
        <w:t>agree the Allotment Association’s proposal for their new Water Tank Project costing approximately £5,250.00</w:t>
      </w:r>
      <w:r w:rsidR="007B5CBC">
        <w:rPr>
          <w:rFonts w:asciiTheme="minorHAnsi" w:hAnsiTheme="minorHAnsi" w:cstheme="minorHAnsi"/>
        </w:rPr>
        <w:t>.</w:t>
      </w:r>
    </w:p>
    <w:p w14:paraId="0FC3436C" w14:textId="71491501" w:rsidR="007B5CBC" w:rsidRDefault="007B5CBC" w:rsidP="007B5CBC">
      <w:pPr>
        <w:pStyle w:val="Style1"/>
        <w:numPr>
          <w:ilvl w:val="0"/>
          <w:numId w:val="37"/>
        </w:numPr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Cs w:val="22"/>
        </w:rPr>
        <w:t xml:space="preserve">To </w:t>
      </w:r>
      <w:r>
        <w:rPr>
          <w:rFonts w:ascii="Calibri" w:eastAsia="Calibri" w:hAnsi="Calibri" w:cs="Calibri"/>
          <w:szCs w:val="22"/>
        </w:rPr>
        <w:t xml:space="preserve">accept quotation from SX Architecture </w:t>
      </w:r>
      <w:r>
        <w:rPr>
          <w:rFonts w:asciiTheme="minorHAnsi" w:hAnsiTheme="minorHAnsi" w:cstheme="minorHAnsi"/>
        </w:rPr>
        <w:t>for</w:t>
      </w:r>
      <w:r w:rsidRPr="007B5CBC">
        <w:rPr>
          <w:rFonts w:ascii="Calibri" w:eastAsia="Calibri" w:hAnsi="Calibri" w:cs="Calibri"/>
          <w:szCs w:val="22"/>
        </w:rPr>
        <w:t xml:space="preserve"> </w:t>
      </w:r>
      <w:r>
        <w:rPr>
          <w:rFonts w:ascii="Calibri" w:eastAsia="Calibri" w:hAnsi="Calibri" w:cs="Calibri"/>
          <w:szCs w:val="22"/>
        </w:rPr>
        <w:t>the design, planning and scope of works</w:t>
      </w:r>
      <w:r>
        <w:rPr>
          <w:rFonts w:ascii="Calibri" w:eastAsia="Calibri" w:hAnsi="Calibri" w:cs="Calibri"/>
          <w:szCs w:val="22"/>
        </w:rPr>
        <w:t xml:space="preserve"> for the proposed tennis court car park, at a cost of </w:t>
      </w:r>
      <w:r>
        <w:rPr>
          <w:rFonts w:ascii="Calibri" w:eastAsia="Calibri" w:hAnsi="Calibri" w:cs="Calibri"/>
          <w:szCs w:val="22"/>
        </w:rPr>
        <w:t>£2,850.00</w:t>
      </w:r>
      <w:r>
        <w:rPr>
          <w:rFonts w:ascii="Calibri" w:eastAsia="Calibri" w:hAnsi="Calibri" w:cs="Calibri"/>
          <w:szCs w:val="22"/>
        </w:rPr>
        <w:t>.</w:t>
      </w:r>
    </w:p>
    <w:p w14:paraId="36F156B9" w14:textId="77777777" w:rsidR="00292179" w:rsidRPr="00A733FC" w:rsidRDefault="00292179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214D9346" w14:textId="384BA048" w:rsidR="00EF68D9" w:rsidRDefault="00EF68D9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>
        <w:rPr>
          <w:rFonts w:asciiTheme="minorHAnsi" w:hAnsiTheme="minorHAnsi" w:cstheme="minorHAnsi"/>
          <w:b/>
          <w:bCs/>
          <w:u w:val="none"/>
        </w:rPr>
        <w:t>25/</w:t>
      </w:r>
      <w:r w:rsidR="009B7334">
        <w:rPr>
          <w:rFonts w:asciiTheme="minorHAnsi" w:hAnsiTheme="minorHAnsi" w:cstheme="minorHAnsi"/>
          <w:b/>
          <w:bCs/>
          <w:u w:val="none"/>
        </w:rPr>
        <w:t>221</w:t>
      </w:r>
      <w:r>
        <w:rPr>
          <w:rFonts w:asciiTheme="minorHAnsi" w:hAnsiTheme="minorHAnsi" w:cstheme="minorHAnsi"/>
          <w:b/>
          <w:bCs/>
          <w:u w:val="none"/>
        </w:rPr>
        <w:tab/>
        <w:t>Community Park</w:t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F886469" w14:textId="785687D9" w:rsidR="00EF68D9" w:rsidRPr="00EF68D9" w:rsidRDefault="00982740" w:rsidP="009224F2">
      <w:pPr>
        <w:pStyle w:val="Style1"/>
        <w:ind w:left="720"/>
        <w:rPr>
          <w:rFonts w:asciiTheme="minorHAnsi" w:hAnsiTheme="minorHAnsi" w:cstheme="minorHAnsi"/>
        </w:rPr>
      </w:pPr>
      <w:r w:rsidRPr="00982740">
        <w:rPr>
          <w:rFonts w:asciiTheme="minorHAnsi" w:hAnsiTheme="minorHAnsi" w:cstheme="minorHAnsi"/>
        </w:rPr>
        <w:t>To</w:t>
      </w:r>
      <w:r w:rsidR="00196F7E">
        <w:rPr>
          <w:rFonts w:asciiTheme="minorHAnsi" w:hAnsiTheme="minorHAnsi" w:cstheme="minorHAnsi"/>
        </w:rPr>
        <w:t xml:space="preserve"> receive an update on the Community Park.</w:t>
      </w:r>
    </w:p>
    <w:p w14:paraId="51F0C1FA" w14:textId="77777777" w:rsidR="00EF68D9" w:rsidRPr="00EF68D9" w:rsidRDefault="00EF68D9" w:rsidP="00EF68D9"/>
    <w:p w14:paraId="30250B6A" w14:textId="1B43FB74" w:rsidR="009A1F0C" w:rsidRPr="00A733FC" w:rsidRDefault="009D55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9B7334">
        <w:rPr>
          <w:rFonts w:asciiTheme="minorHAnsi" w:hAnsiTheme="minorHAnsi" w:cstheme="minorHAnsi"/>
          <w:b/>
          <w:bCs/>
          <w:u w:val="none"/>
        </w:rPr>
        <w:t>222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Communications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C206A1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42C440E7" w14:textId="73889842" w:rsidR="008A75CC" w:rsidRPr="00A733FC" w:rsidRDefault="000A4C43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</w:t>
      </w:r>
      <w:r w:rsidR="00071413" w:rsidRPr="00A733FC">
        <w:rPr>
          <w:rFonts w:asciiTheme="minorHAnsi" w:hAnsiTheme="minorHAnsi" w:cstheme="minorHAnsi"/>
          <w:sz w:val="22"/>
          <w:szCs w:val="22"/>
        </w:rPr>
        <w:t xml:space="preserve"> </w:t>
      </w:r>
      <w:r w:rsidR="00206784" w:rsidRPr="00A733FC">
        <w:rPr>
          <w:rFonts w:asciiTheme="minorHAnsi" w:hAnsiTheme="minorHAnsi" w:cstheme="minorHAnsi"/>
          <w:sz w:val="22"/>
          <w:szCs w:val="22"/>
        </w:rPr>
        <w:t xml:space="preserve">receive an update </w:t>
      </w:r>
      <w:r w:rsidR="00AA5108">
        <w:rPr>
          <w:rFonts w:asciiTheme="minorHAnsi" w:hAnsiTheme="minorHAnsi" w:cstheme="minorHAnsi"/>
          <w:sz w:val="22"/>
          <w:szCs w:val="22"/>
        </w:rPr>
        <w:t>on communications</w:t>
      </w:r>
      <w:r w:rsidR="008A75CC" w:rsidRPr="00A733FC">
        <w:rPr>
          <w:rFonts w:asciiTheme="minorHAnsi" w:hAnsiTheme="minorHAnsi" w:cstheme="minorHAnsi"/>
          <w:sz w:val="22"/>
          <w:szCs w:val="22"/>
        </w:rPr>
        <w:t>.</w:t>
      </w:r>
    </w:p>
    <w:p w14:paraId="1492CC67" w14:textId="77777777" w:rsidR="009A1F0C" w:rsidRPr="00A733FC" w:rsidRDefault="009A1F0C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66D603E4" w14:textId="478C24CA" w:rsidR="00857C41" w:rsidRPr="00A733FC" w:rsidRDefault="009D557B" w:rsidP="00857C41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>/</w:t>
      </w:r>
      <w:r w:rsidR="009B7334">
        <w:rPr>
          <w:rFonts w:asciiTheme="minorHAnsi" w:hAnsiTheme="minorHAnsi" w:cstheme="minorHAnsi"/>
          <w:b/>
          <w:bCs/>
          <w:u w:val="none"/>
        </w:rPr>
        <w:t>223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 xml:space="preserve"> Keith Bigden Memorial Ground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A733FC">
        <w:rPr>
          <w:rFonts w:asciiTheme="minorHAnsi" w:hAnsiTheme="minorHAnsi" w:cstheme="minorHAnsi"/>
          <w:b/>
          <w:bCs/>
          <w:u w:val="none"/>
        </w:rPr>
        <w:tab/>
      </w:r>
      <w:r w:rsidR="00EF68D9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857C41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736B05C3" w14:textId="3E867383" w:rsidR="00857C41" w:rsidRPr="00B43E45" w:rsidRDefault="004A78D7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B43E45">
        <w:rPr>
          <w:rFonts w:asciiTheme="minorHAnsi" w:eastAsia="Calibri" w:hAnsiTheme="minorHAnsi" w:cstheme="minorHAnsi"/>
          <w:sz w:val="22"/>
          <w:szCs w:val="22"/>
        </w:rPr>
        <w:t>To</w:t>
      </w:r>
      <w:r w:rsidR="00B43E45">
        <w:rPr>
          <w:rFonts w:asciiTheme="minorHAnsi" w:eastAsia="Calibri" w:hAnsiTheme="minorHAnsi" w:cstheme="minorHAnsi"/>
          <w:sz w:val="22"/>
          <w:szCs w:val="22"/>
        </w:rPr>
        <w:t xml:space="preserve"> receive an update on the KBMG</w:t>
      </w:r>
      <w:r w:rsidR="00754338" w:rsidRPr="00B43E45">
        <w:rPr>
          <w:rFonts w:asciiTheme="minorHAnsi" w:hAnsiTheme="minorHAnsi" w:cstheme="minorHAnsi"/>
          <w:sz w:val="22"/>
          <w:szCs w:val="22"/>
        </w:rPr>
        <w:t>.</w:t>
      </w:r>
    </w:p>
    <w:p w14:paraId="7DF78915" w14:textId="77777777" w:rsidR="00857C41" w:rsidRPr="00A733FC" w:rsidRDefault="00857C41" w:rsidP="00857C41">
      <w:pPr>
        <w:rPr>
          <w:rFonts w:asciiTheme="minorHAnsi" w:hAnsiTheme="minorHAnsi" w:cstheme="minorHAnsi"/>
        </w:rPr>
      </w:pPr>
    </w:p>
    <w:p w14:paraId="0910D8A8" w14:textId="116C6B9C" w:rsidR="00300AE4" w:rsidRPr="00A733FC" w:rsidRDefault="009D55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300AE4" w:rsidRPr="00A733FC">
        <w:rPr>
          <w:rFonts w:asciiTheme="minorHAnsi" w:hAnsiTheme="minorHAnsi" w:cstheme="minorHAnsi"/>
          <w:b/>
          <w:bCs/>
          <w:u w:val="none"/>
        </w:rPr>
        <w:t>/</w:t>
      </w:r>
      <w:r w:rsidR="009B7334">
        <w:rPr>
          <w:rFonts w:asciiTheme="minorHAnsi" w:hAnsiTheme="minorHAnsi" w:cstheme="minorHAnsi"/>
          <w:b/>
          <w:bCs/>
          <w:u w:val="none"/>
        </w:rPr>
        <w:t>224</w:t>
      </w:r>
      <w:r w:rsidR="00300AE4" w:rsidRPr="00A733FC">
        <w:rPr>
          <w:rFonts w:asciiTheme="minorHAnsi" w:hAnsiTheme="minorHAnsi" w:cstheme="minorHAnsi"/>
          <w:b/>
          <w:bCs/>
          <w:u w:val="none"/>
        </w:rPr>
        <w:t xml:space="preserve"> Youth Services</w:t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A733FC">
        <w:rPr>
          <w:rFonts w:asciiTheme="minorHAnsi" w:hAnsiTheme="minorHAnsi" w:cstheme="minorHAnsi"/>
          <w:b/>
          <w:bCs/>
          <w:u w:val="none"/>
        </w:rPr>
        <w:tab/>
      </w:r>
      <w:r w:rsidR="00A91639">
        <w:rPr>
          <w:rFonts w:asciiTheme="minorHAnsi" w:hAnsiTheme="minorHAnsi" w:cstheme="minorHAnsi"/>
          <w:i/>
          <w:iCs/>
          <w:sz w:val="18"/>
          <w:szCs w:val="20"/>
          <w:u w:val="none"/>
        </w:rPr>
        <w:t>10</w:t>
      </w:r>
      <w:r w:rsidR="00257468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49EA3029" w14:textId="7D9CF7F0" w:rsidR="000F3EE8" w:rsidRDefault="000F3EE8" w:rsidP="009B7334">
      <w:pPr>
        <w:pStyle w:val="Style1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receive an update on youth services.</w:t>
      </w:r>
    </w:p>
    <w:p w14:paraId="0EA416A7" w14:textId="6312DAB5" w:rsidR="009B7334" w:rsidRDefault="009B7334" w:rsidP="009B7334">
      <w:pPr>
        <w:pStyle w:val="Style1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approve the quote from A&amp;J Lighting to install two LED lighting columns at the MUGA on the recreation ground, at a cost of £</w:t>
      </w:r>
      <w:r w:rsidR="007B5CBC">
        <w:rPr>
          <w:rFonts w:asciiTheme="minorHAnsi" w:hAnsiTheme="minorHAnsi" w:cstheme="minorHAnsi"/>
        </w:rPr>
        <w:t>2,700.00</w:t>
      </w:r>
      <w:r>
        <w:rPr>
          <w:rFonts w:asciiTheme="minorHAnsi" w:hAnsiTheme="minorHAnsi" w:cstheme="minorHAnsi"/>
        </w:rPr>
        <w:t xml:space="preserve"> + VAT.</w:t>
      </w:r>
    </w:p>
    <w:p w14:paraId="0F0488B5" w14:textId="77777777" w:rsidR="008C0DA8" w:rsidRPr="008C0DA8" w:rsidRDefault="008C0DA8" w:rsidP="000708D8">
      <w:pPr>
        <w:pStyle w:val="Heading3"/>
        <w:jc w:val="left"/>
        <w:rPr>
          <w:rFonts w:asciiTheme="minorHAnsi" w:hAnsiTheme="minorHAnsi" w:cstheme="minorHAnsi"/>
          <w:u w:val="none"/>
        </w:rPr>
      </w:pPr>
    </w:p>
    <w:p w14:paraId="6DE8A3C9" w14:textId="7578AC0F" w:rsidR="007B5CBC" w:rsidRPr="007B5CBC" w:rsidRDefault="007B5CBC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7B5CBC">
        <w:rPr>
          <w:rFonts w:asciiTheme="minorHAnsi" w:hAnsiTheme="minorHAnsi" w:cstheme="minorHAnsi"/>
          <w:b/>
          <w:bCs/>
          <w:u w:val="none"/>
        </w:rPr>
        <w:t>25/225</w:t>
      </w:r>
      <w:r w:rsidRPr="007B5CBC">
        <w:rPr>
          <w:rFonts w:asciiTheme="minorHAnsi" w:hAnsiTheme="minorHAnsi" w:cstheme="minorHAnsi"/>
          <w:b/>
          <w:bCs/>
          <w:u w:val="none"/>
        </w:rPr>
        <w:tab/>
        <w:t>Community Events</w:t>
      </w:r>
      <w:r w:rsidR="00F93B9D">
        <w:rPr>
          <w:rFonts w:asciiTheme="minorHAnsi" w:hAnsiTheme="minorHAnsi" w:cstheme="minorHAnsi"/>
          <w:b/>
          <w:bCs/>
          <w:u w:val="none"/>
        </w:rPr>
        <w:tab/>
      </w:r>
      <w:r w:rsidR="00F93B9D">
        <w:rPr>
          <w:rFonts w:asciiTheme="minorHAnsi" w:hAnsiTheme="minorHAnsi" w:cstheme="minorHAnsi"/>
          <w:b/>
          <w:bCs/>
          <w:u w:val="none"/>
        </w:rPr>
        <w:tab/>
      </w:r>
      <w:r w:rsidR="00F93B9D">
        <w:rPr>
          <w:rFonts w:asciiTheme="minorHAnsi" w:hAnsiTheme="minorHAnsi" w:cstheme="minorHAnsi"/>
          <w:b/>
          <w:bCs/>
          <w:u w:val="none"/>
        </w:rPr>
        <w:tab/>
      </w:r>
      <w:r w:rsidR="00F93B9D">
        <w:rPr>
          <w:rFonts w:asciiTheme="minorHAnsi" w:hAnsiTheme="minorHAnsi" w:cstheme="minorHAnsi"/>
          <w:b/>
          <w:bCs/>
          <w:u w:val="none"/>
        </w:rPr>
        <w:tab/>
      </w:r>
      <w:r w:rsidR="00F93B9D">
        <w:rPr>
          <w:rFonts w:asciiTheme="minorHAnsi" w:hAnsiTheme="minorHAnsi" w:cstheme="minorHAnsi"/>
          <w:b/>
          <w:bCs/>
          <w:u w:val="none"/>
        </w:rPr>
        <w:tab/>
      </w:r>
      <w:r w:rsidR="00F93B9D">
        <w:rPr>
          <w:rFonts w:asciiTheme="minorHAnsi" w:hAnsiTheme="minorHAnsi" w:cstheme="minorHAnsi"/>
          <w:b/>
          <w:bCs/>
          <w:u w:val="none"/>
        </w:rPr>
        <w:tab/>
      </w:r>
      <w:r w:rsidR="00F93B9D">
        <w:rPr>
          <w:rFonts w:asciiTheme="minorHAnsi" w:hAnsiTheme="minorHAnsi" w:cstheme="minorHAnsi"/>
          <w:b/>
          <w:bCs/>
          <w:u w:val="none"/>
        </w:rPr>
        <w:tab/>
      </w:r>
      <w:r w:rsidR="00F93B9D">
        <w:rPr>
          <w:rFonts w:asciiTheme="minorHAnsi" w:hAnsiTheme="minorHAnsi" w:cstheme="minorHAnsi"/>
          <w:b/>
          <w:bCs/>
          <w:u w:val="none"/>
        </w:rPr>
        <w:tab/>
      </w:r>
      <w:r w:rsidR="00F93B9D">
        <w:rPr>
          <w:rFonts w:asciiTheme="minorHAnsi" w:hAnsiTheme="minorHAnsi" w:cstheme="minorHAnsi"/>
          <w:b/>
          <w:bCs/>
          <w:u w:val="none"/>
        </w:rPr>
        <w:tab/>
      </w:r>
      <w:r w:rsidR="00F93B9D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09C1C853" w14:textId="0B95F71D" w:rsidR="007B5CBC" w:rsidRPr="007B5CBC" w:rsidRDefault="007B5CBC" w:rsidP="007B5CBC">
      <w:pPr>
        <w:ind w:left="720"/>
        <w:rPr>
          <w:rFonts w:asciiTheme="minorHAnsi" w:hAnsiTheme="minorHAnsi" w:cstheme="minorHAnsi"/>
          <w:sz w:val="22"/>
          <w:szCs w:val="22"/>
        </w:rPr>
      </w:pPr>
      <w:r w:rsidRPr="007B5CBC">
        <w:rPr>
          <w:rFonts w:asciiTheme="minorHAnsi" w:hAnsiTheme="minorHAnsi" w:cstheme="minorHAnsi"/>
          <w:sz w:val="22"/>
          <w:szCs w:val="22"/>
        </w:rPr>
        <w:t xml:space="preserve">To </w:t>
      </w:r>
      <w:r w:rsidR="00A91639">
        <w:rPr>
          <w:rFonts w:ascii="Calibri" w:eastAsia="Calibri" w:hAnsi="Calibri" w:cs="Calibri"/>
          <w:szCs w:val="22"/>
        </w:rPr>
        <w:t>appoint</w:t>
      </w:r>
      <w:r w:rsidR="00F93B9D">
        <w:rPr>
          <w:rFonts w:ascii="Calibri" w:eastAsia="Calibri" w:hAnsi="Calibri" w:cs="Calibri"/>
          <w:szCs w:val="22"/>
        </w:rPr>
        <w:t xml:space="preserve"> Norvic to provide front of stage security at Party in the Park at a maximum cost of £828 + VAT</w:t>
      </w:r>
      <w:r w:rsidRPr="007B5CBC">
        <w:rPr>
          <w:rFonts w:asciiTheme="minorHAnsi" w:hAnsiTheme="minorHAnsi" w:cstheme="minorHAnsi"/>
          <w:sz w:val="22"/>
          <w:szCs w:val="22"/>
        </w:rPr>
        <w:t>.</w:t>
      </w:r>
    </w:p>
    <w:p w14:paraId="410BD03C" w14:textId="77777777" w:rsidR="007B5CBC" w:rsidRPr="007B5CBC" w:rsidRDefault="007B5CBC" w:rsidP="007B5CBC">
      <w:pPr>
        <w:ind w:left="720"/>
      </w:pPr>
    </w:p>
    <w:p w14:paraId="61AF084C" w14:textId="6AB8DBD4" w:rsidR="00966A34" w:rsidRPr="00A733FC" w:rsidRDefault="009D557B" w:rsidP="000708D8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9B7334">
        <w:rPr>
          <w:rFonts w:asciiTheme="minorHAnsi" w:hAnsiTheme="minorHAnsi" w:cstheme="minorHAnsi"/>
          <w:b/>
          <w:bCs/>
          <w:u w:val="none"/>
        </w:rPr>
        <w:t>22</w:t>
      </w:r>
      <w:r w:rsidR="007B5CBC">
        <w:rPr>
          <w:rFonts w:asciiTheme="minorHAnsi" w:hAnsiTheme="minorHAnsi" w:cstheme="minorHAnsi"/>
          <w:b/>
          <w:bCs/>
          <w:u w:val="none"/>
        </w:rPr>
        <w:t>6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Accounts for Payment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373CD3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12DE3DA7" w14:textId="21E31372" w:rsidR="00966A34" w:rsidRPr="00A733FC" w:rsidRDefault="00966A34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 agree the accounts for payment for</w:t>
      </w:r>
      <w:r w:rsidR="00E3350D" w:rsidRPr="00A733FC">
        <w:rPr>
          <w:rFonts w:asciiTheme="minorHAnsi" w:hAnsiTheme="minorHAnsi" w:cstheme="minorHAnsi"/>
          <w:sz w:val="22"/>
          <w:szCs w:val="22"/>
        </w:rPr>
        <w:t xml:space="preserve"> </w:t>
      </w:r>
      <w:r w:rsidR="007B5CBC">
        <w:rPr>
          <w:rFonts w:asciiTheme="minorHAnsi" w:hAnsiTheme="minorHAnsi" w:cstheme="minorHAnsi"/>
          <w:sz w:val="22"/>
          <w:szCs w:val="22"/>
        </w:rPr>
        <w:t>March</w:t>
      </w:r>
      <w:r w:rsidR="00A412B3" w:rsidRPr="00A733FC">
        <w:rPr>
          <w:rFonts w:asciiTheme="minorHAnsi" w:hAnsiTheme="minorHAnsi" w:cstheme="minorHAnsi"/>
          <w:sz w:val="22"/>
          <w:szCs w:val="22"/>
        </w:rPr>
        <w:t xml:space="preserve"> 202</w:t>
      </w:r>
      <w:r w:rsidR="008C0DA8">
        <w:rPr>
          <w:rFonts w:asciiTheme="minorHAnsi" w:hAnsiTheme="minorHAnsi" w:cstheme="minorHAnsi"/>
          <w:sz w:val="22"/>
          <w:szCs w:val="22"/>
        </w:rPr>
        <w:t>6</w:t>
      </w:r>
      <w:r w:rsidRPr="00A733FC">
        <w:rPr>
          <w:rFonts w:asciiTheme="minorHAnsi" w:hAnsiTheme="minorHAnsi" w:cstheme="minorHAnsi"/>
          <w:sz w:val="22"/>
          <w:szCs w:val="22"/>
        </w:rPr>
        <w:t>.</w:t>
      </w:r>
      <w:r w:rsidRPr="00A733FC">
        <w:rPr>
          <w:rFonts w:asciiTheme="minorHAnsi" w:hAnsiTheme="minorHAnsi" w:cstheme="minorHAnsi"/>
          <w:sz w:val="22"/>
          <w:szCs w:val="22"/>
        </w:rPr>
        <w:tab/>
      </w:r>
      <w:r w:rsidRPr="00A733FC">
        <w:rPr>
          <w:rFonts w:asciiTheme="minorHAnsi" w:hAnsiTheme="minorHAnsi" w:cstheme="minorHAnsi"/>
          <w:sz w:val="22"/>
          <w:szCs w:val="22"/>
        </w:rPr>
        <w:tab/>
      </w:r>
      <w:r w:rsidRPr="00A733FC">
        <w:rPr>
          <w:rFonts w:asciiTheme="minorHAnsi" w:hAnsiTheme="minorHAnsi" w:cstheme="minorHAnsi"/>
          <w:sz w:val="22"/>
          <w:szCs w:val="22"/>
        </w:rPr>
        <w:tab/>
      </w:r>
    </w:p>
    <w:p w14:paraId="55DE95BE" w14:textId="77777777" w:rsidR="00966A34" w:rsidRPr="00A733FC" w:rsidRDefault="00966A34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58AAA02F" w14:textId="46BD98CC" w:rsidR="00FC6C56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>/</w:t>
      </w:r>
      <w:r w:rsidR="009B7334">
        <w:rPr>
          <w:rFonts w:asciiTheme="minorHAnsi" w:hAnsiTheme="minorHAnsi" w:cstheme="minorHAnsi"/>
          <w:b/>
          <w:bCs/>
          <w:u w:val="none"/>
        </w:rPr>
        <w:t>22</w:t>
      </w:r>
      <w:r w:rsidR="007B5CBC">
        <w:rPr>
          <w:rFonts w:asciiTheme="minorHAnsi" w:hAnsiTheme="minorHAnsi" w:cstheme="minorHAnsi"/>
          <w:b/>
          <w:bCs/>
          <w:u w:val="none"/>
        </w:rPr>
        <w:t>7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 xml:space="preserve"> Announcements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CC45B56" w14:textId="77777777" w:rsidR="00CF4476" w:rsidRPr="00A733FC" w:rsidRDefault="00CF4476" w:rsidP="00CF4476">
      <w:pPr>
        <w:rPr>
          <w:rFonts w:asciiTheme="minorHAnsi" w:hAnsiTheme="minorHAnsi" w:cstheme="minorHAnsi"/>
        </w:rPr>
      </w:pPr>
    </w:p>
    <w:p w14:paraId="104D790D" w14:textId="77777777" w:rsidR="00E74D50" w:rsidRPr="00A733FC" w:rsidRDefault="00E74D50" w:rsidP="00D902D9">
      <w:pPr>
        <w:rPr>
          <w:rFonts w:asciiTheme="minorHAnsi" w:hAnsiTheme="minorHAnsi" w:cstheme="minorHAnsi"/>
        </w:rPr>
      </w:pPr>
    </w:p>
    <w:p w14:paraId="4948BE70" w14:textId="77777777" w:rsidR="000250FD" w:rsidRPr="00A733FC" w:rsidRDefault="000250FD" w:rsidP="00C13A2E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7591E2D8" w14:textId="60EFE3A5" w:rsidR="00966A34" w:rsidRPr="00A733FC" w:rsidRDefault="00966A34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Friday </w:t>
      </w:r>
      <w:r w:rsidR="00F0460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="00F0460F" w:rsidRPr="00F0460F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th</w:t>
      </w:r>
      <w:r w:rsidR="00F0460F">
        <w:rPr>
          <w:rFonts w:asciiTheme="minorHAnsi" w:hAnsiTheme="minorHAnsi" w:cstheme="minorHAnsi"/>
          <w:i/>
          <w:iCs/>
          <w:sz w:val="18"/>
          <w:szCs w:val="18"/>
        </w:rPr>
        <w:t xml:space="preserve"> April</w:t>
      </w:r>
      <w:r w:rsidR="00AD4F64"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 202</w:t>
      </w:r>
      <w:r w:rsidR="00FF467B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A733FC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27B4C107" w14:textId="2323D6F1" w:rsidR="00BD6F58" w:rsidRPr="00A733FC" w:rsidRDefault="00BD6F58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A733FC">
        <w:rPr>
          <w:rFonts w:asciiTheme="minorHAnsi" w:hAnsiTheme="minorHAnsi" w:cstheme="minorHAnsi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Pr="00A733FC" w:rsidRDefault="00966A34" w:rsidP="00966A34">
      <w:pPr>
        <w:pStyle w:val="Heading4"/>
        <w:rPr>
          <w:rFonts w:asciiTheme="minorHAnsi" w:hAnsiTheme="minorHAnsi" w:cstheme="minorHAnsi"/>
          <w:sz w:val="18"/>
          <w:szCs w:val="18"/>
        </w:rPr>
      </w:pPr>
    </w:p>
    <w:p w14:paraId="5539CE8A" w14:textId="380CBA7F" w:rsidR="007426A1" w:rsidRPr="00A733FC" w:rsidRDefault="00966A34" w:rsidP="007F372D">
      <w:pPr>
        <w:pStyle w:val="Heading4"/>
        <w:ind w:left="0" w:firstLine="0"/>
        <w:rPr>
          <w:rFonts w:asciiTheme="minorHAnsi" w:hAnsiTheme="minorHAnsi" w:cstheme="minorHAnsi"/>
          <w:sz w:val="18"/>
          <w:szCs w:val="18"/>
        </w:rPr>
      </w:pPr>
      <w:r w:rsidRPr="00A733FC">
        <w:rPr>
          <w:rFonts w:asciiTheme="minorHAnsi" w:hAnsiTheme="minorHAnsi" w:cstheme="minorHAnsi"/>
          <w:sz w:val="18"/>
          <w:szCs w:val="18"/>
        </w:rPr>
        <w:t xml:space="preserve">Date of next Parish Council Meeting – Monday </w:t>
      </w:r>
      <w:bookmarkEnd w:id="0"/>
      <w:r w:rsidR="00F0460F">
        <w:rPr>
          <w:rFonts w:asciiTheme="minorHAnsi" w:hAnsiTheme="minorHAnsi" w:cstheme="minorHAnsi"/>
          <w:sz w:val="18"/>
          <w:szCs w:val="18"/>
        </w:rPr>
        <w:t>11</w:t>
      </w:r>
      <w:r w:rsidR="00F0460F" w:rsidRPr="00F0460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F0460F">
        <w:rPr>
          <w:rFonts w:asciiTheme="minorHAnsi" w:hAnsiTheme="minorHAnsi" w:cstheme="minorHAnsi"/>
          <w:sz w:val="18"/>
          <w:szCs w:val="18"/>
        </w:rPr>
        <w:t xml:space="preserve"> May</w:t>
      </w:r>
      <w:r w:rsidR="00D902D9" w:rsidRPr="00A733FC">
        <w:rPr>
          <w:rFonts w:asciiTheme="minorHAnsi" w:hAnsiTheme="minorHAnsi" w:cstheme="minorHAnsi"/>
          <w:sz w:val="18"/>
          <w:szCs w:val="18"/>
        </w:rPr>
        <w:t xml:space="preserve"> 202</w:t>
      </w:r>
      <w:r w:rsidR="00C40DC8">
        <w:rPr>
          <w:rFonts w:asciiTheme="minorHAnsi" w:hAnsiTheme="minorHAnsi" w:cstheme="minorHAnsi"/>
          <w:sz w:val="18"/>
          <w:szCs w:val="18"/>
        </w:rPr>
        <w:t>6</w:t>
      </w:r>
    </w:p>
    <w:sectPr w:rsidR="007426A1" w:rsidRPr="00A733F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5B84" w14:textId="77777777" w:rsidR="00C3766F" w:rsidRDefault="00C3766F">
      <w:r>
        <w:separator/>
      </w:r>
    </w:p>
  </w:endnote>
  <w:endnote w:type="continuationSeparator" w:id="0">
    <w:p w14:paraId="58538BBC" w14:textId="77777777" w:rsidR="00C3766F" w:rsidRDefault="00C3766F">
      <w:r>
        <w:continuationSeparator/>
      </w:r>
    </w:p>
  </w:endnote>
  <w:endnote w:type="continuationNotice" w:id="1">
    <w:p w14:paraId="4F7B5A33" w14:textId="77777777" w:rsidR="00C3766F" w:rsidRDefault="00C37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A733FC" w:rsidRDefault="000C73E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A733FC">
      <w:rPr>
        <w:rFonts w:asciiTheme="minorHAnsi" w:hAnsiTheme="minorHAnsi" w:cstheme="minorHAnsi"/>
        <w:sz w:val="20"/>
        <w:szCs w:val="20"/>
      </w:rPr>
      <w:fldChar w:fldCharType="begin"/>
    </w:r>
    <w:r w:rsidRPr="00A733FC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A733FC">
      <w:rPr>
        <w:rFonts w:asciiTheme="minorHAnsi" w:hAnsiTheme="minorHAnsi" w:cstheme="minorHAnsi"/>
        <w:sz w:val="20"/>
        <w:szCs w:val="20"/>
      </w:rPr>
      <w:fldChar w:fldCharType="separate"/>
    </w:r>
    <w:r w:rsidRPr="00A733FC">
      <w:rPr>
        <w:rFonts w:asciiTheme="minorHAnsi" w:hAnsiTheme="minorHAnsi" w:cstheme="minorHAnsi"/>
        <w:noProof/>
        <w:sz w:val="20"/>
        <w:szCs w:val="20"/>
      </w:rPr>
      <w:t>2</w:t>
    </w:r>
    <w:r w:rsidRPr="00A733FC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EF68D9" w:rsidRDefault="000C73E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EF68D9">
      <w:rPr>
        <w:rFonts w:asciiTheme="minorHAnsi" w:hAnsiTheme="minorHAnsi" w:cstheme="minorHAnsi"/>
        <w:sz w:val="20"/>
        <w:szCs w:val="20"/>
      </w:rPr>
      <w:fldChar w:fldCharType="begin"/>
    </w:r>
    <w:r w:rsidRPr="00EF68D9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EF68D9">
      <w:rPr>
        <w:rFonts w:asciiTheme="minorHAnsi" w:hAnsiTheme="minorHAnsi" w:cstheme="minorHAnsi"/>
        <w:sz w:val="20"/>
        <w:szCs w:val="20"/>
      </w:rPr>
      <w:fldChar w:fldCharType="separate"/>
    </w:r>
    <w:r w:rsidRPr="00EF68D9">
      <w:rPr>
        <w:rFonts w:asciiTheme="minorHAnsi" w:hAnsiTheme="minorHAnsi" w:cstheme="minorHAnsi"/>
        <w:noProof/>
        <w:sz w:val="20"/>
        <w:szCs w:val="20"/>
      </w:rPr>
      <w:t>2</w:t>
    </w:r>
    <w:r w:rsidRPr="00EF68D9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4B9E" w14:textId="77777777" w:rsidR="00C3766F" w:rsidRDefault="00C3766F">
      <w:r>
        <w:separator/>
      </w:r>
    </w:p>
  </w:footnote>
  <w:footnote w:type="continuationSeparator" w:id="0">
    <w:p w14:paraId="5E91BC84" w14:textId="77777777" w:rsidR="00C3766F" w:rsidRDefault="00C3766F">
      <w:r>
        <w:continuationSeparator/>
      </w:r>
    </w:p>
  </w:footnote>
  <w:footnote w:type="continuationNotice" w:id="1">
    <w:p w14:paraId="6C12C02C" w14:textId="77777777" w:rsidR="00C3766F" w:rsidRDefault="00C376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6DAE"/>
    <w:multiLevelType w:val="multilevel"/>
    <w:tmpl w:val="06EE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A2D79"/>
    <w:multiLevelType w:val="hybridMultilevel"/>
    <w:tmpl w:val="067897C0"/>
    <w:lvl w:ilvl="0" w:tplc="D668CF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F30AE"/>
    <w:multiLevelType w:val="hybridMultilevel"/>
    <w:tmpl w:val="FED4B852"/>
    <w:lvl w:ilvl="0" w:tplc="5D5E40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9230F"/>
    <w:multiLevelType w:val="hybridMultilevel"/>
    <w:tmpl w:val="DF1A8F2E"/>
    <w:lvl w:ilvl="0" w:tplc="680E7F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6A635A"/>
    <w:multiLevelType w:val="hybridMultilevel"/>
    <w:tmpl w:val="70B89BC2"/>
    <w:lvl w:ilvl="0" w:tplc="851E37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DC729D"/>
    <w:multiLevelType w:val="hybridMultilevel"/>
    <w:tmpl w:val="FCF4B352"/>
    <w:lvl w:ilvl="0" w:tplc="A7C01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892E92"/>
    <w:multiLevelType w:val="hybridMultilevel"/>
    <w:tmpl w:val="30A23E60"/>
    <w:lvl w:ilvl="0" w:tplc="8F7043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27FE9"/>
    <w:multiLevelType w:val="hybridMultilevel"/>
    <w:tmpl w:val="5776AD72"/>
    <w:lvl w:ilvl="0" w:tplc="FFC00B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C27626"/>
    <w:multiLevelType w:val="hybridMultilevel"/>
    <w:tmpl w:val="85AA2F36"/>
    <w:lvl w:ilvl="0" w:tplc="11567D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A1AFD"/>
    <w:multiLevelType w:val="hybridMultilevel"/>
    <w:tmpl w:val="03CA9AA2"/>
    <w:lvl w:ilvl="0" w:tplc="D5326842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A831FD"/>
    <w:multiLevelType w:val="hybridMultilevel"/>
    <w:tmpl w:val="50D21FA4"/>
    <w:lvl w:ilvl="0" w:tplc="9DE62C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C920E1"/>
    <w:multiLevelType w:val="hybridMultilevel"/>
    <w:tmpl w:val="0EE83FCA"/>
    <w:lvl w:ilvl="0" w:tplc="083C5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E3576F"/>
    <w:multiLevelType w:val="hybridMultilevel"/>
    <w:tmpl w:val="BF468282"/>
    <w:lvl w:ilvl="0" w:tplc="1AFEDE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1B5AFD"/>
    <w:multiLevelType w:val="hybridMultilevel"/>
    <w:tmpl w:val="69E25926"/>
    <w:lvl w:ilvl="0" w:tplc="04800BB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BA3318"/>
    <w:multiLevelType w:val="hybridMultilevel"/>
    <w:tmpl w:val="A054669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7665F4"/>
    <w:multiLevelType w:val="hybridMultilevel"/>
    <w:tmpl w:val="EED85456"/>
    <w:lvl w:ilvl="0" w:tplc="ED462B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756946"/>
    <w:multiLevelType w:val="hybridMultilevel"/>
    <w:tmpl w:val="73A29C62"/>
    <w:lvl w:ilvl="0" w:tplc="AC9C5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37488"/>
    <w:multiLevelType w:val="hybridMultilevel"/>
    <w:tmpl w:val="F3082954"/>
    <w:lvl w:ilvl="0" w:tplc="E70EBF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94A0B"/>
    <w:multiLevelType w:val="hybridMultilevel"/>
    <w:tmpl w:val="15863E5A"/>
    <w:lvl w:ilvl="0" w:tplc="EDE03D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BE6F4C"/>
    <w:multiLevelType w:val="hybridMultilevel"/>
    <w:tmpl w:val="F8206898"/>
    <w:lvl w:ilvl="0" w:tplc="82E070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3A1C67"/>
    <w:multiLevelType w:val="hybridMultilevel"/>
    <w:tmpl w:val="1E527422"/>
    <w:lvl w:ilvl="0" w:tplc="586CB512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E0E92"/>
    <w:multiLevelType w:val="hybridMultilevel"/>
    <w:tmpl w:val="D3585D28"/>
    <w:lvl w:ilvl="0" w:tplc="06BA84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566BC"/>
    <w:multiLevelType w:val="hybridMultilevel"/>
    <w:tmpl w:val="148CB25A"/>
    <w:lvl w:ilvl="0" w:tplc="D9727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940CF6"/>
    <w:multiLevelType w:val="hybridMultilevel"/>
    <w:tmpl w:val="5F4C3A1E"/>
    <w:lvl w:ilvl="0" w:tplc="6B9E2C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7213BD"/>
    <w:multiLevelType w:val="hybridMultilevel"/>
    <w:tmpl w:val="3AEC03BA"/>
    <w:lvl w:ilvl="0" w:tplc="69AC68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28"/>
  </w:num>
  <w:num w:numId="3" w16cid:durableId="491873936">
    <w:abstractNumId w:val="29"/>
  </w:num>
  <w:num w:numId="4" w16cid:durableId="781418433">
    <w:abstractNumId w:val="26"/>
  </w:num>
  <w:num w:numId="5" w16cid:durableId="899248505">
    <w:abstractNumId w:val="3"/>
  </w:num>
  <w:num w:numId="6" w16cid:durableId="1619490900">
    <w:abstractNumId w:val="33"/>
  </w:num>
  <w:num w:numId="7" w16cid:durableId="2030594327">
    <w:abstractNumId w:val="12"/>
  </w:num>
  <w:num w:numId="8" w16cid:durableId="1549797466">
    <w:abstractNumId w:val="19"/>
  </w:num>
  <w:num w:numId="9" w16cid:durableId="30037907">
    <w:abstractNumId w:val="0"/>
  </w:num>
  <w:num w:numId="10" w16cid:durableId="2019041848">
    <w:abstractNumId w:val="0"/>
  </w:num>
  <w:num w:numId="11" w16cid:durableId="620380864">
    <w:abstractNumId w:val="11"/>
  </w:num>
  <w:num w:numId="12" w16cid:durableId="66343360">
    <w:abstractNumId w:val="18"/>
  </w:num>
  <w:num w:numId="13" w16cid:durableId="69011657">
    <w:abstractNumId w:val="10"/>
  </w:num>
  <w:num w:numId="14" w16cid:durableId="1189876681">
    <w:abstractNumId w:val="8"/>
  </w:num>
  <w:num w:numId="15" w16cid:durableId="1230531039">
    <w:abstractNumId w:val="30"/>
  </w:num>
  <w:num w:numId="16" w16cid:durableId="1375082829">
    <w:abstractNumId w:val="9"/>
  </w:num>
  <w:num w:numId="17" w16cid:durableId="985165627">
    <w:abstractNumId w:val="14"/>
  </w:num>
  <w:num w:numId="18" w16cid:durableId="644050031">
    <w:abstractNumId w:val="0"/>
  </w:num>
  <w:num w:numId="19" w16cid:durableId="66997285">
    <w:abstractNumId w:val="20"/>
  </w:num>
  <w:num w:numId="20" w16cid:durableId="793013621">
    <w:abstractNumId w:val="23"/>
  </w:num>
  <w:num w:numId="21" w16cid:durableId="537934587">
    <w:abstractNumId w:val="4"/>
  </w:num>
  <w:num w:numId="22" w16cid:durableId="1967151497">
    <w:abstractNumId w:val="7"/>
  </w:num>
  <w:num w:numId="23" w16cid:durableId="439180100">
    <w:abstractNumId w:val="16"/>
  </w:num>
  <w:num w:numId="24" w16cid:durableId="1863590100">
    <w:abstractNumId w:val="6"/>
  </w:num>
  <w:num w:numId="25" w16cid:durableId="840581722">
    <w:abstractNumId w:val="25"/>
  </w:num>
  <w:num w:numId="26" w16cid:durableId="1642005170">
    <w:abstractNumId w:val="0"/>
  </w:num>
  <w:num w:numId="27" w16cid:durableId="605890743">
    <w:abstractNumId w:val="24"/>
  </w:num>
  <w:num w:numId="28" w16cid:durableId="460732529">
    <w:abstractNumId w:val="17"/>
  </w:num>
  <w:num w:numId="29" w16cid:durableId="394739480">
    <w:abstractNumId w:val="32"/>
  </w:num>
  <w:num w:numId="30" w16cid:durableId="29114165">
    <w:abstractNumId w:val="0"/>
  </w:num>
  <w:num w:numId="31" w16cid:durableId="1605265431">
    <w:abstractNumId w:val="27"/>
  </w:num>
  <w:num w:numId="32" w16cid:durableId="1770346641">
    <w:abstractNumId w:val="22"/>
  </w:num>
  <w:num w:numId="33" w16cid:durableId="2025084455">
    <w:abstractNumId w:val="21"/>
  </w:num>
  <w:num w:numId="34" w16cid:durableId="1240557919">
    <w:abstractNumId w:val="31"/>
  </w:num>
  <w:num w:numId="35" w16cid:durableId="1432508997">
    <w:abstractNumId w:val="15"/>
  </w:num>
  <w:num w:numId="36" w16cid:durableId="674460038">
    <w:abstractNumId w:val="5"/>
  </w:num>
  <w:num w:numId="37" w16cid:durableId="807015691">
    <w:abstractNumId w:val="13"/>
  </w:num>
  <w:num w:numId="38" w16cid:durableId="343963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4F9F"/>
    <w:rsid w:val="00006882"/>
    <w:rsid w:val="00007D77"/>
    <w:rsid w:val="00012C3B"/>
    <w:rsid w:val="00012C54"/>
    <w:rsid w:val="00014117"/>
    <w:rsid w:val="00014CF6"/>
    <w:rsid w:val="000156EE"/>
    <w:rsid w:val="0002207D"/>
    <w:rsid w:val="00022413"/>
    <w:rsid w:val="000227C9"/>
    <w:rsid w:val="000238CF"/>
    <w:rsid w:val="000250FD"/>
    <w:rsid w:val="00025945"/>
    <w:rsid w:val="000267D4"/>
    <w:rsid w:val="000277EF"/>
    <w:rsid w:val="00030961"/>
    <w:rsid w:val="00031425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5EBD"/>
    <w:rsid w:val="000462C0"/>
    <w:rsid w:val="00050644"/>
    <w:rsid w:val="00050EDD"/>
    <w:rsid w:val="0005149D"/>
    <w:rsid w:val="00054584"/>
    <w:rsid w:val="000549CD"/>
    <w:rsid w:val="000574A8"/>
    <w:rsid w:val="00057EE7"/>
    <w:rsid w:val="00060AED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977CF"/>
    <w:rsid w:val="000A16AD"/>
    <w:rsid w:val="000A1C35"/>
    <w:rsid w:val="000A2D65"/>
    <w:rsid w:val="000A2F48"/>
    <w:rsid w:val="000A337B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03E"/>
    <w:rsid w:val="000C0871"/>
    <w:rsid w:val="000C1259"/>
    <w:rsid w:val="000C3899"/>
    <w:rsid w:val="000C3E4A"/>
    <w:rsid w:val="000C3F0D"/>
    <w:rsid w:val="000C5038"/>
    <w:rsid w:val="000C556B"/>
    <w:rsid w:val="000C5904"/>
    <w:rsid w:val="000C73E3"/>
    <w:rsid w:val="000C7E16"/>
    <w:rsid w:val="000C7F87"/>
    <w:rsid w:val="000D225D"/>
    <w:rsid w:val="000D23CE"/>
    <w:rsid w:val="000D2DC3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0F3EE8"/>
    <w:rsid w:val="001009FB"/>
    <w:rsid w:val="001013D9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2723B"/>
    <w:rsid w:val="00130C5C"/>
    <w:rsid w:val="00132094"/>
    <w:rsid w:val="00132D89"/>
    <w:rsid w:val="00134524"/>
    <w:rsid w:val="00134CF2"/>
    <w:rsid w:val="00135701"/>
    <w:rsid w:val="00135E1C"/>
    <w:rsid w:val="00136D2C"/>
    <w:rsid w:val="001379F9"/>
    <w:rsid w:val="00140CF5"/>
    <w:rsid w:val="00143240"/>
    <w:rsid w:val="001435F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856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3813"/>
    <w:rsid w:val="00196F7E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5AAB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12AF"/>
    <w:rsid w:val="00202F30"/>
    <w:rsid w:val="002037EA"/>
    <w:rsid w:val="00206784"/>
    <w:rsid w:val="0021015C"/>
    <w:rsid w:val="002129EA"/>
    <w:rsid w:val="00213ADB"/>
    <w:rsid w:val="0021527D"/>
    <w:rsid w:val="0021586B"/>
    <w:rsid w:val="00216082"/>
    <w:rsid w:val="002178D5"/>
    <w:rsid w:val="002230BD"/>
    <w:rsid w:val="0022347C"/>
    <w:rsid w:val="00225637"/>
    <w:rsid w:val="00225D69"/>
    <w:rsid w:val="0022752A"/>
    <w:rsid w:val="00230FA7"/>
    <w:rsid w:val="00231940"/>
    <w:rsid w:val="002329EC"/>
    <w:rsid w:val="00233375"/>
    <w:rsid w:val="00235158"/>
    <w:rsid w:val="00235D31"/>
    <w:rsid w:val="00240BED"/>
    <w:rsid w:val="00240FBC"/>
    <w:rsid w:val="00242E8D"/>
    <w:rsid w:val="00245199"/>
    <w:rsid w:val="002462A0"/>
    <w:rsid w:val="00246640"/>
    <w:rsid w:val="00250519"/>
    <w:rsid w:val="00252BF9"/>
    <w:rsid w:val="00254422"/>
    <w:rsid w:val="0025539A"/>
    <w:rsid w:val="00255798"/>
    <w:rsid w:val="002563E5"/>
    <w:rsid w:val="00256985"/>
    <w:rsid w:val="00256A0E"/>
    <w:rsid w:val="00257468"/>
    <w:rsid w:val="002604EF"/>
    <w:rsid w:val="002608BE"/>
    <w:rsid w:val="002608D6"/>
    <w:rsid w:val="00260E32"/>
    <w:rsid w:val="002629A2"/>
    <w:rsid w:val="00266794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18E"/>
    <w:rsid w:val="00285DD2"/>
    <w:rsid w:val="00287762"/>
    <w:rsid w:val="0028781D"/>
    <w:rsid w:val="002879CC"/>
    <w:rsid w:val="00292179"/>
    <w:rsid w:val="002946A1"/>
    <w:rsid w:val="00294BEE"/>
    <w:rsid w:val="00294DD9"/>
    <w:rsid w:val="00295446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C6863"/>
    <w:rsid w:val="002D013E"/>
    <w:rsid w:val="002D1512"/>
    <w:rsid w:val="002D279A"/>
    <w:rsid w:val="002D3108"/>
    <w:rsid w:val="002D3480"/>
    <w:rsid w:val="002D3B78"/>
    <w:rsid w:val="002D4372"/>
    <w:rsid w:val="002D578A"/>
    <w:rsid w:val="002D61E9"/>
    <w:rsid w:val="002E3DAB"/>
    <w:rsid w:val="002E5758"/>
    <w:rsid w:val="002E6194"/>
    <w:rsid w:val="002E763A"/>
    <w:rsid w:val="002F22FC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0571E"/>
    <w:rsid w:val="00305A9A"/>
    <w:rsid w:val="0031059F"/>
    <w:rsid w:val="003111DC"/>
    <w:rsid w:val="00311713"/>
    <w:rsid w:val="00311FA8"/>
    <w:rsid w:val="0031253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3DB7"/>
    <w:rsid w:val="00324708"/>
    <w:rsid w:val="00325126"/>
    <w:rsid w:val="00326F54"/>
    <w:rsid w:val="00330FB6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051D"/>
    <w:rsid w:val="00351A0E"/>
    <w:rsid w:val="0035280D"/>
    <w:rsid w:val="00354C95"/>
    <w:rsid w:val="00355712"/>
    <w:rsid w:val="0036167A"/>
    <w:rsid w:val="00363314"/>
    <w:rsid w:val="00363BAB"/>
    <w:rsid w:val="003653D8"/>
    <w:rsid w:val="00366992"/>
    <w:rsid w:val="003700DA"/>
    <w:rsid w:val="003709AA"/>
    <w:rsid w:val="00371423"/>
    <w:rsid w:val="00373CD3"/>
    <w:rsid w:val="00373F1C"/>
    <w:rsid w:val="00373FBC"/>
    <w:rsid w:val="00376304"/>
    <w:rsid w:val="00377103"/>
    <w:rsid w:val="00383AB5"/>
    <w:rsid w:val="00384086"/>
    <w:rsid w:val="0038654F"/>
    <w:rsid w:val="003865A4"/>
    <w:rsid w:val="003903DE"/>
    <w:rsid w:val="0039138D"/>
    <w:rsid w:val="003915FC"/>
    <w:rsid w:val="00396CCB"/>
    <w:rsid w:val="003A531C"/>
    <w:rsid w:val="003A6085"/>
    <w:rsid w:val="003B2761"/>
    <w:rsid w:val="003B2AF7"/>
    <w:rsid w:val="003B2C3E"/>
    <w:rsid w:val="003B2F86"/>
    <w:rsid w:val="003B300C"/>
    <w:rsid w:val="003B44B9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09E2"/>
    <w:rsid w:val="003D4BF7"/>
    <w:rsid w:val="003D4BFD"/>
    <w:rsid w:val="003E3C59"/>
    <w:rsid w:val="003E4DAD"/>
    <w:rsid w:val="003E54E1"/>
    <w:rsid w:val="003E56A3"/>
    <w:rsid w:val="003E686C"/>
    <w:rsid w:val="003E6A0E"/>
    <w:rsid w:val="003F48FD"/>
    <w:rsid w:val="003F4BA8"/>
    <w:rsid w:val="003F5E03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350"/>
    <w:rsid w:val="00427E35"/>
    <w:rsid w:val="00432287"/>
    <w:rsid w:val="00432C40"/>
    <w:rsid w:val="00436B4F"/>
    <w:rsid w:val="00440E0D"/>
    <w:rsid w:val="00441E5B"/>
    <w:rsid w:val="0044303C"/>
    <w:rsid w:val="00446674"/>
    <w:rsid w:val="004516D6"/>
    <w:rsid w:val="00452498"/>
    <w:rsid w:val="00454420"/>
    <w:rsid w:val="00455142"/>
    <w:rsid w:val="00455D7F"/>
    <w:rsid w:val="00456E10"/>
    <w:rsid w:val="004603A5"/>
    <w:rsid w:val="00462A92"/>
    <w:rsid w:val="0046455E"/>
    <w:rsid w:val="00465CDD"/>
    <w:rsid w:val="004664BA"/>
    <w:rsid w:val="00466A27"/>
    <w:rsid w:val="00470765"/>
    <w:rsid w:val="00471849"/>
    <w:rsid w:val="00471ED2"/>
    <w:rsid w:val="00473FC7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A78D7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0E0D"/>
    <w:rsid w:val="004F1776"/>
    <w:rsid w:val="004F2A04"/>
    <w:rsid w:val="004F3335"/>
    <w:rsid w:val="004F54C7"/>
    <w:rsid w:val="00500CCE"/>
    <w:rsid w:val="00501D05"/>
    <w:rsid w:val="00502CA4"/>
    <w:rsid w:val="0050584E"/>
    <w:rsid w:val="00505B59"/>
    <w:rsid w:val="005109F2"/>
    <w:rsid w:val="00512402"/>
    <w:rsid w:val="00514267"/>
    <w:rsid w:val="00514376"/>
    <w:rsid w:val="005147F4"/>
    <w:rsid w:val="005152E2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461"/>
    <w:rsid w:val="005627DC"/>
    <w:rsid w:val="005630E3"/>
    <w:rsid w:val="00564556"/>
    <w:rsid w:val="00564DB1"/>
    <w:rsid w:val="005668F1"/>
    <w:rsid w:val="005715CA"/>
    <w:rsid w:val="005748DC"/>
    <w:rsid w:val="00575EFB"/>
    <w:rsid w:val="00576A30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2647"/>
    <w:rsid w:val="005A3F7F"/>
    <w:rsid w:val="005A4577"/>
    <w:rsid w:val="005A6517"/>
    <w:rsid w:val="005B2495"/>
    <w:rsid w:val="005B26A0"/>
    <w:rsid w:val="005B3F46"/>
    <w:rsid w:val="005B3F72"/>
    <w:rsid w:val="005B3FDA"/>
    <w:rsid w:val="005B43BD"/>
    <w:rsid w:val="005B4633"/>
    <w:rsid w:val="005B473E"/>
    <w:rsid w:val="005B4A49"/>
    <w:rsid w:val="005B4AAD"/>
    <w:rsid w:val="005B54B6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21D6"/>
    <w:rsid w:val="005E3D4F"/>
    <w:rsid w:val="005E492D"/>
    <w:rsid w:val="005E577E"/>
    <w:rsid w:val="005E58DD"/>
    <w:rsid w:val="005E720D"/>
    <w:rsid w:val="005F046D"/>
    <w:rsid w:val="005F04C1"/>
    <w:rsid w:val="005F17F9"/>
    <w:rsid w:val="005F181E"/>
    <w:rsid w:val="005F2839"/>
    <w:rsid w:val="005F2A8C"/>
    <w:rsid w:val="005F586C"/>
    <w:rsid w:val="005F5FBA"/>
    <w:rsid w:val="005F7F22"/>
    <w:rsid w:val="00600232"/>
    <w:rsid w:val="0060126C"/>
    <w:rsid w:val="00602A78"/>
    <w:rsid w:val="00602AD3"/>
    <w:rsid w:val="00604749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0EA1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2BAB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11CB"/>
    <w:rsid w:val="006727E0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86A72"/>
    <w:rsid w:val="00692297"/>
    <w:rsid w:val="00692F1B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78E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34"/>
    <w:rsid w:val="006C0158"/>
    <w:rsid w:val="006C01F1"/>
    <w:rsid w:val="006C07D1"/>
    <w:rsid w:val="006C2360"/>
    <w:rsid w:val="006C31F1"/>
    <w:rsid w:val="006C4223"/>
    <w:rsid w:val="006C6604"/>
    <w:rsid w:val="006D02EF"/>
    <w:rsid w:val="006D1082"/>
    <w:rsid w:val="006D1987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5AA1"/>
    <w:rsid w:val="006F650F"/>
    <w:rsid w:val="006F7F83"/>
    <w:rsid w:val="0070028F"/>
    <w:rsid w:val="00702020"/>
    <w:rsid w:val="00702358"/>
    <w:rsid w:val="0070338D"/>
    <w:rsid w:val="0070479E"/>
    <w:rsid w:val="007055C6"/>
    <w:rsid w:val="0071136D"/>
    <w:rsid w:val="00711630"/>
    <w:rsid w:val="00712BBB"/>
    <w:rsid w:val="00712D1C"/>
    <w:rsid w:val="00713060"/>
    <w:rsid w:val="007150A6"/>
    <w:rsid w:val="0071531A"/>
    <w:rsid w:val="00715964"/>
    <w:rsid w:val="00716546"/>
    <w:rsid w:val="007169B8"/>
    <w:rsid w:val="007202B1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37C08"/>
    <w:rsid w:val="00741B97"/>
    <w:rsid w:val="0074212B"/>
    <w:rsid w:val="00742531"/>
    <w:rsid w:val="007426A1"/>
    <w:rsid w:val="00742846"/>
    <w:rsid w:val="007437C4"/>
    <w:rsid w:val="00745746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0E24"/>
    <w:rsid w:val="007A177B"/>
    <w:rsid w:val="007A20AA"/>
    <w:rsid w:val="007A3A14"/>
    <w:rsid w:val="007A41A7"/>
    <w:rsid w:val="007A71C7"/>
    <w:rsid w:val="007A7D9D"/>
    <w:rsid w:val="007B0DF3"/>
    <w:rsid w:val="007B11D3"/>
    <w:rsid w:val="007B1D69"/>
    <w:rsid w:val="007B3410"/>
    <w:rsid w:val="007B4BC7"/>
    <w:rsid w:val="007B5CBC"/>
    <w:rsid w:val="007B5DFC"/>
    <w:rsid w:val="007B7ED7"/>
    <w:rsid w:val="007C20A2"/>
    <w:rsid w:val="007C41D7"/>
    <w:rsid w:val="007C64FA"/>
    <w:rsid w:val="007C6EA0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A12"/>
    <w:rsid w:val="007E6EE0"/>
    <w:rsid w:val="007E7592"/>
    <w:rsid w:val="007F065C"/>
    <w:rsid w:val="007F1CA4"/>
    <w:rsid w:val="007F201E"/>
    <w:rsid w:val="007F372D"/>
    <w:rsid w:val="007F43CA"/>
    <w:rsid w:val="00800EBB"/>
    <w:rsid w:val="00801857"/>
    <w:rsid w:val="00802C51"/>
    <w:rsid w:val="0080509D"/>
    <w:rsid w:val="008059EB"/>
    <w:rsid w:val="0081233D"/>
    <w:rsid w:val="0081327F"/>
    <w:rsid w:val="00815A1F"/>
    <w:rsid w:val="0081750E"/>
    <w:rsid w:val="00817A51"/>
    <w:rsid w:val="00822D5B"/>
    <w:rsid w:val="008256FE"/>
    <w:rsid w:val="00826352"/>
    <w:rsid w:val="008263DC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8EC"/>
    <w:rsid w:val="00862FE6"/>
    <w:rsid w:val="008636DF"/>
    <w:rsid w:val="00865490"/>
    <w:rsid w:val="0086567D"/>
    <w:rsid w:val="00870274"/>
    <w:rsid w:val="00870D15"/>
    <w:rsid w:val="0087183F"/>
    <w:rsid w:val="00871C12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111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511C"/>
    <w:rsid w:val="008B7CF2"/>
    <w:rsid w:val="008C0DA8"/>
    <w:rsid w:val="008C36FC"/>
    <w:rsid w:val="008C5A12"/>
    <w:rsid w:val="008C79BE"/>
    <w:rsid w:val="008D122A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694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4F2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4962"/>
    <w:rsid w:val="009358AB"/>
    <w:rsid w:val="009368E9"/>
    <w:rsid w:val="009402EF"/>
    <w:rsid w:val="009410D9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353"/>
    <w:rsid w:val="00961512"/>
    <w:rsid w:val="00965D12"/>
    <w:rsid w:val="00966A34"/>
    <w:rsid w:val="00967B84"/>
    <w:rsid w:val="00967CEF"/>
    <w:rsid w:val="00971C4A"/>
    <w:rsid w:val="00972503"/>
    <w:rsid w:val="00974A9C"/>
    <w:rsid w:val="009768A6"/>
    <w:rsid w:val="00982740"/>
    <w:rsid w:val="00982ADF"/>
    <w:rsid w:val="00983BF8"/>
    <w:rsid w:val="00984A11"/>
    <w:rsid w:val="009856F1"/>
    <w:rsid w:val="00987701"/>
    <w:rsid w:val="009907DF"/>
    <w:rsid w:val="00994433"/>
    <w:rsid w:val="00996409"/>
    <w:rsid w:val="009A14CB"/>
    <w:rsid w:val="009A1F0C"/>
    <w:rsid w:val="009A1FF6"/>
    <w:rsid w:val="009A30BB"/>
    <w:rsid w:val="009A3584"/>
    <w:rsid w:val="009A4EB6"/>
    <w:rsid w:val="009A71B3"/>
    <w:rsid w:val="009B020D"/>
    <w:rsid w:val="009B229C"/>
    <w:rsid w:val="009B4697"/>
    <w:rsid w:val="009B4D82"/>
    <w:rsid w:val="009B725A"/>
    <w:rsid w:val="009B7334"/>
    <w:rsid w:val="009B7CF0"/>
    <w:rsid w:val="009C013F"/>
    <w:rsid w:val="009C12A1"/>
    <w:rsid w:val="009C1448"/>
    <w:rsid w:val="009C2571"/>
    <w:rsid w:val="009C4505"/>
    <w:rsid w:val="009C4AD1"/>
    <w:rsid w:val="009D05F8"/>
    <w:rsid w:val="009D061B"/>
    <w:rsid w:val="009D2ADA"/>
    <w:rsid w:val="009D4458"/>
    <w:rsid w:val="009D557B"/>
    <w:rsid w:val="009D6544"/>
    <w:rsid w:val="009D7211"/>
    <w:rsid w:val="009D7422"/>
    <w:rsid w:val="009E0EFF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0923"/>
    <w:rsid w:val="00A24566"/>
    <w:rsid w:val="00A25354"/>
    <w:rsid w:val="00A25479"/>
    <w:rsid w:val="00A254FF"/>
    <w:rsid w:val="00A25DB7"/>
    <w:rsid w:val="00A313A8"/>
    <w:rsid w:val="00A321EB"/>
    <w:rsid w:val="00A33F3A"/>
    <w:rsid w:val="00A344FC"/>
    <w:rsid w:val="00A36AAE"/>
    <w:rsid w:val="00A37FF2"/>
    <w:rsid w:val="00A412B3"/>
    <w:rsid w:val="00A41CB8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5CE5"/>
    <w:rsid w:val="00A6722B"/>
    <w:rsid w:val="00A71CC8"/>
    <w:rsid w:val="00A733FC"/>
    <w:rsid w:val="00A74AD1"/>
    <w:rsid w:val="00A754AC"/>
    <w:rsid w:val="00A80FF0"/>
    <w:rsid w:val="00A8178F"/>
    <w:rsid w:val="00A861D8"/>
    <w:rsid w:val="00A869E7"/>
    <w:rsid w:val="00A87206"/>
    <w:rsid w:val="00A8746C"/>
    <w:rsid w:val="00A87504"/>
    <w:rsid w:val="00A91639"/>
    <w:rsid w:val="00A91ADE"/>
    <w:rsid w:val="00A93810"/>
    <w:rsid w:val="00A93F2A"/>
    <w:rsid w:val="00A94748"/>
    <w:rsid w:val="00A96F70"/>
    <w:rsid w:val="00A972D3"/>
    <w:rsid w:val="00AA133E"/>
    <w:rsid w:val="00AA248A"/>
    <w:rsid w:val="00AA2570"/>
    <w:rsid w:val="00AA263D"/>
    <w:rsid w:val="00AA3C99"/>
    <w:rsid w:val="00AA5108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4F64"/>
    <w:rsid w:val="00AD5760"/>
    <w:rsid w:val="00AD7143"/>
    <w:rsid w:val="00AD78CA"/>
    <w:rsid w:val="00AD7BF2"/>
    <w:rsid w:val="00AE2A72"/>
    <w:rsid w:val="00AE41CE"/>
    <w:rsid w:val="00AE70E1"/>
    <w:rsid w:val="00AE758A"/>
    <w:rsid w:val="00AF03C7"/>
    <w:rsid w:val="00AF0530"/>
    <w:rsid w:val="00AF204B"/>
    <w:rsid w:val="00AF6623"/>
    <w:rsid w:val="00AF74DB"/>
    <w:rsid w:val="00B00D92"/>
    <w:rsid w:val="00B01CB6"/>
    <w:rsid w:val="00B03DC9"/>
    <w:rsid w:val="00B05193"/>
    <w:rsid w:val="00B057E5"/>
    <w:rsid w:val="00B07129"/>
    <w:rsid w:val="00B07693"/>
    <w:rsid w:val="00B07A57"/>
    <w:rsid w:val="00B1065C"/>
    <w:rsid w:val="00B1179B"/>
    <w:rsid w:val="00B13F1C"/>
    <w:rsid w:val="00B1638E"/>
    <w:rsid w:val="00B170EB"/>
    <w:rsid w:val="00B211D4"/>
    <w:rsid w:val="00B21749"/>
    <w:rsid w:val="00B2431C"/>
    <w:rsid w:val="00B32D2A"/>
    <w:rsid w:val="00B3740B"/>
    <w:rsid w:val="00B37766"/>
    <w:rsid w:val="00B43E45"/>
    <w:rsid w:val="00B516C5"/>
    <w:rsid w:val="00B51BCE"/>
    <w:rsid w:val="00B51C60"/>
    <w:rsid w:val="00B53BED"/>
    <w:rsid w:val="00B5494D"/>
    <w:rsid w:val="00B55824"/>
    <w:rsid w:val="00B60F14"/>
    <w:rsid w:val="00B6262E"/>
    <w:rsid w:val="00B62DC3"/>
    <w:rsid w:val="00B62F47"/>
    <w:rsid w:val="00B6449F"/>
    <w:rsid w:val="00B64FD9"/>
    <w:rsid w:val="00B65434"/>
    <w:rsid w:val="00B66918"/>
    <w:rsid w:val="00B704C4"/>
    <w:rsid w:val="00B709D4"/>
    <w:rsid w:val="00B715EF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B6B0B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5281"/>
    <w:rsid w:val="00BD6F58"/>
    <w:rsid w:val="00BD78BE"/>
    <w:rsid w:val="00BE0A05"/>
    <w:rsid w:val="00BE2901"/>
    <w:rsid w:val="00BE3BAB"/>
    <w:rsid w:val="00BE6147"/>
    <w:rsid w:val="00BE6424"/>
    <w:rsid w:val="00BE6F1E"/>
    <w:rsid w:val="00BF0A70"/>
    <w:rsid w:val="00BF0EBC"/>
    <w:rsid w:val="00BF42E4"/>
    <w:rsid w:val="00BF5525"/>
    <w:rsid w:val="00BF5A12"/>
    <w:rsid w:val="00C0078E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3766F"/>
    <w:rsid w:val="00C40DC8"/>
    <w:rsid w:val="00C411A5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573D1"/>
    <w:rsid w:val="00C62C69"/>
    <w:rsid w:val="00C63D80"/>
    <w:rsid w:val="00C6408A"/>
    <w:rsid w:val="00C64539"/>
    <w:rsid w:val="00C658C5"/>
    <w:rsid w:val="00C71DD2"/>
    <w:rsid w:val="00C7265D"/>
    <w:rsid w:val="00C731F8"/>
    <w:rsid w:val="00C74203"/>
    <w:rsid w:val="00C75FAB"/>
    <w:rsid w:val="00C773A5"/>
    <w:rsid w:val="00C83F21"/>
    <w:rsid w:val="00C91B55"/>
    <w:rsid w:val="00C93E5F"/>
    <w:rsid w:val="00C9797D"/>
    <w:rsid w:val="00CA05C1"/>
    <w:rsid w:val="00CA239C"/>
    <w:rsid w:val="00CA53F3"/>
    <w:rsid w:val="00CA5D3E"/>
    <w:rsid w:val="00CA63E0"/>
    <w:rsid w:val="00CA6CA7"/>
    <w:rsid w:val="00CA7E0F"/>
    <w:rsid w:val="00CB0BE9"/>
    <w:rsid w:val="00CB0E43"/>
    <w:rsid w:val="00CB1C5B"/>
    <w:rsid w:val="00CB43B2"/>
    <w:rsid w:val="00CB506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8F6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0EED"/>
    <w:rsid w:val="00D0230B"/>
    <w:rsid w:val="00D026B4"/>
    <w:rsid w:val="00D0303B"/>
    <w:rsid w:val="00D043E4"/>
    <w:rsid w:val="00D053D2"/>
    <w:rsid w:val="00D05F03"/>
    <w:rsid w:val="00D06D42"/>
    <w:rsid w:val="00D10542"/>
    <w:rsid w:val="00D11C73"/>
    <w:rsid w:val="00D15F47"/>
    <w:rsid w:val="00D16384"/>
    <w:rsid w:val="00D16AFD"/>
    <w:rsid w:val="00D17836"/>
    <w:rsid w:val="00D17FEC"/>
    <w:rsid w:val="00D21824"/>
    <w:rsid w:val="00D24415"/>
    <w:rsid w:val="00D25345"/>
    <w:rsid w:val="00D25501"/>
    <w:rsid w:val="00D33CDB"/>
    <w:rsid w:val="00D345DF"/>
    <w:rsid w:val="00D37717"/>
    <w:rsid w:val="00D40B2A"/>
    <w:rsid w:val="00D41894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5F84"/>
    <w:rsid w:val="00D67227"/>
    <w:rsid w:val="00D676D9"/>
    <w:rsid w:val="00D71DDB"/>
    <w:rsid w:val="00D7209D"/>
    <w:rsid w:val="00D747BE"/>
    <w:rsid w:val="00D74B5F"/>
    <w:rsid w:val="00D74F30"/>
    <w:rsid w:val="00D750B9"/>
    <w:rsid w:val="00D75194"/>
    <w:rsid w:val="00D75D88"/>
    <w:rsid w:val="00D76396"/>
    <w:rsid w:val="00D76E2B"/>
    <w:rsid w:val="00D83EB4"/>
    <w:rsid w:val="00D84CA2"/>
    <w:rsid w:val="00D86377"/>
    <w:rsid w:val="00D902D9"/>
    <w:rsid w:val="00D9211A"/>
    <w:rsid w:val="00D9602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257B"/>
    <w:rsid w:val="00DD3BE9"/>
    <w:rsid w:val="00DD5335"/>
    <w:rsid w:val="00DD66E6"/>
    <w:rsid w:val="00DD6C46"/>
    <w:rsid w:val="00DE1576"/>
    <w:rsid w:val="00DE6763"/>
    <w:rsid w:val="00DE6F49"/>
    <w:rsid w:val="00DF0611"/>
    <w:rsid w:val="00DF19F2"/>
    <w:rsid w:val="00DF1AEC"/>
    <w:rsid w:val="00DF1BFE"/>
    <w:rsid w:val="00DF2DF5"/>
    <w:rsid w:val="00E00246"/>
    <w:rsid w:val="00E00AA4"/>
    <w:rsid w:val="00E00CA3"/>
    <w:rsid w:val="00E026AB"/>
    <w:rsid w:val="00E03C3F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0D8D"/>
    <w:rsid w:val="00E5109E"/>
    <w:rsid w:val="00E510C6"/>
    <w:rsid w:val="00E511E1"/>
    <w:rsid w:val="00E52CFC"/>
    <w:rsid w:val="00E5416C"/>
    <w:rsid w:val="00E545DD"/>
    <w:rsid w:val="00E56704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697B"/>
    <w:rsid w:val="00E8779D"/>
    <w:rsid w:val="00E90DC6"/>
    <w:rsid w:val="00E9133E"/>
    <w:rsid w:val="00E92180"/>
    <w:rsid w:val="00E93873"/>
    <w:rsid w:val="00E93BB8"/>
    <w:rsid w:val="00E93E0A"/>
    <w:rsid w:val="00E943C1"/>
    <w:rsid w:val="00E94532"/>
    <w:rsid w:val="00E97B1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C2"/>
    <w:rsid w:val="00EC5FDF"/>
    <w:rsid w:val="00EC7818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3D3A"/>
    <w:rsid w:val="00EF5D13"/>
    <w:rsid w:val="00EF6889"/>
    <w:rsid w:val="00EF68D9"/>
    <w:rsid w:val="00EF6D0A"/>
    <w:rsid w:val="00EF7E9B"/>
    <w:rsid w:val="00F005BD"/>
    <w:rsid w:val="00F016B1"/>
    <w:rsid w:val="00F01E46"/>
    <w:rsid w:val="00F01F9B"/>
    <w:rsid w:val="00F02D04"/>
    <w:rsid w:val="00F0460F"/>
    <w:rsid w:val="00F04716"/>
    <w:rsid w:val="00F04FE3"/>
    <w:rsid w:val="00F07108"/>
    <w:rsid w:val="00F071CE"/>
    <w:rsid w:val="00F07CA6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D40"/>
    <w:rsid w:val="00F60F93"/>
    <w:rsid w:val="00F671DA"/>
    <w:rsid w:val="00F71E01"/>
    <w:rsid w:val="00F741FB"/>
    <w:rsid w:val="00F777E7"/>
    <w:rsid w:val="00F809F0"/>
    <w:rsid w:val="00F81D12"/>
    <w:rsid w:val="00F82727"/>
    <w:rsid w:val="00F83966"/>
    <w:rsid w:val="00F85C22"/>
    <w:rsid w:val="00F87E1F"/>
    <w:rsid w:val="00F9282B"/>
    <w:rsid w:val="00F92D5E"/>
    <w:rsid w:val="00F93B9D"/>
    <w:rsid w:val="00F93FDC"/>
    <w:rsid w:val="00F94254"/>
    <w:rsid w:val="00F94C0A"/>
    <w:rsid w:val="00F94F76"/>
    <w:rsid w:val="00F950D5"/>
    <w:rsid w:val="00F97EAA"/>
    <w:rsid w:val="00FA0B08"/>
    <w:rsid w:val="00FA1009"/>
    <w:rsid w:val="00FA1844"/>
    <w:rsid w:val="00FA298D"/>
    <w:rsid w:val="00FA32CB"/>
    <w:rsid w:val="00FA68A9"/>
    <w:rsid w:val="00FB0602"/>
    <w:rsid w:val="00FB17FD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3FDE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467B"/>
    <w:rsid w:val="00FF500E"/>
    <w:rsid w:val="00FF6095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  <w:style w:type="paragraph" w:customStyle="1" w:styleId="CoversheetTitle">
    <w:name w:val="Coversheet Title"/>
    <w:basedOn w:val="Normal"/>
    <w:autoRedefine/>
    <w:rsid w:val="008D122A"/>
    <w:pPr>
      <w:suppressAutoHyphens w:val="0"/>
      <w:spacing w:before="480" w:after="480" w:line="300" w:lineRule="atLeast"/>
      <w:jc w:val="center"/>
    </w:pPr>
    <w:rPr>
      <w:b/>
      <w:smallCaps/>
      <w:sz w:val="22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1</TotalTime>
  <Pages>2</Pages>
  <Words>618</Words>
  <Characters>3030</Characters>
  <Application>Microsoft Office Word</Application>
  <DocSecurity>0</DocSecurity>
  <Lines>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3593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</cp:revision>
  <cp:lastPrinted>2026-01-05T12:45:00Z</cp:lastPrinted>
  <dcterms:created xsi:type="dcterms:W3CDTF">2026-03-26T12:25:00Z</dcterms:created>
  <dcterms:modified xsi:type="dcterms:W3CDTF">2026-03-26T12:25:00Z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