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2183518D" w:rsidR="00D74F30" w:rsidRPr="004A107B" w:rsidRDefault="00C73ED5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8</w:t>
      </w:r>
      <w:r w:rsidRPr="00C73ED5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June</w:t>
      </w:r>
      <w:r w:rsidR="00C13A2E" w:rsidRPr="004A107B">
        <w:rPr>
          <w:rFonts w:asciiTheme="minorHAnsi" w:hAnsiTheme="minorHAnsi" w:cstheme="minorHAnsi"/>
          <w:sz w:val="22"/>
        </w:rPr>
        <w:t xml:space="preserve"> 202</w:t>
      </w:r>
      <w:r w:rsidR="00F33025">
        <w:rPr>
          <w:rFonts w:asciiTheme="minorHAnsi" w:hAnsiTheme="minorHAnsi" w:cstheme="minorHAnsi"/>
          <w:sz w:val="22"/>
        </w:rPr>
        <w:t>6</w:t>
      </w:r>
    </w:p>
    <w:p w14:paraId="6F24784A" w14:textId="77777777" w:rsidR="00D74F30" w:rsidRPr="004A107B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4A107B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4A107B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4A107B" w:rsidRDefault="001A41A7" w:rsidP="001A41A7">
      <w:pPr>
        <w:rPr>
          <w:rFonts w:asciiTheme="minorHAnsi" w:hAnsiTheme="minorHAnsi" w:cstheme="minorHAnsi"/>
          <w:sz w:val="22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4A107B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4CA1F5FB" w:rsidR="003363BC" w:rsidRPr="004A107B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>THE</w:t>
      </w:r>
      <w:r w:rsidR="003048C0">
        <w:rPr>
          <w:rFonts w:asciiTheme="minorHAnsi" w:hAnsiTheme="minorHAnsi" w:cstheme="minorHAnsi"/>
        </w:rPr>
        <w:t xml:space="preserve"> EXTRAORDINARY</w:t>
      </w:r>
      <w:r w:rsidRPr="004A107B">
        <w:rPr>
          <w:rFonts w:asciiTheme="minorHAnsi" w:hAnsiTheme="minorHAnsi" w:cstheme="minorHAnsi"/>
        </w:rPr>
        <w:t xml:space="preserve"> PARISH COUNCIL MEETING </w:t>
      </w:r>
    </w:p>
    <w:p w14:paraId="78AF402B" w14:textId="4F4D096E" w:rsidR="003363BC" w:rsidRPr="004A107B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TO BE HELD </w:t>
      </w:r>
      <w:r w:rsidR="003363BC" w:rsidRPr="004A107B">
        <w:rPr>
          <w:rFonts w:asciiTheme="minorHAnsi" w:hAnsiTheme="minorHAnsi" w:cstheme="minorHAnsi"/>
        </w:rPr>
        <w:t xml:space="preserve">AT THE VILLAGE HALL </w:t>
      </w:r>
    </w:p>
    <w:p w14:paraId="098C2329" w14:textId="2BB806CC" w:rsidR="003363BC" w:rsidRPr="004A107B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ON </w:t>
      </w:r>
      <w:r w:rsidR="003363BC" w:rsidRPr="004A107B">
        <w:rPr>
          <w:rFonts w:asciiTheme="minorHAnsi" w:hAnsiTheme="minorHAnsi" w:cstheme="minorHAnsi"/>
        </w:rPr>
        <w:t xml:space="preserve">MONDAY </w:t>
      </w:r>
      <w:r w:rsidR="003048C0">
        <w:rPr>
          <w:rFonts w:asciiTheme="minorHAnsi" w:hAnsiTheme="minorHAnsi" w:cstheme="minorHAnsi"/>
        </w:rPr>
        <w:t>15</w:t>
      </w:r>
      <w:r w:rsidR="003048C0" w:rsidRPr="003048C0">
        <w:rPr>
          <w:rFonts w:asciiTheme="minorHAnsi" w:hAnsiTheme="minorHAnsi" w:cstheme="minorHAnsi"/>
          <w:vertAlign w:val="superscript"/>
        </w:rPr>
        <w:t>TH</w:t>
      </w:r>
      <w:r w:rsidR="003048C0">
        <w:rPr>
          <w:rFonts w:asciiTheme="minorHAnsi" w:hAnsiTheme="minorHAnsi" w:cstheme="minorHAnsi"/>
        </w:rPr>
        <w:t xml:space="preserve"> </w:t>
      </w:r>
      <w:r w:rsidR="00FA5C5D">
        <w:rPr>
          <w:rFonts w:asciiTheme="minorHAnsi" w:hAnsiTheme="minorHAnsi" w:cstheme="minorHAnsi"/>
        </w:rPr>
        <w:t>JUNE</w:t>
      </w:r>
      <w:r w:rsidR="003363BC" w:rsidRPr="004A107B">
        <w:rPr>
          <w:rFonts w:asciiTheme="minorHAnsi" w:hAnsiTheme="minorHAnsi" w:cstheme="minorHAnsi"/>
        </w:rPr>
        <w:t xml:space="preserve"> 202</w:t>
      </w:r>
      <w:r w:rsidR="00F33025">
        <w:rPr>
          <w:rFonts w:asciiTheme="minorHAnsi" w:hAnsiTheme="minorHAnsi" w:cstheme="minorHAnsi"/>
        </w:rPr>
        <w:t>6</w:t>
      </w:r>
      <w:r w:rsidR="001A41A7" w:rsidRPr="004A107B">
        <w:rPr>
          <w:rFonts w:asciiTheme="minorHAnsi" w:hAnsiTheme="minorHAnsi" w:cstheme="minorHAnsi"/>
        </w:rPr>
        <w:t xml:space="preserve"> AT 7.</w:t>
      </w:r>
      <w:r w:rsidR="003048C0">
        <w:rPr>
          <w:rFonts w:asciiTheme="minorHAnsi" w:hAnsiTheme="minorHAnsi" w:cstheme="minorHAnsi"/>
        </w:rPr>
        <w:t>0</w:t>
      </w:r>
      <w:r w:rsidR="008F1664" w:rsidRPr="004A107B">
        <w:rPr>
          <w:rFonts w:asciiTheme="minorHAnsi" w:hAnsiTheme="minorHAnsi" w:cstheme="minorHAnsi"/>
        </w:rPr>
        <w:t>0</w:t>
      </w:r>
      <w:r w:rsidR="001A41A7" w:rsidRPr="004A107B">
        <w:rPr>
          <w:rFonts w:asciiTheme="minorHAnsi" w:hAnsiTheme="minorHAnsi" w:cstheme="minorHAnsi"/>
        </w:rPr>
        <w:t xml:space="preserve"> PM</w:t>
      </w:r>
    </w:p>
    <w:p w14:paraId="59EBB3F0" w14:textId="77777777" w:rsidR="00A80FF0" w:rsidRPr="004A107B" w:rsidRDefault="00A80FF0" w:rsidP="001A41A7">
      <w:pPr>
        <w:rPr>
          <w:rFonts w:asciiTheme="minorHAnsi" w:hAnsiTheme="minorHAnsi" w:cstheme="minorHAnsi"/>
          <w:b/>
          <w:sz w:val="22"/>
          <w:szCs w:val="22"/>
        </w:rPr>
      </w:pPr>
    </w:p>
    <w:p w14:paraId="7C680A83" w14:textId="17595A59" w:rsidR="00D74F30" w:rsidRPr="004A107B" w:rsidRDefault="001A41A7" w:rsidP="001A41A7">
      <w:pPr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4A107B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5E3B992C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2710">
        <w:rPr>
          <w:rFonts w:ascii="Brush Script MT" w:hAnsi="Brush Script MT"/>
          <w:noProof/>
          <w:sz w:val="28"/>
          <w:szCs w:val="28"/>
        </w:rPr>
        <w:t>MH Weale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1EA614E1" w:rsidR="00D74F30" w:rsidRPr="004A107B" w:rsidRDefault="0025271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8000"/>
          <w:sz w:val="20"/>
          <w:szCs w:val="20"/>
        </w:rPr>
        <w:t>Chairman of</w:t>
      </w:r>
      <w:r w:rsidR="00D74F30" w:rsidRPr="004A107B">
        <w:rPr>
          <w:rFonts w:asciiTheme="minorHAnsi" w:hAnsiTheme="minorHAnsi" w:cstheme="minorHAnsi"/>
          <w:color w:val="008000"/>
          <w:sz w:val="20"/>
          <w:szCs w:val="20"/>
        </w:rPr>
        <w:t xml:space="preserve">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4A107B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4A107B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74AD8CAE" w:rsidR="006A3CDB" w:rsidRPr="004A107B" w:rsidRDefault="006A3CD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</w:t>
      </w:r>
      <w:r w:rsidR="004A107B" w:rsidRPr="004A107B">
        <w:rPr>
          <w:rFonts w:asciiTheme="minorHAnsi" w:hAnsiTheme="minorHAnsi" w:cstheme="minorHAnsi"/>
          <w:b/>
          <w:bCs/>
          <w:u w:val="none"/>
        </w:rPr>
        <w:t>6</w:t>
      </w:r>
      <w:r w:rsidRPr="004A107B">
        <w:rPr>
          <w:rFonts w:asciiTheme="minorHAnsi" w:hAnsiTheme="minorHAnsi" w:cstheme="minorHAnsi"/>
          <w:b/>
          <w:bCs/>
          <w:u w:val="none"/>
        </w:rPr>
        <w:t>/</w:t>
      </w:r>
      <w:r w:rsidR="003048C0">
        <w:rPr>
          <w:rFonts w:asciiTheme="minorHAnsi" w:hAnsiTheme="minorHAnsi" w:cstheme="minorHAnsi"/>
          <w:b/>
          <w:bCs/>
          <w:u w:val="none"/>
        </w:rPr>
        <w:t>42</w:t>
      </w:r>
      <w:r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Pr="004A107B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391403ED" w14:textId="77777777" w:rsidR="00C13A2E" w:rsidRPr="004A107B" w:rsidRDefault="00C13A2E" w:rsidP="00C13A2E">
      <w:pPr>
        <w:rPr>
          <w:rFonts w:asciiTheme="minorHAnsi" w:hAnsiTheme="minorHAnsi" w:cstheme="minorHAnsi"/>
        </w:rPr>
      </w:pPr>
    </w:p>
    <w:p w14:paraId="57111EB4" w14:textId="235E8D90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3048C0">
        <w:rPr>
          <w:rFonts w:asciiTheme="minorHAnsi" w:hAnsiTheme="minorHAnsi" w:cstheme="minorHAnsi"/>
          <w:b/>
          <w:u w:val="none"/>
        </w:rPr>
        <w:t>43</w:t>
      </w:r>
      <w:r w:rsidR="00966A34" w:rsidRPr="004A107B">
        <w:rPr>
          <w:rFonts w:asciiTheme="minorHAnsi" w:hAnsiTheme="minorHAnsi" w:cstheme="minorHAnsi"/>
          <w:b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817EF5" w:rsidRPr="004A107B">
        <w:rPr>
          <w:rFonts w:asciiTheme="minorHAnsi" w:hAnsiTheme="minorHAnsi" w:cstheme="minorHAnsi"/>
          <w:u w:val="none"/>
        </w:rPr>
        <w:t>3</w:t>
      </w:r>
      <w:r w:rsidR="00817EF5" w:rsidRPr="004A107B">
        <w:rPr>
          <w:rFonts w:asciiTheme="minorHAnsi" w:hAnsiTheme="minorHAnsi" w:cstheme="minorHAnsi"/>
          <w:u w:val="none"/>
          <w:vertAlign w:val="superscript"/>
        </w:rPr>
        <w:t>rd</w:t>
      </w:r>
      <w:r w:rsidR="00817EF5" w:rsidRPr="004A107B">
        <w:rPr>
          <w:rFonts w:asciiTheme="minorHAnsi" w:hAnsiTheme="minorHAnsi" w:cstheme="minorHAnsi"/>
          <w:u w:val="none"/>
        </w:rPr>
        <w:t xml:space="preserve"> June 2024</w:t>
      </w:r>
      <w:r w:rsidR="00966A34" w:rsidRPr="004A107B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4A107B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u w:val="none"/>
        </w:rPr>
        <w:tab/>
      </w:r>
      <w:r w:rsidR="00531112" w:rsidRPr="004A107B">
        <w:rPr>
          <w:rFonts w:asciiTheme="minorHAnsi" w:hAnsiTheme="minorHAnsi" w:cstheme="minorHAnsi"/>
          <w:u w:val="none"/>
        </w:rPr>
        <w:tab/>
      </w:r>
      <w:r w:rsidRPr="004A107B">
        <w:rPr>
          <w:rFonts w:asciiTheme="minorHAnsi" w:hAnsiTheme="minorHAnsi" w:cstheme="minorHAnsi"/>
          <w:u w:val="none"/>
        </w:rPr>
        <w:tab/>
      </w:r>
      <w:r w:rsidR="00B516C5" w:rsidRPr="004A107B">
        <w:rPr>
          <w:rFonts w:asciiTheme="minorHAnsi" w:hAnsiTheme="minorHAnsi" w:cstheme="minorHAnsi"/>
          <w:u w:val="none"/>
        </w:rPr>
        <w:tab/>
      </w:r>
      <w:r w:rsidR="00B516C5" w:rsidRPr="004A107B">
        <w:rPr>
          <w:rFonts w:asciiTheme="minorHAnsi" w:hAnsiTheme="minorHAnsi" w:cstheme="minorHAnsi"/>
          <w:u w:val="none"/>
        </w:rPr>
        <w:tab/>
      </w:r>
      <w:r w:rsidR="00082CB9" w:rsidRPr="004A107B">
        <w:rPr>
          <w:rFonts w:asciiTheme="minorHAnsi" w:hAnsiTheme="minorHAnsi" w:cstheme="minorHAnsi"/>
          <w:u w:val="none"/>
        </w:rPr>
        <w:tab/>
      </w:r>
    </w:p>
    <w:p w14:paraId="793F6FEC" w14:textId="7B6ADF8A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3048C0">
        <w:rPr>
          <w:rFonts w:asciiTheme="minorHAnsi" w:hAnsiTheme="minorHAnsi" w:cstheme="minorHAnsi"/>
          <w:b/>
          <w:u w:val="none"/>
        </w:rPr>
        <w:t>44</w:t>
      </w:r>
      <w:r w:rsidR="000438B4" w:rsidRPr="004A107B">
        <w:rPr>
          <w:rFonts w:asciiTheme="minorHAnsi" w:hAnsiTheme="minorHAnsi" w:cstheme="minorHAnsi"/>
          <w:b/>
          <w:u w:val="none"/>
        </w:rPr>
        <w:tab/>
      </w:r>
      <w:r w:rsidR="00966A34" w:rsidRPr="004A107B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4A107B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4A107B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4A107B">
        <w:rPr>
          <w:rFonts w:asciiTheme="minorHAnsi" w:hAnsiTheme="minorHAnsi" w:cstheme="minorHAnsi"/>
          <w:sz w:val="18"/>
          <w:szCs w:val="20"/>
          <w:u w:val="none"/>
        </w:rPr>
        <w:tab/>
      </w:r>
      <w:r w:rsidR="00475154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31F2E644" w14:textId="77777777" w:rsidR="00966A34" w:rsidRPr="004A107B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03AED0FE" w14:textId="6CCD6BB4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3048C0">
        <w:rPr>
          <w:rFonts w:asciiTheme="minorHAnsi" w:hAnsiTheme="minorHAnsi" w:cstheme="minorHAnsi"/>
          <w:b/>
          <w:bCs/>
          <w:u w:val="none"/>
        </w:rPr>
        <w:t>45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75093A">
        <w:rPr>
          <w:rFonts w:asciiTheme="minorHAnsi" w:hAnsiTheme="minorHAnsi" w:cstheme="minorHAnsi"/>
          <w:i/>
          <w:iCs/>
          <w:sz w:val="18"/>
          <w:szCs w:val="20"/>
          <w:u w:val="none"/>
        </w:rPr>
        <w:t>30</w:t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23165A9A" w14:textId="57B516D0" w:rsidR="00FA5C5D" w:rsidRPr="00984190" w:rsidRDefault="004F66DB" w:rsidP="00BD390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receive the Internal Audit Report for 202</w:t>
      </w:r>
      <w:r w:rsidR="00ED0517" w:rsidRPr="00984190">
        <w:rPr>
          <w:rFonts w:asciiTheme="minorHAnsi" w:hAnsiTheme="minorHAnsi" w:cstheme="minorHAnsi"/>
        </w:rPr>
        <w:t>5/26.</w:t>
      </w:r>
    </w:p>
    <w:p w14:paraId="73A4A5A4" w14:textId="288EBF04" w:rsidR="00FA5C5D" w:rsidRPr="00984190" w:rsidRDefault="00424E00" w:rsidP="00BD390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approve and sign the Annual Governance Statement (Section 1) of the Annual Governance and Accountability Return (AGAR) for 202</w:t>
      </w:r>
      <w:r w:rsidR="00984190">
        <w:rPr>
          <w:rFonts w:asciiTheme="minorHAnsi" w:hAnsiTheme="minorHAnsi" w:cstheme="minorHAnsi"/>
        </w:rPr>
        <w:t>5</w:t>
      </w:r>
      <w:r w:rsidRPr="00984190">
        <w:rPr>
          <w:rFonts w:asciiTheme="minorHAnsi" w:hAnsiTheme="minorHAnsi" w:cstheme="minorHAnsi"/>
        </w:rPr>
        <w:t>/2</w:t>
      </w:r>
      <w:r w:rsidR="00984190">
        <w:rPr>
          <w:rFonts w:asciiTheme="minorHAnsi" w:hAnsiTheme="minorHAnsi" w:cstheme="minorHAnsi"/>
        </w:rPr>
        <w:t>6</w:t>
      </w:r>
      <w:r w:rsidRPr="00984190">
        <w:rPr>
          <w:rFonts w:asciiTheme="minorHAnsi" w:hAnsiTheme="minorHAnsi" w:cstheme="minorHAnsi"/>
        </w:rPr>
        <w:t>.</w:t>
      </w:r>
    </w:p>
    <w:p w14:paraId="4331903D" w14:textId="5DE6849D" w:rsidR="00424E00" w:rsidRPr="00984190" w:rsidRDefault="00347578" w:rsidP="00BD390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approve and sign the Accounting Statements (Section 2) of the AGAR for 202</w:t>
      </w:r>
      <w:r w:rsidR="00984190">
        <w:rPr>
          <w:rFonts w:asciiTheme="minorHAnsi" w:hAnsiTheme="minorHAnsi" w:cstheme="minorHAnsi"/>
        </w:rPr>
        <w:t>5</w:t>
      </w:r>
      <w:r w:rsidRPr="00984190">
        <w:rPr>
          <w:rFonts w:asciiTheme="minorHAnsi" w:hAnsiTheme="minorHAnsi" w:cstheme="minorHAnsi"/>
        </w:rPr>
        <w:t>/2</w:t>
      </w:r>
      <w:r w:rsidR="00984190">
        <w:rPr>
          <w:rFonts w:asciiTheme="minorHAnsi" w:hAnsiTheme="minorHAnsi" w:cstheme="minorHAnsi"/>
        </w:rPr>
        <w:t>6</w:t>
      </w:r>
      <w:r w:rsidRPr="00984190">
        <w:rPr>
          <w:rFonts w:asciiTheme="minorHAnsi" w:hAnsiTheme="minorHAnsi" w:cstheme="minorHAnsi"/>
        </w:rPr>
        <w:t>.</w:t>
      </w:r>
    </w:p>
    <w:p w14:paraId="010439C8" w14:textId="6F7A5146" w:rsidR="00984190" w:rsidRPr="00984190" w:rsidRDefault="00984190" w:rsidP="00FA5C5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note the dates of the period for the exercise of public rights.</w:t>
      </w:r>
    </w:p>
    <w:p w14:paraId="303B6DBB" w14:textId="72ED7626" w:rsidR="008A0B00" w:rsidRPr="004A107B" w:rsidRDefault="008A0B00" w:rsidP="00966A34">
      <w:pPr>
        <w:pStyle w:val="Style1"/>
        <w:ind w:left="720"/>
        <w:rPr>
          <w:rFonts w:asciiTheme="minorHAnsi" w:hAnsiTheme="minorHAnsi" w:cstheme="minorHAnsi"/>
        </w:rPr>
      </w:pPr>
    </w:p>
    <w:p w14:paraId="19EF015A" w14:textId="77777777" w:rsidR="00BC5458" w:rsidRPr="004A107B" w:rsidRDefault="00BC5458" w:rsidP="00BC5458">
      <w:pPr>
        <w:rPr>
          <w:rFonts w:asciiTheme="minorHAnsi" w:hAnsiTheme="minorHAnsi" w:cstheme="minorHAnsi"/>
        </w:rPr>
      </w:pPr>
    </w:p>
    <w:p w14:paraId="5557A975" w14:textId="77777777" w:rsidR="00715964" w:rsidRPr="004A107B" w:rsidRDefault="00715964" w:rsidP="00966A34">
      <w:pPr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505D6E60" w:rsidR="00966A34" w:rsidRPr="004A107B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2A3220"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3048C0">
        <w:rPr>
          <w:rFonts w:asciiTheme="minorHAnsi" w:hAnsiTheme="minorHAnsi" w:cstheme="minorHAnsi"/>
          <w:i/>
          <w:iCs/>
          <w:sz w:val="18"/>
          <w:szCs w:val="18"/>
        </w:rPr>
        <w:t>12</w:t>
      </w:r>
      <w:r w:rsidR="003048C0" w:rsidRPr="003048C0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3048C0">
        <w:rPr>
          <w:rFonts w:asciiTheme="minorHAnsi" w:hAnsiTheme="minorHAnsi" w:cstheme="minorHAnsi"/>
          <w:i/>
          <w:iCs/>
          <w:sz w:val="18"/>
          <w:szCs w:val="18"/>
        </w:rPr>
        <w:t xml:space="preserve"> June</w:t>
      </w:r>
      <w:r w:rsidR="00FA5C5D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4A107B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78B85F1E" w14:textId="77777777" w:rsidR="00966A34" w:rsidRPr="004A107B" w:rsidRDefault="00966A34" w:rsidP="00966A34">
      <w:pPr>
        <w:ind w:left="7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539CE8A" w14:textId="3C17F391" w:rsidR="007426A1" w:rsidRPr="004A107B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4A107B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FA5C5D">
        <w:rPr>
          <w:rFonts w:asciiTheme="minorHAnsi" w:hAnsiTheme="minorHAnsi" w:cstheme="minorHAnsi"/>
          <w:sz w:val="18"/>
          <w:szCs w:val="18"/>
        </w:rPr>
        <w:t>6</w:t>
      </w:r>
      <w:r w:rsidR="00FA5C5D" w:rsidRPr="00FA5C5D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FA5C5D">
        <w:rPr>
          <w:rFonts w:asciiTheme="minorHAnsi" w:hAnsiTheme="minorHAnsi" w:cstheme="minorHAnsi"/>
          <w:sz w:val="18"/>
          <w:szCs w:val="18"/>
        </w:rPr>
        <w:t xml:space="preserve"> July</w:t>
      </w:r>
    </w:p>
    <w:sectPr w:rsidR="007426A1" w:rsidRPr="004A107B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45DC" w14:textId="77777777" w:rsidR="00E62C9E" w:rsidRDefault="00E62C9E">
      <w:r>
        <w:separator/>
      </w:r>
    </w:p>
  </w:endnote>
  <w:endnote w:type="continuationSeparator" w:id="0">
    <w:p w14:paraId="25C1AF6F" w14:textId="77777777" w:rsidR="00E62C9E" w:rsidRDefault="00E62C9E">
      <w:r>
        <w:continuationSeparator/>
      </w:r>
    </w:p>
  </w:endnote>
  <w:endnote w:type="continuationNotice" w:id="1">
    <w:p w14:paraId="06771277" w14:textId="77777777" w:rsidR="00E62C9E" w:rsidRDefault="00E62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D16BB" w:rsidRDefault="000C73E3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0D16BB">
      <w:rPr>
        <w:rFonts w:asciiTheme="majorHAnsi" w:hAnsiTheme="majorHAnsi" w:cstheme="majorHAnsi"/>
        <w:sz w:val="20"/>
        <w:szCs w:val="20"/>
      </w:rPr>
      <w:fldChar w:fldCharType="begin"/>
    </w:r>
    <w:r w:rsidRPr="000D16BB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0D16BB">
      <w:rPr>
        <w:rFonts w:asciiTheme="majorHAnsi" w:hAnsiTheme="majorHAnsi" w:cstheme="majorHAnsi"/>
        <w:sz w:val="20"/>
        <w:szCs w:val="20"/>
      </w:rPr>
      <w:fldChar w:fldCharType="separate"/>
    </w:r>
    <w:r w:rsidRPr="000D16BB">
      <w:rPr>
        <w:rFonts w:asciiTheme="majorHAnsi" w:hAnsiTheme="majorHAnsi" w:cstheme="majorHAnsi"/>
        <w:noProof/>
        <w:sz w:val="20"/>
        <w:szCs w:val="20"/>
      </w:rPr>
      <w:t>2</w:t>
    </w:r>
    <w:r w:rsidRPr="000D16BB">
      <w:rPr>
        <w:rFonts w:asciiTheme="majorHAnsi" w:hAnsiTheme="majorHAnsi" w:cstheme="maj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F33025" w:rsidRDefault="000C73E3">
    <w:pPr>
      <w:pStyle w:val="Footer"/>
      <w:jc w:val="center"/>
      <w:rPr>
        <w:rFonts w:ascii="Calibri" w:hAnsi="Calibri" w:cs="Calibri"/>
        <w:sz w:val="20"/>
        <w:szCs w:val="20"/>
      </w:rPr>
    </w:pPr>
    <w:r w:rsidRPr="00F33025">
      <w:rPr>
        <w:rFonts w:ascii="Calibri" w:hAnsi="Calibri" w:cs="Calibri"/>
        <w:sz w:val="20"/>
        <w:szCs w:val="20"/>
      </w:rPr>
      <w:fldChar w:fldCharType="begin"/>
    </w:r>
    <w:r w:rsidRPr="00F33025">
      <w:rPr>
        <w:rFonts w:ascii="Calibri" w:hAnsi="Calibri" w:cs="Calibri"/>
        <w:sz w:val="20"/>
        <w:szCs w:val="20"/>
      </w:rPr>
      <w:instrText xml:space="preserve"> PAGE   \* MERGEFORMAT </w:instrText>
    </w:r>
    <w:r w:rsidRPr="00F33025">
      <w:rPr>
        <w:rFonts w:ascii="Calibri" w:hAnsi="Calibri" w:cs="Calibri"/>
        <w:sz w:val="20"/>
        <w:szCs w:val="20"/>
      </w:rPr>
      <w:fldChar w:fldCharType="separate"/>
    </w:r>
    <w:r w:rsidRPr="00F33025">
      <w:rPr>
        <w:rFonts w:ascii="Calibri" w:hAnsi="Calibri" w:cs="Calibri"/>
        <w:noProof/>
        <w:sz w:val="20"/>
        <w:szCs w:val="20"/>
      </w:rPr>
      <w:t>2</w:t>
    </w:r>
    <w:r w:rsidRPr="00F33025">
      <w:rPr>
        <w:rFonts w:ascii="Calibri" w:hAnsi="Calibri" w:cs="Calibr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65C3" w14:textId="77777777" w:rsidR="00E62C9E" w:rsidRDefault="00E62C9E">
      <w:r>
        <w:separator/>
      </w:r>
    </w:p>
  </w:footnote>
  <w:footnote w:type="continuationSeparator" w:id="0">
    <w:p w14:paraId="4FC70BD9" w14:textId="77777777" w:rsidR="00E62C9E" w:rsidRDefault="00E62C9E">
      <w:r>
        <w:continuationSeparator/>
      </w:r>
    </w:p>
  </w:footnote>
  <w:footnote w:type="continuationNotice" w:id="1">
    <w:p w14:paraId="0332D331" w14:textId="77777777" w:rsidR="00E62C9E" w:rsidRDefault="00E62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80619D"/>
    <w:multiLevelType w:val="hybridMultilevel"/>
    <w:tmpl w:val="73C48E2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7B28"/>
    <w:multiLevelType w:val="hybridMultilevel"/>
    <w:tmpl w:val="FFDC67B0"/>
    <w:lvl w:ilvl="0" w:tplc="1B0E5E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37A3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F206B"/>
    <w:multiLevelType w:val="hybridMultilevel"/>
    <w:tmpl w:val="73C48E2C"/>
    <w:lvl w:ilvl="0" w:tplc="02408D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E6536"/>
    <w:multiLevelType w:val="hybridMultilevel"/>
    <w:tmpl w:val="B3CC0D60"/>
    <w:lvl w:ilvl="0" w:tplc="FF0297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C13A90"/>
    <w:multiLevelType w:val="hybridMultilevel"/>
    <w:tmpl w:val="27728EDC"/>
    <w:lvl w:ilvl="0" w:tplc="86A839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BD27E5"/>
    <w:multiLevelType w:val="hybridMultilevel"/>
    <w:tmpl w:val="B77ECB4C"/>
    <w:lvl w:ilvl="0" w:tplc="5414D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C1F29"/>
    <w:multiLevelType w:val="hybridMultilevel"/>
    <w:tmpl w:val="D3447018"/>
    <w:lvl w:ilvl="0" w:tplc="38FC7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32"/>
  </w:num>
  <w:num w:numId="3" w16cid:durableId="360476376">
    <w:abstractNumId w:val="19"/>
  </w:num>
  <w:num w:numId="4" w16cid:durableId="877812295">
    <w:abstractNumId w:val="7"/>
  </w:num>
  <w:num w:numId="5" w16cid:durableId="1589774588">
    <w:abstractNumId w:val="25"/>
  </w:num>
  <w:num w:numId="6" w16cid:durableId="622687034">
    <w:abstractNumId w:val="22"/>
  </w:num>
  <w:num w:numId="7" w16cid:durableId="2057659176">
    <w:abstractNumId w:val="18"/>
  </w:num>
  <w:num w:numId="8" w16cid:durableId="741756832">
    <w:abstractNumId w:val="35"/>
  </w:num>
  <w:num w:numId="9" w16cid:durableId="735251290">
    <w:abstractNumId w:val="33"/>
  </w:num>
  <w:num w:numId="10" w16cid:durableId="2034917746">
    <w:abstractNumId w:val="6"/>
  </w:num>
  <w:num w:numId="11" w16cid:durableId="1011371984">
    <w:abstractNumId w:val="23"/>
  </w:num>
  <w:num w:numId="12" w16cid:durableId="1392584498">
    <w:abstractNumId w:val="14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11"/>
  </w:num>
  <w:num w:numId="16" w16cid:durableId="1968076207">
    <w:abstractNumId w:val="31"/>
  </w:num>
  <w:num w:numId="17" w16cid:durableId="1860966582">
    <w:abstractNumId w:val="24"/>
  </w:num>
  <w:num w:numId="18" w16cid:durableId="1502624860">
    <w:abstractNumId w:val="5"/>
  </w:num>
  <w:num w:numId="19" w16cid:durableId="653996152">
    <w:abstractNumId w:val="30"/>
  </w:num>
  <w:num w:numId="20" w16cid:durableId="779760507">
    <w:abstractNumId w:val="16"/>
  </w:num>
  <w:num w:numId="21" w16cid:durableId="2040817348">
    <w:abstractNumId w:val="0"/>
  </w:num>
  <w:num w:numId="22" w16cid:durableId="1806041229">
    <w:abstractNumId w:val="8"/>
  </w:num>
  <w:num w:numId="23" w16cid:durableId="675620332">
    <w:abstractNumId w:val="12"/>
  </w:num>
  <w:num w:numId="24" w16cid:durableId="1257396789">
    <w:abstractNumId w:val="13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21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34"/>
  </w:num>
  <w:num w:numId="36" w16cid:durableId="1880167578">
    <w:abstractNumId w:val="17"/>
  </w:num>
  <w:num w:numId="37" w16cid:durableId="512111369">
    <w:abstractNumId w:val="9"/>
  </w:num>
  <w:num w:numId="38" w16cid:durableId="1662418451">
    <w:abstractNumId w:val="0"/>
  </w:num>
  <w:num w:numId="39" w16cid:durableId="2071689525">
    <w:abstractNumId w:val="28"/>
  </w:num>
  <w:num w:numId="40" w16cid:durableId="1604335903">
    <w:abstractNumId w:val="15"/>
  </w:num>
  <w:num w:numId="41" w16cid:durableId="1977710775">
    <w:abstractNumId w:val="0"/>
  </w:num>
  <w:num w:numId="42" w16cid:durableId="1336805272">
    <w:abstractNumId w:val="26"/>
  </w:num>
  <w:num w:numId="43" w16cid:durableId="916210155">
    <w:abstractNumId w:val="29"/>
  </w:num>
  <w:num w:numId="44" w16cid:durableId="1625312618">
    <w:abstractNumId w:val="0"/>
  </w:num>
  <w:num w:numId="45" w16cid:durableId="87625296">
    <w:abstractNumId w:val="27"/>
  </w:num>
  <w:num w:numId="46" w16cid:durableId="647562953">
    <w:abstractNumId w:val="10"/>
  </w:num>
  <w:num w:numId="47" w16cid:durableId="2058822787">
    <w:abstractNumId w:val="20"/>
  </w:num>
  <w:num w:numId="48" w16cid:durableId="4872907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2689"/>
    <w:rsid w:val="000431FA"/>
    <w:rsid w:val="000438B4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C43"/>
    <w:rsid w:val="000A52B4"/>
    <w:rsid w:val="000A6C17"/>
    <w:rsid w:val="000A7D25"/>
    <w:rsid w:val="000B0068"/>
    <w:rsid w:val="000B1413"/>
    <w:rsid w:val="000B24F5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16BB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2EF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63D3"/>
    <w:rsid w:val="00166616"/>
    <w:rsid w:val="0016714C"/>
    <w:rsid w:val="00167C98"/>
    <w:rsid w:val="001707BD"/>
    <w:rsid w:val="001711F9"/>
    <w:rsid w:val="001715B0"/>
    <w:rsid w:val="001730F1"/>
    <w:rsid w:val="00174D60"/>
    <w:rsid w:val="001757E4"/>
    <w:rsid w:val="001767F0"/>
    <w:rsid w:val="00177716"/>
    <w:rsid w:val="001809C3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B337C"/>
    <w:rsid w:val="001B4383"/>
    <w:rsid w:val="001B45F8"/>
    <w:rsid w:val="001B71E9"/>
    <w:rsid w:val="001B7B9D"/>
    <w:rsid w:val="001C11D9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30BD"/>
    <w:rsid w:val="00225637"/>
    <w:rsid w:val="00225D69"/>
    <w:rsid w:val="00230FA7"/>
    <w:rsid w:val="00231940"/>
    <w:rsid w:val="002329EC"/>
    <w:rsid w:val="00242E8D"/>
    <w:rsid w:val="00245199"/>
    <w:rsid w:val="00246C8A"/>
    <w:rsid w:val="00250519"/>
    <w:rsid w:val="00252710"/>
    <w:rsid w:val="00254422"/>
    <w:rsid w:val="00255798"/>
    <w:rsid w:val="002569A3"/>
    <w:rsid w:val="00256A0E"/>
    <w:rsid w:val="00257468"/>
    <w:rsid w:val="002608BE"/>
    <w:rsid w:val="002608D6"/>
    <w:rsid w:val="00260E32"/>
    <w:rsid w:val="00261BF2"/>
    <w:rsid w:val="002629A2"/>
    <w:rsid w:val="002712A1"/>
    <w:rsid w:val="00272097"/>
    <w:rsid w:val="0027292B"/>
    <w:rsid w:val="0027564B"/>
    <w:rsid w:val="00280737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A0AF9"/>
    <w:rsid w:val="002A24CC"/>
    <w:rsid w:val="002A3220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8C0"/>
    <w:rsid w:val="00304BB6"/>
    <w:rsid w:val="00304C79"/>
    <w:rsid w:val="00304F04"/>
    <w:rsid w:val="0031059F"/>
    <w:rsid w:val="003111DC"/>
    <w:rsid w:val="00311FA8"/>
    <w:rsid w:val="003138AF"/>
    <w:rsid w:val="00313BCE"/>
    <w:rsid w:val="00313C21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57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F1C"/>
    <w:rsid w:val="00376304"/>
    <w:rsid w:val="00377103"/>
    <w:rsid w:val="00383AB5"/>
    <w:rsid w:val="00384086"/>
    <w:rsid w:val="0038654F"/>
    <w:rsid w:val="003871C8"/>
    <w:rsid w:val="003903DE"/>
    <w:rsid w:val="0039138D"/>
    <w:rsid w:val="003915FC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7CF8"/>
    <w:rsid w:val="003D4BF7"/>
    <w:rsid w:val="003D4BFD"/>
    <w:rsid w:val="003E3C59"/>
    <w:rsid w:val="003E4DAD"/>
    <w:rsid w:val="003E54E1"/>
    <w:rsid w:val="003E56A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37B"/>
    <w:rsid w:val="004169E5"/>
    <w:rsid w:val="00421540"/>
    <w:rsid w:val="00421641"/>
    <w:rsid w:val="00422FE6"/>
    <w:rsid w:val="004236FA"/>
    <w:rsid w:val="0042396F"/>
    <w:rsid w:val="00424DEA"/>
    <w:rsid w:val="00424E00"/>
    <w:rsid w:val="00426173"/>
    <w:rsid w:val="00426269"/>
    <w:rsid w:val="00427E35"/>
    <w:rsid w:val="00432287"/>
    <w:rsid w:val="00432C40"/>
    <w:rsid w:val="00436B4F"/>
    <w:rsid w:val="00440E0D"/>
    <w:rsid w:val="0044303C"/>
    <w:rsid w:val="00445B48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66C58"/>
    <w:rsid w:val="00471849"/>
    <w:rsid w:val="00471ED2"/>
    <w:rsid w:val="00474D22"/>
    <w:rsid w:val="00475154"/>
    <w:rsid w:val="00481422"/>
    <w:rsid w:val="004826FA"/>
    <w:rsid w:val="00483CC4"/>
    <w:rsid w:val="00485E71"/>
    <w:rsid w:val="00486BB7"/>
    <w:rsid w:val="00487969"/>
    <w:rsid w:val="004909EF"/>
    <w:rsid w:val="00493135"/>
    <w:rsid w:val="00494823"/>
    <w:rsid w:val="004953DB"/>
    <w:rsid w:val="004957EC"/>
    <w:rsid w:val="00497845"/>
    <w:rsid w:val="004A107B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6C10"/>
    <w:rsid w:val="004F0B21"/>
    <w:rsid w:val="004F1776"/>
    <w:rsid w:val="004F2A04"/>
    <w:rsid w:val="004F3335"/>
    <w:rsid w:val="004F54C7"/>
    <w:rsid w:val="004F66DB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84D"/>
    <w:rsid w:val="00536A99"/>
    <w:rsid w:val="00540E5B"/>
    <w:rsid w:val="005471C9"/>
    <w:rsid w:val="005508B6"/>
    <w:rsid w:val="005524C4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2FCC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0F66"/>
    <w:rsid w:val="00591D44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23E"/>
    <w:rsid w:val="00610EBE"/>
    <w:rsid w:val="006133FE"/>
    <w:rsid w:val="00614D5D"/>
    <w:rsid w:val="006154FD"/>
    <w:rsid w:val="00616672"/>
    <w:rsid w:val="00621C0E"/>
    <w:rsid w:val="00622B9E"/>
    <w:rsid w:val="00622DC6"/>
    <w:rsid w:val="00622FDB"/>
    <w:rsid w:val="00631593"/>
    <w:rsid w:val="00631D38"/>
    <w:rsid w:val="0063254D"/>
    <w:rsid w:val="0063308B"/>
    <w:rsid w:val="00633FEB"/>
    <w:rsid w:val="00634A02"/>
    <w:rsid w:val="00637FC1"/>
    <w:rsid w:val="00640156"/>
    <w:rsid w:val="00641E41"/>
    <w:rsid w:val="00642780"/>
    <w:rsid w:val="006430B7"/>
    <w:rsid w:val="0064596F"/>
    <w:rsid w:val="006478A4"/>
    <w:rsid w:val="006504F6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330E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1D80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A91"/>
    <w:rsid w:val="00712BBB"/>
    <w:rsid w:val="00712D1C"/>
    <w:rsid w:val="00713060"/>
    <w:rsid w:val="0071531A"/>
    <w:rsid w:val="00715964"/>
    <w:rsid w:val="00716546"/>
    <w:rsid w:val="00720653"/>
    <w:rsid w:val="00721016"/>
    <w:rsid w:val="00721379"/>
    <w:rsid w:val="007219F3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093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87522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201E"/>
    <w:rsid w:val="007F372D"/>
    <w:rsid w:val="007F43CA"/>
    <w:rsid w:val="007F7DBE"/>
    <w:rsid w:val="00802C51"/>
    <w:rsid w:val="0081327F"/>
    <w:rsid w:val="00815A1F"/>
    <w:rsid w:val="0081750E"/>
    <w:rsid w:val="00817A51"/>
    <w:rsid w:val="00817EF5"/>
    <w:rsid w:val="00822D5B"/>
    <w:rsid w:val="0082450D"/>
    <w:rsid w:val="008256FE"/>
    <w:rsid w:val="00826352"/>
    <w:rsid w:val="00827D94"/>
    <w:rsid w:val="00827ED2"/>
    <w:rsid w:val="00830787"/>
    <w:rsid w:val="0083312F"/>
    <w:rsid w:val="008347B1"/>
    <w:rsid w:val="008353F8"/>
    <w:rsid w:val="008367F6"/>
    <w:rsid w:val="00842649"/>
    <w:rsid w:val="0084285A"/>
    <w:rsid w:val="0084473A"/>
    <w:rsid w:val="00845E47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8041F"/>
    <w:rsid w:val="0088152E"/>
    <w:rsid w:val="00881C55"/>
    <w:rsid w:val="008840B5"/>
    <w:rsid w:val="00884504"/>
    <w:rsid w:val="008852FA"/>
    <w:rsid w:val="008869C9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E6378"/>
    <w:rsid w:val="008F1664"/>
    <w:rsid w:val="008F1D65"/>
    <w:rsid w:val="008F27BE"/>
    <w:rsid w:val="008F332F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575C"/>
    <w:rsid w:val="00920E8E"/>
    <w:rsid w:val="009218DC"/>
    <w:rsid w:val="0092264C"/>
    <w:rsid w:val="0092320D"/>
    <w:rsid w:val="00924844"/>
    <w:rsid w:val="0092558A"/>
    <w:rsid w:val="009256FD"/>
    <w:rsid w:val="00926B02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48FC"/>
    <w:rsid w:val="00954964"/>
    <w:rsid w:val="00954FE5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68A6"/>
    <w:rsid w:val="00982ADF"/>
    <w:rsid w:val="00983BF8"/>
    <w:rsid w:val="00984190"/>
    <w:rsid w:val="00984A11"/>
    <w:rsid w:val="009856F1"/>
    <w:rsid w:val="00994433"/>
    <w:rsid w:val="009A14CB"/>
    <w:rsid w:val="009A1F0C"/>
    <w:rsid w:val="009A30BB"/>
    <w:rsid w:val="009A3584"/>
    <w:rsid w:val="009A5F2F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E24E5"/>
    <w:rsid w:val="009E25DC"/>
    <w:rsid w:val="009E26E3"/>
    <w:rsid w:val="009E2C04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02D"/>
    <w:rsid w:val="00A96F70"/>
    <w:rsid w:val="00A972D3"/>
    <w:rsid w:val="00AA133E"/>
    <w:rsid w:val="00AA248A"/>
    <w:rsid w:val="00AA263D"/>
    <w:rsid w:val="00AA3C99"/>
    <w:rsid w:val="00AA5896"/>
    <w:rsid w:val="00AB1EAA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6BD5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1065C"/>
    <w:rsid w:val="00B13F1C"/>
    <w:rsid w:val="00B1638E"/>
    <w:rsid w:val="00B170EB"/>
    <w:rsid w:val="00B21749"/>
    <w:rsid w:val="00B2431C"/>
    <w:rsid w:val="00B2573D"/>
    <w:rsid w:val="00B275F9"/>
    <w:rsid w:val="00B31A82"/>
    <w:rsid w:val="00B34496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0C4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16D8"/>
    <w:rsid w:val="00C62A3C"/>
    <w:rsid w:val="00C62C69"/>
    <w:rsid w:val="00C63D80"/>
    <w:rsid w:val="00C6408A"/>
    <w:rsid w:val="00C64539"/>
    <w:rsid w:val="00C7265D"/>
    <w:rsid w:val="00C73ED5"/>
    <w:rsid w:val="00C74203"/>
    <w:rsid w:val="00C75C5F"/>
    <w:rsid w:val="00C75FAB"/>
    <w:rsid w:val="00C77584"/>
    <w:rsid w:val="00C91B55"/>
    <w:rsid w:val="00C927BD"/>
    <w:rsid w:val="00C93E5F"/>
    <w:rsid w:val="00CA53F3"/>
    <w:rsid w:val="00CA5D3E"/>
    <w:rsid w:val="00CA63E0"/>
    <w:rsid w:val="00CA6CA7"/>
    <w:rsid w:val="00CB0BE9"/>
    <w:rsid w:val="00CB0E43"/>
    <w:rsid w:val="00CB1C5B"/>
    <w:rsid w:val="00CB2091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C7258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4A44"/>
    <w:rsid w:val="00CE59D1"/>
    <w:rsid w:val="00CF0509"/>
    <w:rsid w:val="00CF0D9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21824"/>
    <w:rsid w:val="00D24415"/>
    <w:rsid w:val="00D25345"/>
    <w:rsid w:val="00D33CDB"/>
    <w:rsid w:val="00D37717"/>
    <w:rsid w:val="00D40B2A"/>
    <w:rsid w:val="00D42805"/>
    <w:rsid w:val="00D433CE"/>
    <w:rsid w:val="00D439D0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6377"/>
    <w:rsid w:val="00D9211A"/>
    <w:rsid w:val="00D96A0A"/>
    <w:rsid w:val="00DA06C3"/>
    <w:rsid w:val="00DA3A17"/>
    <w:rsid w:val="00DA4B28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3D05"/>
    <w:rsid w:val="00DD66E6"/>
    <w:rsid w:val="00DD6C46"/>
    <w:rsid w:val="00DE1576"/>
    <w:rsid w:val="00DE1819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6373"/>
    <w:rsid w:val="00E46B41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2C9E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0517"/>
    <w:rsid w:val="00ED201D"/>
    <w:rsid w:val="00ED28AA"/>
    <w:rsid w:val="00ED2EED"/>
    <w:rsid w:val="00ED4BB2"/>
    <w:rsid w:val="00ED6AC1"/>
    <w:rsid w:val="00ED6C9B"/>
    <w:rsid w:val="00ED6CE0"/>
    <w:rsid w:val="00EE5713"/>
    <w:rsid w:val="00EE5AFF"/>
    <w:rsid w:val="00EE735C"/>
    <w:rsid w:val="00EE770E"/>
    <w:rsid w:val="00EF18AF"/>
    <w:rsid w:val="00EF2215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6D2"/>
    <w:rsid w:val="00F22C82"/>
    <w:rsid w:val="00F26751"/>
    <w:rsid w:val="00F26F49"/>
    <w:rsid w:val="00F30ED6"/>
    <w:rsid w:val="00F33025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32CB"/>
    <w:rsid w:val="00FA5B20"/>
    <w:rsid w:val="00FA5C5D"/>
    <w:rsid w:val="00FB0602"/>
    <w:rsid w:val="00FB0910"/>
    <w:rsid w:val="00FB1E78"/>
    <w:rsid w:val="00FB221F"/>
    <w:rsid w:val="00FB3F49"/>
    <w:rsid w:val="00FB4C8A"/>
    <w:rsid w:val="00FC1B03"/>
    <w:rsid w:val="00FC6E4D"/>
    <w:rsid w:val="00FC7A6C"/>
    <w:rsid w:val="00FD0E06"/>
    <w:rsid w:val="00FD4E92"/>
    <w:rsid w:val="00FD50A7"/>
    <w:rsid w:val="00FD7163"/>
    <w:rsid w:val="00FE2704"/>
    <w:rsid w:val="00FE40BA"/>
    <w:rsid w:val="00FE4342"/>
    <w:rsid w:val="00FE4F4F"/>
    <w:rsid w:val="00FE6AA5"/>
    <w:rsid w:val="00FF0B04"/>
    <w:rsid w:val="00FF1CF2"/>
    <w:rsid w:val="00FF2A5F"/>
    <w:rsid w:val="00FF2E2E"/>
    <w:rsid w:val="00FF45BB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1822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4</cp:revision>
  <cp:lastPrinted>2024-04-03T10:48:00Z</cp:lastPrinted>
  <dcterms:created xsi:type="dcterms:W3CDTF">2026-06-08T09:00:00Z</dcterms:created>
  <dcterms:modified xsi:type="dcterms:W3CDTF">2026-06-08T09:32:00Z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