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B394B06" w:rsidR="00D74F30" w:rsidRPr="000B0068" w:rsidRDefault="00822514">
      <w:pPr>
        <w:rPr>
          <w:rFonts w:ascii="Arial" w:hAnsi="Arial" w:cs="Arial"/>
          <w:sz w:val="22"/>
        </w:rPr>
      </w:pPr>
      <w:bookmarkStart w:id="0" w:name="_Hlk483992887"/>
      <w:r>
        <w:rPr>
          <w:rFonts w:ascii="Arial" w:hAnsi="Arial" w:cs="Arial"/>
          <w:sz w:val="22"/>
        </w:rPr>
        <w:t>17</w:t>
      </w:r>
      <w:r w:rsidRPr="00822514">
        <w:rPr>
          <w:rFonts w:ascii="Arial" w:hAnsi="Arial" w:cs="Arial"/>
          <w:sz w:val="22"/>
          <w:vertAlign w:val="superscript"/>
        </w:rPr>
        <w:t>th</w:t>
      </w:r>
      <w:r>
        <w:rPr>
          <w:rFonts w:ascii="Arial" w:hAnsi="Arial" w:cs="Arial"/>
          <w:sz w:val="22"/>
        </w:rPr>
        <w:t xml:space="preserve"> January 2024</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1F526A11" w:rsidR="003363BC" w:rsidRPr="000B0068" w:rsidRDefault="001A41A7" w:rsidP="00B53FB0">
      <w:pPr>
        <w:pStyle w:val="Heading1"/>
        <w:jc w:val="center"/>
      </w:pPr>
      <w:r w:rsidRPr="000B0068">
        <w:t xml:space="preserve">THE </w:t>
      </w:r>
      <w:r w:rsidR="00056076">
        <w:t xml:space="preserve">EXTRAORDINARY </w:t>
      </w:r>
      <w:r w:rsidRPr="000B0068">
        <w:t xml:space="preserve">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7BD31BE2" w:rsidR="003363BC" w:rsidRPr="000B0068" w:rsidRDefault="001A5967" w:rsidP="00B53FB0">
      <w:pPr>
        <w:pStyle w:val="Heading1"/>
        <w:jc w:val="center"/>
      </w:pPr>
      <w:r w:rsidRPr="000B0068">
        <w:t xml:space="preserve">ON </w:t>
      </w:r>
      <w:r w:rsidR="003363BC" w:rsidRPr="000B0068">
        <w:t xml:space="preserve">MONDAY </w:t>
      </w:r>
      <w:r w:rsidR="00822514">
        <w:t>22</w:t>
      </w:r>
      <w:r w:rsidR="00822514" w:rsidRPr="00822514">
        <w:rPr>
          <w:vertAlign w:val="superscript"/>
        </w:rPr>
        <w:t>ND</w:t>
      </w:r>
      <w:r w:rsidR="00822514">
        <w:t xml:space="preserve"> JANUARY</w:t>
      </w:r>
      <w:r w:rsidR="003363BC" w:rsidRPr="000B0068">
        <w:t xml:space="preserve"> 202</w:t>
      </w:r>
      <w:r w:rsidR="00822514">
        <w:t>4</w:t>
      </w:r>
      <w:r w:rsidR="001A41A7" w:rsidRPr="000B0068">
        <w:t xml:space="preserve"> AT </w:t>
      </w:r>
      <w:r w:rsidR="001A41A7" w:rsidRPr="003F7EF5">
        <w:t>7.</w:t>
      </w:r>
      <w:r w:rsidR="00822514">
        <w:t>15</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60E52972" w:rsidR="00D74F30" w:rsidRPr="00254422" w:rsidRDefault="00132094">
      <w:pPr>
        <w:ind w:left="6480" w:firstLine="720"/>
        <w:jc w:val="center"/>
        <w:rPr>
          <w:rFonts w:ascii="Brush Script MT" w:hAnsi="Brush Script MT" w:cs="Arial"/>
          <w:sz w:val="28"/>
          <w:szCs w:val="28"/>
        </w:rPr>
      </w:pPr>
      <w:r>
        <w:t xml:space="preserve">             </w:t>
      </w:r>
      <w:r w:rsidR="00E84B81">
        <w:rPr>
          <w:rFonts w:ascii="Brush Script MT" w:hAnsi="Brush Script MT"/>
          <w:noProof/>
          <w:sz w:val="28"/>
          <w:szCs w:val="28"/>
        </w:rPr>
        <w:t>MH Weale</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22DB112" w:rsidR="00D74F30" w:rsidRDefault="00E84B81">
      <w:pPr>
        <w:pBdr>
          <w:bottom w:val="single" w:sz="8" w:space="2" w:color="000000"/>
        </w:pBdr>
        <w:ind w:right="-1"/>
        <w:jc w:val="right"/>
        <w:rPr>
          <w:rFonts w:ascii="Arial" w:hAnsi="Arial" w:cs="Arial"/>
          <w:sz w:val="22"/>
        </w:rPr>
      </w:pPr>
      <w:r>
        <w:rPr>
          <w:color w:val="008000"/>
          <w:sz w:val="20"/>
          <w:szCs w:val="20"/>
        </w:rPr>
        <w:t>Chairman of the</w:t>
      </w:r>
      <w:r w:rsidR="00D74F30">
        <w:rPr>
          <w:color w:val="008000"/>
          <w:sz w:val="20"/>
          <w:szCs w:val="20"/>
        </w:rPr>
        <w:t xml:space="preserv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3736F266"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822514">
        <w:rPr>
          <w:b/>
          <w:bCs/>
          <w:u w:val="none"/>
        </w:rPr>
        <w:t>204</w:t>
      </w:r>
      <w:r w:rsidR="00AB3337" w:rsidRPr="007055C6">
        <w:rPr>
          <w:b/>
          <w:bCs/>
          <w:u w:val="none"/>
        </w:rPr>
        <w:tab/>
      </w:r>
      <w:r w:rsidR="00383AB5">
        <w:rPr>
          <w:b/>
          <w:bCs/>
          <w:u w:val="none"/>
        </w:rPr>
        <w:t>Apologies for Absence</w:t>
      </w:r>
    </w:p>
    <w:p w14:paraId="0667938F" w14:textId="77777777" w:rsidR="005254C3" w:rsidRDefault="005254C3" w:rsidP="005254C3"/>
    <w:p w14:paraId="57111EB4" w14:textId="240BDB91" w:rsidR="00966A34" w:rsidRDefault="00282757" w:rsidP="00966A34">
      <w:pPr>
        <w:pStyle w:val="Heading3"/>
        <w:jc w:val="left"/>
        <w:rPr>
          <w:u w:val="none"/>
        </w:rPr>
      </w:pPr>
      <w:r>
        <w:rPr>
          <w:b/>
          <w:u w:val="none"/>
        </w:rPr>
        <w:t>23</w:t>
      </w:r>
      <w:r w:rsidR="00966A34" w:rsidRPr="00A80FF0">
        <w:rPr>
          <w:b/>
          <w:u w:val="none"/>
        </w:rPr>
        <w:t>/</w:t>
      </w:r>
      <w:r w:rsidR="00822514">
        <w:rPr>
          <w:b/>
          <w:u w:val="none"/>
        </w:rPr>
        <w:t>205</w:t>
      </w:r>
      <w:r w:rsidR="00966A34" w:rsidRPr="00A80FF0">
        <w:rPr>
          <w:b/>
          <w:u w:val="none"/>
        </w:rPr>
        <w:tab/>
      </w:r>
      <w:r w:rsidR="00966A34" w:rsidRPr="00A80FF0">
        <w:rPr>
          <w:u w:val="none"/>
        </w:rPr>
        <w:t xml:space="preserve">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w:t>
      </w:r>
      <w:proofErr w:type="gramStart"/>
      <w:r w:rsidR="00966A34" w:rsidRPr="00A80FF0">
        <w:rPr>
          <w:u w:val="none"/>
        </w:rPr>
        <w:t>room</w:t>
      </w:r>
      <w:proofErr w:type="gramEnd"/>
      <w:r w:rsidR="00966A34" w:rsidRPr="00A80FF0">
        <w:rPr>
          <w:u w:val="none"/>
        </w:rPr>
        <w:t xml:space="preserve"> and not seek to influence a decision about the matter.</w:t>
      </w:r>
    </w:p>
    <w:p w14:paraId="1582076C" w14:textId="77777777" w:rsidR="00056076" w:rsidRDefault="00056076" w:rsidP="00056076">
      <w:pPr>
        <w:rPr>
          <w:rFonts w:ascii="Arial" w:hAnsi="Arial" w:cs="Arial"/>
          <w:b/>
          <w:sz w:val="22"/>
        </w:rPr>
      </w:pPr>
    </w:p>
    <w:p w14:paraId="7DBB62D5" w14:textId="05A4BCB4" w:rsidR="00821438" w:rsidRPr="00056076" w:rsidRDefault="00056076" w:rsidP="00056076">
      <w:r>
        <w:rPr>
          <w:rFonts w:ascii="Arial" w:hAnsi="Arial" w:cs="Arial"/>
          <w:b/>
          <w:sz w:val="22"/>
        </w:rPr>
        <w:t>23/</w:t>
      </w:r>
      <w:r w:rsidR="00822514">
        <w:rPr>
          <w:rFonts w:ascii="Arial" w:hAnsi="Arial" w:cs="Arial"/>
          <w:b/>
          <w:sz w:val="22"/>
        </w:rPr>
        <w:t>206</w:t>
      </w:r>
      <w:r>
        <w:rPr>
          <w:rFonts w:ascii="Arial" w:hAnsi="Arial" w:cs="Arial"/>
          <w:b/>
          <w:sz w:val="22"/>
        </w:rPr>
        <w:t xml:space="preserve"> Public Participation</w:t>
      </w:r>
      <w:r w:rsidR="00850251">
        <w:rPr>
          <w:rFonts w:ascii="Arial" w:hAnsi="Arial" w:cs="Arial"/>
          <w:b/>
          <w:sz w:val="22"/>
        </w:rPr>
        <w:t xml:space="preserve"> </w:t>
      </w:r>
      <w:r w:rsidR="00850251" w:rsidRPr="00850251">
        <w:rPr>
          <w:rFonts w:ascii="Arial" w:hAnsi="Arial" w:cs="Arial"/>
          <w:sz w:val="22"/>
        </w:rPr>
        <w:t xml:space="preserve">with respect to items on the Agenda and other matters that are of </w:t>
      </w:r>
      <w:r w:rsidR="003447BD">
        <w:rPr>
          <w:rFonts w:ascii="Arial" w:hAnsi="Arial" w:cs="Arial"/>
          <w:sz w:val="22"/>
        </w:rPr>
        <w:tab/>
      </w:r>
      <w:r w:rsidR="00850251" w:rsidRPr="00850251">
        <w:rPr>
          <w:rFonts w:ascii="Arial" w:hAnsi="Arial" w:cs="Arial"/>
          <w:sz w:val="22"/>
        </w:rPr>
        <w:t>mutual interest</w:t>
      </w:r>
      <w:r w:rsidR="00850251" w:rsidRPr="007055C6">
        <w:t>.</w:t>
      </w:r>
      <w:r w:rsidR="00850251" w:rsidRPr="007055C6">
        <w:tab/>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10BE4F34" w:rsidR="00966A34" w:rsidRPr="007055C6" w:rsidRDefault="00282757" w:rsidP="00966A34">
      <w:pPr>
        <w:pStyle w:val="Heading3"/>
        <w:jc w:val="left"/>
        <w:rPr>
          <w:i/>
          <w:iCs/>
          <w:u w:val="none"/>
        </w:rPr>
      </w:pPr>
      <w:r>
        <w:rPr>
          <w:b/>
          <w:bCs/>
          <w:u w:val="none"/>
        </w:rPr>
        <w:t>23</w:t>
      </w:r>
      <w:r w:rsidR="00966A34" w:rsidRPr="007055C6">
        <w:rPr>
          <w:b/>
          <w:bCs/>
          <w:u w:val="none"/>
        </w:rPr>
        <w:t>/</w:t>
      </w:r>
      <w:r w:rsidR="00822514">
        <w:rPr>
          <w:b/>
          <w:bCs/>
          <w:u w:val="none"/>
        </w:rPr>
        <w:t>207</w:t>
      </w:r>
      <w:r w:rsidR="00966A34" w:rsidRPr="007055C6">
        <w:rPr>
          <w:b/>
          <w:bCs/>
          <w:u w:val="none"/>
        </w:rPr>
        <w:tab/>
      </w:r>
      <w:r w:rsidR="000760FF" w:rsidRPr="009C00A4">
        <w:rPr>
          <w:b/>
          <w:bCs/>
          <w:szCs w:val="22"/>
          <w:u w:val="none"/>
        </w:rPr>
        <w:t xml:space="preserve">Motion: </w:t>
      </w:r>
      <w:r w:rsidR="000760FF" w:rsidRPr="009C00A4">
        <w:rPr>
          <w:szCs w:val="22"/>
          <w:u w:val="none"/>
        </w:rPr>
        <w:t>Under the Public Bodies (Admissions to Meetings) Act 1960 S.1(2), the Parish Council to exclude members of the public for the duration of this meeting</w:t>
      </w:r>
      <w:r w:rsidR="000760FF">
        <w:rPr>
          <w:szCs w:val="22"/>
          <w:u w:val="none"/>
        </w:rPr>
        <w:t xml:space="preserve"> </w:t>
      </w:r>
      <w:r w:rsidR="000760FF" w:rsidRPr="00257468">
        <w:rPr>
          <w:szCs w:val="22"/>
          <w:u w:val="none"/>
        </w:rPr>
        <w:t>to</w:t>
      </w:r>
      <w:r w:rsidR="000760FF">
        <w:rPr>
          <w:szCs w:val="22"/>
          <w:u w:val="none"/>
        </w:rPr>
        <w:t xml:space="preserve"> consider two nominations for the Honorary Freedom of the Parish Award.</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p>
    <w:p w14:paraId="4E2DBFE4" w14:textId="77777777" w:rsidR="00966A34" w:rsidRPr="00185C7D" w:rsidRDefault="00966A34" w:rsidP="00966A34">
      <w:pPr>
        <w:pStyle w:val="Style1"/>
        <w:ind w:left="720" w:hanging="720"/>
        <w:jc w:val="both"/>
        <w:rPr>
          <w:szCs w:val="22"/>
        </w:rPr>
      </w:pPr>
    </w:p>
    <w:p w14:paraId="20EE83B5" w14:textId="77777777" w:rsidR="00966A34" w:rsidRDefault="00966A34" w:rsidP="00966A34">
      <w:pPr>
        <w:pStyle w:val="Style1"/>
        <w:ind w:left="720" w:hanging="720"/>
        <w:jc w:val="both"/>
        <w:rPr>
          <w:b/>
          <w:bCs w:val="0"/>
          <w:szCs w:val="22"/>
        </w:rPr>
      </w:pPr>
    </w:p>
    <w:p w14:paraId="25912E99" w14:textId="4DB56DD6" w:rsidR="004A2C08" w:rsidRDefault="004A2C08" w:rsidP="004A2C08"/>
    <w:p w14:paraId="2CD80057" w14:textId="77777777" w:rsidR="00966A34" w:rsidRDefault="00966A34" w:rsidP="00966A34">
      <w:pPr>
        <w:ind w:left="720"/>
        <w:jc w:val="cente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52EC63CF"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bookmarkEnd w:id="0"/>
      <w:r w:rsidR="00822514">
        <w:rPr>
          <w:sz w:val="18"/>
          <w:szCs w:val="18"/>
        </w:rPr>
        <w:t>5</w:t>
      </w:r>
      <w:r w:rsidR="00E3350D" w:rsidRPr="00E3350D">
        <w:rPr>
          <w:sz w:val="18"/>
          <w:szCs w:val="18"/>
          <w:vertAlign w:val="superscript"/>
        </w:rPr>
        <w:t>th</w:t>
      </w:r>
      <w:r w:rsidR="00E3350D">
        <w:rPr>
          <w:sz w:val="18"/>
          <w:szCs w:val="18"/>
        </w:rPr>
        <w:t xml:space="preserve"> </w:t>
      </w:r>
      <w:r w:rsidR="00822514">
        <w:rPr>
          <w:sz w:val="18"/>
          <w:szCs w:val="18"/>
        </w:rPr>
        <w:t>February 2024</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764F" w14:textId="77777777" w:rsidR="00187641" w:rsidRDefault="00187641">
      <w:r>
        <w:separator/>
      </w:r>
    </w:p>
  </w:endnote>
  <w:endnote w:type="continuationSeparator" w:id="0">
    <w:p w14:paraId="7D3F7C66" w14:textId="77777777" w:rsidR="00187641" w:rsidRDefault="00187641">
      <w:r>
        <w:continuationSeparator/>
      </w:r>
    </w:p>
  </w:endnote>
  <w:endnote w:type="continuationNotice" w:id="1">
    <w:p w14:paraId="5D86DA1A" w14:textId="77777777" w:rsidR="00187641" w:rsidRDefault="00187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5D1A" w14:textId="77777777" w:rsidR="00187641" w:rsidRDefault="00187641">
      <w:r>
        <w:separator/>
      </w:r>
    </w:p>
  </w:footnote>
  <w:footnote w:type="continuationSeparator" w:id="0">
    <w:p w14:paraId="6A61CF1B" w14:textId="77777777" w:rsidR="00187641" w:rsidRDefault="00187641">
      <w:r>
        <w:continuationSeparator/>
      </w:r>
    </w:p>
  </w:footnote>
  <w:footnote w:type="continuationNotice" w:id="1">
    <w:p w14:paraId="23692180" w14:textId="77777777" w:rsidR="00187641" w:rsidRDefault="00187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91A2E19"/>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8"/>
  </w:num>
  <w:num w:numId="3" w16cid:durableId="360476376">
    <w:abstractNumId w:val="5"/>
  </w:num>
  <w:num w:numId="4" w16cid:durableId="877812295">
    <w:abstractNumId w:val="3"/>
  </w:num>
  <w:num w:numId="5" w16cid:durableId="1589774588">
    <w:abstractNumId w:val="7"/>
  </w:num>
  <w:num w:numId="6" w16cid:durableId="622687034">
    <w:abstractNumId w:val="6"/>
  </w:num>
  <w:num w:numId="7" w16cid:durableId="2057659176">
    <w:abstractNumId w:val="4"/>
  </w:num>
  <w:num w:numId="8" w16cid:durableId="741756832">
    <w:abstractNumId w:val="10"/>
  </w:num>
  <w:num w:numId="9" w16cid:durableId="73525129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07D"/>
    <w:rsid w:val="00022413"/>
    <w:rsid w:val="000238CF"/>
    <w:rsid w:val="00025945"/>
    <w:rsid w:val="000267D4"/>
    <w:rsid w:val="000277EF"/>
    <w:rsid w:val="00030961"/>
    <w:rsid w:val="000347DE"/>
    <w:rsid w:val="00035EF9"/>
    <w:rsid w:val="00037DA6"/>
    <w:rsid w:val="00040738"/>
    <w:rsid w:val="00042205"/>
    <w:rsid w:val="00042689"/>
    <w:rsid w:val="000431FA"/>
    <w:rsid w:val="000438B4"/>
    <w:rsid w:val="000462C0"/>
    <w:rsid w:val="00050EDD"/>
    <w:rsid w:val="00054584"/>
    <w:rsid w:val="000549CD"/>
    <w:rsid w:val="00056076"/>
    <w:rsid w:val="00057EE7"/>
    <w:rsid w:val="0006174A"/>
    <w:rsid w:val="0006530B"/>
    <w:rsid w:val="000654D4"/>
    <w:rsid w:val="00066B9F"/>
    <w:rsid w:val="0006713A"/>
    <w:rsid w:val="0006714E"/>
    <w:rsid w:val="00067C69"/>
    <w:rsid w:val="000726C9"/>
    <w:rsid w:val="00074757"/>
    <w:rsid w:val="00075D14"/>
    <w:rsid w:val="000760FF"/>
    <w:rsid w:val="00077841"/>
    <w:rsid w:val="00081B86"/>
    <w:rsid w:val="00082CB9"/>
    <w:rsid w:val="00083EBD"/>
    <w:rsid w:val="00086641"/>
    <w:rsid w:val="00090C67"/>
    <w:rsid w:val="0009485D"/>
    <w:rsid w:val="00094BD2"/>
    <w:rsid w:val="00096170"/>
    <w:rsid w:val="00097744"/>
    <w:rsid w:val="000A16AD"/>
    <w:rsid w:val="000A2D65"/>
    <w:rsid w:val="000A2F48"/>
    <w:rsid w:val="000A6C17"/>
    <w:rsid w:val="000B0068"/>
    <w:rsid w:val="000B1413"/>
    <w:rsid w:val="000B440C"/>
    <w:rsid w:val="000B4961"/>
    <w:rsid w:val="000B5F45"/>
    <w:rsid w:val="000C0871"/>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3724"/>
    <w:rsid w:val="001252D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809C3"/>
    <w:rsid w:val="00180DB5"/>
    <w:rsid w:val="001821E9"/>
    <w:rsid w:val="00184269"/>
    <w:rsid w:val="00185C7D"/>
    <w:rsid w:val="00187641"/>
    <w:rsid w:val="001901ED"/>
    <w:rsid w:val="00190C7F"/>
    <w:rsid w:val="001922BA"/>
    <w:rsid w:val="001934C7"/>
    <w:rsid w:val="001A0CF4"/>
    <w:rsid w:val="001A1EB2"/>
    <w:rsid w:val="001A2953"/>
    <w:rsid w:val="001A38C0"/>
    <w:rsid w:val="001A41A7"/>
    <w:rsid w:val="001A555F"/>
    <w:rsid w:val="001A5967"/>
    <w:rsid w:val="001A6D55"/>
    <w:rsid w:val="001B4383"/>
    <w:rsid w:val="001B45F8"/>
    <w:rsid w:val="001B71E9"/>
    <w:rsid w:val="001B7B9D"/>
    <w:rsid w:val="001C11D9"/>
    <w:rsid w:val="001C24FF"/>
    <w:rsid w:val="001C2B6D"/>
    <w:rsid w:val="001C2E07"/>
    <w:rsid w:val="001C58A5"/>
    <w:rsid w:val="001C5A61"/>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30BD"/>
    <w:rsid w:val="00225637"/>
    <w:rsid w:val="00225D69"/>
    <w:rsid w:val="00230FA7"/>
    <w:rsid w:val="00231940"/>
    <w:rsid w:val="00245199"/>
    <w:rsid w:val="00250519"/>
    <w:rsid w:val="00254422"/>
    <w:rsid w:val="00255798"/>
    <w:rsid w:val="00256A0E"/>
    <w:rsid w:val="00257468"/>
    <w:rsid w:val="002608BE"/>
    <w:rsid w:val="002608D6"/>
    <w:rsid w:val="002629A2"/>
    <w:rsid w:val="002712A1"/>
    <w:rsid w:val="00272097"/>
    <w:rsid w:val="0027292B"/>
    <w:rsid w:val="0027564B"/>
    <w:rsid w:val="00280737"/>
    <w:rsid w:val="00282599"/>
    <w:rsid w:val="00282757"/>
    <w:rsid w:val="00284C6D"/>
    <w:rsid w:val="002879CC"/>
    <w:rsid w:val="002946A1"/>
    <w:rsid w:val="00294BEE"/>
    <w:rsid w:val="00295540"/>
    <w:rsid w:val="00295F33"/>
    <w:rsid w:val="0029679E"/>
    <w:rsid w:val="002A0AF9"/>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C79"/>
    <w:rsid w:val="00304F04"/>
    <w:rsid w:val="0031059F"/>
    <w:rsid w:val="003111DC"/>
    <w:rsid w:val="00311FA8"/>
    <w:rsid w:val="00313BCE"/>
    <w:rsid w:val="00313C21"/>
    <w:rsid w:val="00320384"/>
    <w:rsid w:val="00320E32"/>
    <w:rsid w:val="003217E1"/>
    <w:rsid w:val="0032198F"/>
    <w:rsid w:val="00322085"/>
    <w:rsid w:val="003224D2"/>
    <w:rsid w:val="0032314D"/>
    <w:rsid w:val="00324708"/>
    <w:rsid w:val="003341BB"/>
    <w:rsid w:val="003363BC"/>
    <w:rsid w:val="0033660B"/>
    <w:rsid w:val="003368A0"/>
    <w:rsid w:val="00341295"/>
    <w:rsid w:val="003438CA"/>
    <w:rsid w:val="00343ED0"/>
    <w:rsid w:val="003447BD"/>
    <w:rsid w:val="00345451"/>
    <w:rsid w:val="00346988"/>
    <w:rsid w:val="00347FE3"/>
    <w:rsid w:val="00351A0E"/>
    <w:rsid w:val="00354C95"/>
    <w:rsid w:val="00355712"/>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E3C59"/>
    <w:rsid w:val="003E4DAD"/>
    <w:rsid w:val="003E54E1"/>
    <w:rsid w:val="003E56A3"/>
    <w:rsid w:val="003F7853"/>
    <w:rsid w:val="003F7EF5"/>
    <w:rsid w:val="00400048"/>
    <w:rsid w:val="004016CE"/>
    <w:rsid w:val="00401F51"/>
    <w:rsid w:val="0040684F"/>
    <w:rsid w:val="0041312B"/>
    <w:rsid w:val="00414C33"/>
    <w:rsid w:val="00421540"/>
    <w:rsid w:val="00422FE6"/>
    <w:rsid w:val="004236FA"/>
    <w:rsid w:val="0042396F"/>
    <w:rsid w:val="00424DEA"/>
    <w:rsid w:val="00426173"/>
    <w:rsid w:val="00426269"/>
    <w:rsid w:val="00427E35"/>
    <w:rsid w:val="00432287"/>
    <w:rsid w:val="00436B4F"/>
    <w:rsid w:val="00440E0D"/>
    <w:rsid w:val="0044303C"/>
    <w:rsid w:val="00446674"/>
    <w:rsid w:val="00452498"/>
    <w:rsid w:val="00454420"/>
    <w:rsid w:val="00455142"/>
    <w:rsid w:val="0046455E"/>
    <w:rsid w:val="00465CDD"/>
    <w:rsid w:val="004664BA"/>
    <w:rsid w:val="00466A27"/>
    <w:rsid w:val="00471849"/>
    <w:rsid w:val="00471ED2"/>
    <w:rsid w:val="00474D22"/>
    <w:rsid w:val="00481422"/>
    <w:rsid w:val="00483CC4"/>
    <w:rsid w:val="00485E71"/>
    <w:rsid w:val="00486BB7"/>
    <w:rsid w:val="00487969"/>
    <w:rsid w:val="004909EF"/>
    <w:rsid w:val="00494823"/>
    <w:rsid w:val="004953DB"/>
    <w:rsid w:val="004957EC"/>
    <w:rsid w:val="004A1909"/>
    <w:rsid w:val="004A2C08"/>
    <w:rsid w:val="004A51D9"/>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D0887"/>
    <w:rsid w:val="004D1601"/>
    <w:rsid w:val="004D37EA"/>
    <w:rsid w:val="004D4014"/>
    <w:rsid w:val="004D5AB2"/>
    <w:rsid w:val="004E6C10"/>
    <w:rsid w:val="004F0B21"/>
    <w:rsid w:val="004F1776"/>
    <w:rsid w:val="004F3335"/>
    <w:rsid w:val="004F54C7"/>
    <w:rsid w:val="00500CCE"/>
    <w:rsid w:val="00501D05"/>
    <w:rsid w:val="00502CA4"/>
    <w:rsid w:val="00505B59"/>
    <w:rsid w:val="005109F2"/>
    <w:rsid w:val="00512402"/>
    <w:rsid w:val="00514267"/>
    <w:rsid w:val="00514376"/>
    <w:rsid w:val="005147F4"/>
    <w:rsid w:val="00522CFD"/>
    <w:rsid w:val="00523A61"/>
    <w:rsid w:val="005254C3"/>
    <w:rsid w:val="00526D0D"/>
    <w:rsid w:val="00531112"/>
    <w:rsid w:val="00532674"/>
    <w:rsid w:val="005329DA"/>
    <w:rsid w:val="005345B9"/>
    <w:rsid w:val="00535FAB"/>
    <w:rsid w:val="00536843"/>
    <w:rsid w:val="00540E5B"/>
    <w:rsid w:val="005471C9"/>
    <w:rsid w:val="00553D6B"/>
    <w:rsid w:val="00554199"/>
    <w:rsid w:val="00555AC8"/>
    <w:rsid w:val="00560D62"/>
    <w:rsid w:val="005627DC"/>
    <w:rsid w:val="005630E3"/>
    <w:rsid w:val="00564556"/>
    <w:rsid w:val="00564DB1"/>
    <w:rsid w:val="005668F1"/>
    <w:rsid w:val="005748DC"/>
    <w:rsid w:val="00575EFB"/>
    <w:rsid w:val="00576E1A"/>
    <w:rsid w:val="00577FF3"/>
    <w:rsid w:val="0058082E"/>
    <w:rsid w:val="005811EA"/>
    <w:rsid w:val="005833BC"/>
    <w:rsid w:val="00583CEA"/>
    <w:rsid w:val="005876F9"/>
    <w:rsid w:val="00587F2E"/>
    <w:rsid w:val="005903C6"/>
    <w:rsid w:val="00590531"/>
    <w:rsid w:val="00597B96"/>
    <w:rsid w:val="005A057F"/>
    <w:rsid w:val="005A4577"/>
    <w:rsid w:val="005A6517"/>
    <w:rsid w:val="005B2495"/>
    <w:rsid w:val="005B26A0"/>
    <w:rsid w:val="005B3F46"/>
    <w:rsid w:val="005B3F72"/>
    <w:rsid w:val="005B3FDA"/>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22FDB"/>
    <w:rsid w:val="0063254D"/>
    <w:rsid w:val="00633FEB"/>
    <w:rsid w:val="00637FC1"/>
    <w:rsid w:val="00640156"/>
    <w:rsid w:val="00641E41"/>
    <w:rsid w:val="00642780"/>
    <w:rsid w:val="006430B7"/>
    <w:rsid w:val="0064596F"/>
    <w:rsid w:val="006478A4"/>
    <w:rsid w:val="00651093"/>
    <w:rsid w:val="00651335"/>
    <w:rsid w:val="00651774"/>
    <w:rsid w:val="006534FB"/>
    <w:rsid w:val="00654C11"/>
    <w:rsid w:val="00657D48"/>
    <w:rsid w:val="00664051"/>
    <w:rsid w:val="0067381A"/>
    <w:rsid w:val="006762E6"/>
    <w:rsid w:val="00676517"/>
    <w:rsid w:val="0067772B"/>
    <w:rsid w:val="00680C9D"/>
    <w:rsid w:val="00681678"/>
    <w:rsid w:val="00683DD8"/>
    <w:rsid w:val="00684541"/>
    <w:rsid w:val="00686705"/>
    <w:rsid w:val="006869E1"/>
    <w:rsid w:val="00696C2A"/>
    <w:rsid w:val="00697559"/>
    <w:rsid w:val="006A026C"/>
    <w:rsid w:val="006A0AB6"/>
    <w:rsid w:val="006A205F"/>
    <w:rsid w:val="006A3432"/>
    <w:rsid w:val="006A5D14"/>
    <w:rsid w:val="006A5FBF"/>
    <w:rsid w:val="006B0A1C"/>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5964"/>
    <w:rsid w:val="00716546"/>
    <w:rsid w:val="00720653"/>
    <w:rsid w:val="00721016"/>
    <w:rsid w:val="007258DC"/>
    <w:rsid w:val="007274F0"/>
    <w:rsid w:val="00727BE8"/>
    <w:rsid w:val="00727E80"/>
    <w:rsid w:val="0073062A"/>
    <w:rsid w:val="00735819"/>
    <w:rsid w:val="00735A8C"/>
    <w:rsid w:val="00742531"/>
    <w:rsid w:val="007426A1"/>
    <w:rsid w:val="00742846"/>
    <w:rsid w:val="007437C4"/>
    <w:rsid w:val="0074575C"/>
    <w:rsid w:val="00747AFA"/>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D58"/>
    <w:rsid w:val="007A085E"/>
    <w:rsid w:val="007A177B"/>
    <w:rsid w:val="007A20AA"/>
    <w:rsid w:val="007A41A7"/>
    <w:rsid w:val="007A71C7"/>
    <w:rsid w:val="007A7D9D"/>
    <w:rsid w:val="007B0DF3"/>
    <w:rsid w:val="007B1D69"/>
    <w:rsid w:val="007B4BC7"/>
    <w:rsid w:val="007B7ED7"/>
    <w:rsid w:val="007C20A2"/>
    <w:rsid w:val="007D2499"/>
    <w:rsid w:val="007D6482"/>
    <w:rsid w:val="007E0B69"/>
    <w:rsid w:val="007E1612"/>
    <w:rsid w:val="007E1E3D"/>
    <w:rsid w:val="007E2826"/>
    <w:rsid w:val="007E38CF"/>
    <w:rsid w:val="007E6EE0"/>
    <w:rsid w:val="007E7592"/>
    <w:rsid w:val="007F201E"/>
    <w:rsid w:val="007F43CA"/>
    <w:rsid w:val="0081327F"/>
    <w:rsid w:val="00815A1F"/>
    <w:rsid w:val="0081750E"/>
    <w:rsid w:val="00817A51"/>
    <w:rsid w:val="00821438"/>
    <w:rsid w:val="00822514"/>
    <w:rsid w:val="008256FE"/>
    <w:rsid w:val="00826352"/>
    <w:rsid w:val="00827D94"/>
    <w:rsid w:val="00827ED2"/>
    <w:rsid w:val="00830787"/>
    <w:rsid w:val="0083312F"/>
    <w:rsid w:val="008347B1"/>
    <w:rsid w:val="008353F8"/>
    <w:rsid w:val="008367F6"/>
    <w:rsid w:val="00842649"/>
    <w:rsid w:val="0084285A"/>
    <w:rsid w:val="0084473A"/>
    <w:rsid w:val="008477C6"/>
    <w:rsid w:val="00850251"/>
    <w:rsid w:val="00855F7F"/>
    <w:rsid w:val="008611D4"/>
    <w:rsid w:val="00861912"/>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B3267"/>
    <w:rsid w:val="008B3E13"/>
    <w:rsid w:val="008B4065"/>
    <w:rsid w:val="008B4B41"/>
    <w:rsid w:val="008B7CF2"/>
    <w:rsid w:val="008C36FC"/>
    <w:rsid w:val="008C5A12"/>
    <w:rsid w:val="008C79BE"/>
    <w:rsid w:val="008D16E2"/>
    <w:rsid w:val="008D3EDF"/>
    <w:rsid w:val="008D5E7C"/>
    <w:rsid w:val="008D7CF7"/>
    <w:rsid w:val="008E04BB"/>
    <w:rsid w:val="008E2969"/>
    <w:rsid w:val="008E392A"/>
    <w:rsid w:val="008E5F18"/>
    <w:rsid w:val="008F1664"/>
    <w:rsid w:val="008F27BE"/>
    <w:rsid w:val="008F332F"/>
    <w:rsid w:val="008F51FF"/>
    <w:rsid w:val="008F5B58"/>
    <w:rsid w:val="008F65F6"/>
    <w:rsid w:val="008F7FD8"/>
    <w:rsid w:val="00900E6C"/>
    <w:rsid w:val="009022FC"/>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321D"/>
    <w:rsid w:val="00943958"/>
    <w:rsid w:val="00944E9B"/>
    <w:rsid w:val="00951F20"/>
    <w:rsid w:val="009548FC"/>
    <w:rsid w:val="00954964"/>
    <w:rsid w:val="009550A5"/>
    <w:rsid w:val="00956F68"/>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71B3"/>
    <w:rsid w:val="009B020D"/>
    <w:rsid w:val="009B229C"/>
    <w:rsid w:val="009B4D82"/>
    <w:rsid w:val="009B725A"/>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354"/>
    <w:rsid w:val="00A25479"/>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55824"/>
    <w:rsid w:val="00B60F14"/>
    <w:rsid w:val="00B62DC3"/>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78BE"/>
    <w:rsid w:val="00BE0A05"/>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63E0"/>
    <w:rsid w:val="00CA6CA7"/>
    <w:rsid w:val="00CB0BE9"/>
    <w:rsid w:val="00CB0E43"/>
    <w:rsid w:val="00CB1C5B"/>
    <w:rsid w:val="00CB55D8"/>
    <w:rsid w:val="00CC0040"/>
    <w:rsid w:val="00CC31BB"/>
    <w:rsid w:val="00CC3ECA"/>
    <w:rsid w:val="00CC4BA5"/>
    <w:rsid w:val="00CC5439"/>
    <w:rsid w:val="00CC54BA"/>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50015"/>
    <w:rsid w:val="00D50C57"/>
    <w:rsid w:val="00D5442E"/>
    <w:rsid w:val="00D55AAB"/>
    <w:rsid w:val="00D57EE3"/>
    <w:rsid w:val="00D676D9"/>
    <w:rsid w:val="00D747BE"/>
    <w:rsid w:val="00D74F30"/>
    <w:rsid w:val="00D750B9"/>
    <w:rsid w:val="00D75D88"/>
    <w:rsid w:val="00D76396"/>
    <w:rsid w:val="00D83EB4"/>
    <w:rsid w:val="00D86377"/>
    <w:rsid w:val="00D9211A"/>
    <w:rsid w:val="00DA06C3"/>
    <w:rsid w:val="00DA3A17"/>
    <w:rsid w:val="00DA4B28"/>
    <w:rsid w:val="00DB15FD"/>
    <w:rsid w:val="00DB259C"/>
    <w:rsid w:val="00DB370F"/>
    <w:rsid w:val="00DB70BF"/>
    <w:rsid w:val="00DB7600"/>
    <w:rsid w:val="00DC417A"/>
    <w:rsid w:val="00DC4C7B"/>
    <w:rsid w:val="00DC5F01"/>
    <w:rsid w:val="00DC6DE7"/>
    <w:rsid w:val="00DC7CC5"/>
    <w:rsid w:val="00DD107A"/>
    <w:rsid w:val="00DD3BE9"/>
    <w:rsid w:val="00DD66E6"/>
    <w:rsid w:val="00DE1576"/>
    <w:rsid w:val="00DE6763"/>
    <w:rsid w:val="00DF19F2"/>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350D"/>
    <w:rsid w:val="00E35374"/>
    <w:rsid w:val="00E41A37"/>
    <w:rsid w:val="00E42C78"/>
    <w:rsid w:val="00E46373"/>
    <w:rsid w:val="00E46B41"/>
    <w:rsid w:val="00E47A8B"/>
    <w:rsid w:val="00E47C30"/>
    <w:rsid w:val="00E5109E"/>
    <w:rsid w:val="00E510C6"/>
    <w:rsid w:val="00E511E1"/>
    <w:rsid w:val="00E52CFC"/>
    <w:rsid w:val="00E5416C"/>
    <w:rsid w:val="00E57D0F"/>
    <w:rsid w:val="00E71904"/>
    <w:rsid w:val="00E7247E"/>
    <w:rsid w:val="00E76230"/>
    <w:rsid w:val="00E8003A"/>
    <w:rsid w:val="00E83D07"/>
    <w:rsid w:val="00E84B81"/>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04E8"/>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16B1"/>
    <w:rsid w:val="00F01E46"/>
    <w:rsid w:val="00F04716"/>
    <w:rsid w:val="00F04FE3"/>
    <w:rsid w:val="00F07108"/>
    <w:rsid w:val="00F071CE"/>
    <w:rsid w:val="00F11AEC"/>
    <w:rsid w:val="00F123EE"/>
    <w:rsid w:val="00F1309A"/>
    <w:rsid w:val="00F13A88"/>
    <w:rsid w:val="00F13B24"/>
    <w:rsid w:val="00F14205"/>
    <w:rsid w:val="00F1452A"/>
    <w:rsid w:val="00F151A5"/>
    <w:rsid w:val="00F155B6"/>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410"/>
    <w:rsid w:val="00F60F93"/>
    <w:rsid w:val="00F671DA"/>
    <w:rsid w:val="00F71E01"/>
    <w:rsid w:val="00F777E7"/>
    <w:rsid w:val="00F83966"/>
    <w:rsid w:val="00F87E1F"/>
    <w:rsid w:val="00F9282B"/>
    <w:rsid w:val="00F92D5E"/>
    <w:rsid w:val="00F93FDC"/>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E4F4F"/>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1491</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2</cp:revision>
  <cp:lastPrinted>2023-05-26T10:25:00Z</cp:lastPrinted>
  <dcterms:created xsi:type="dcterms:W3CDTF">2024-01-15T13:12:00Z</dcterms:created>
  <dcterms:modified xsi:type="dcterms:W3CDTF">2024-01-15T13:12:00Z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