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D1D6C58" w:rsidR="00D74F30" w:rsidRDefault="005B0E4C">
      <w:pPr>
        <w:rPr>
          <w:rFonts w:ascii="Arial" w:hAnsi="Arial" w:cs="Arial"/>
          <w:sz w:val="22"/>
        </w:rPr>
      </w:pPr>
      <w:bookmarkStart w:id="0" w:name="_Hlk483992887"/>
      <w:r>
        <w:rPr>
          <w:rFonts w:ascii="Arial" w:hAnsi="Arial" w:cs="Arial"/>
          <w:sz w:val="22"/>
        </w:rPr>
        <w:t>17</w:t>
      </w:r>
      <w:r w:rsidRPr="005B0E4C">
        <w:rPr>
          <w:rFonts w:ascii="Arial" w:hAnsi="Arial" w:cs="Arial"/>
          <w:sz w:val="22"/>
          <w:vertAlign w:val="superscript"/>
        </w:rPr>
        <w:t>th</w:t>
      </w:r>
      <w:r>
        <w:rPr>
          <w:rFonts w:ascii="Arial" w:hAnsi="Arial" w:cs="Arial"/>
          <w:sz w:val="22"/>
        </w:rPr>
        <w:t xml:space="preserve"> June</w:t>
      </w:r>
      <w:r w:rsidR="00383AB5">
        <w:rPr>
          <w:rFonts w:ascii="Arial" w:hAnsi="Arial" w:cs="Arial"/>
          <w:sz w:val="22"/>
        </w:rPr>
        <w:t xml:space="preserve"> 2021</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77777777" w:rsidR="005B0E4C" w:rsidRDefault="005B0E4C" w:rsidP="00B53FB0">
      <w:pPr>
        <w:pStyle w:val="Heading1"/>
        <w:jc w:val="center"/>
      </w:pPr>
      <w:r>
        <w:t>TO BE HELD IN THE MAIN HALL AT THE VILLAGE HALL</w:t>
      </w:r>
    </w:p>
    <w:p w14:paraId="529AB09E" w14:textId="46BDAE40" w:rsidR="00383AB5" w:rsidRPr="00383AB5" w:rsidRDefault="001A5967" w:rsidP="00B53FB0">
      <w:pPr>
        <w:pStyle w:val="Heading1"/>
        <w:jc w:val="center"/>
      </w:pPr>
      <w:r>
        <w:t xml:space="preserve">ON </w:t>
      </w:r>
      <w:r w:rsidR="00383AB5">
        <w:t xml:space="preserve">WEDNESDAY </w:t>
      </w:r>
      <w:r w:rsidR="005B0E4C">
        <w:t>23</w:t>
      </w:r>
      <w:r w:rsidR="005B0E4C" w:rsidRPr="005B0E4C">
        <w:rPr>
          <w:vertAlign w:val="superscript"/>
        </w:rPr>
        <w:t>RD</w:t>
      </w:r>
      <w:r w:rsidR="005B0E4C">
        <w:t xml:space="preserve"> JUNE</w:t>
      </w:r>
      <w:r w:rsidR="00B938F9">
        <w:t xml:space="preserve"> 202</w:t>
      </w:r>
      <w:r w:rsidR="00D86377">
        <w:t>1</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6359588"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5B0E4C">
        <w:rPr>
          <w:b/>
          <w:u w:val="none"/>
        </w:rPr>
        <w:t xml:space="preserve">28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48D291C4"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5B0E4C">
        <w:rPr>
          <w:b/>
          <w:bCs/>
          <w:u w:val="none"/>
        </w:rPr>
        <w:t xml:space="preserve">29 </w:t>
      </w:r>
      <w:r w:rsidRPr="00A80FF0">
        <w:rPr>
          <w:u w:val="none"/>
        </w:rPr>
        <w:t xml:space="preserve">Minutes of the Parish Council Meeting held on </w:t>
      </w:r>
      <w:r w:rsidR="005B0E4C">
        <w:rPr>
          <w:u w:val="none"/>
        </w:rPr>
        <w:t>5</w:t>
      </w:r>
      <w:r w:rsidR="005B0E4C" w:rsidRPr="005B0E4C">
        <w:rPr>
          <w:u w:val="none"/>
          <w:vertAlign w:val="superscript"/>
        </w:rPr>
        <w:t>th</w:t>
      </w:r>
      <w:r w:rsidR="005B0E4C">
        <w:rPr>
          <w:u w:val="none"/>
        </w:rPr>
        <w:t xml:space="preserve"> May</w:t>
      </w:r>
      <w:r>
        <w:rPr>
          <w:u w:val="none"/>
        </w:rPr>
        <w:t xml:space="preserve"> </w:t>
      </w:r>
      <w:r w:rsidRPr="00A80FF0">
        <w:rPr>
          <w:u w:val="none"/>
        </w:rPr>
        <w:t>202</w:t>
      </w:r>
      <w:r>
        <w:rPr>
          <w:u w:val="none"/>
        </w:rPr>
        <w:t xml:space="preserve">1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1CCB727C" w:rsidR="00966A34" w:rsidRPr="00A80FF0" w:rsidRDefault="00966A34" w:rsidP="005B0E4C">
      <w:pPr>
        <w:pStyle w:val="Style1"/>
        <w:ind w:left="567" w:hanging="578"/>
        <w:jc w:val="both"/>
      </w:pPr>
      <w:r>
        <w:rPr>
          <w:b/>
          <w:bCs w:val="0"/>
          <w:szCs w:val="22"/>
        </w:rPr>
        <w:t>21/</w:t>
      </w:r>
      <w:r w:rsidR="005B0E4C">
        <w:rPr>
          <w:b/>
          <w:bCs w:val="0"/>
          <w:szCs w:val="22"/>
        </w:rPr>
        <w:t xml:space="preserve">30 </w:t>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6BABED4C" w14:textId="77777777" w:rsidR="00AE1228" w:rsidRDefault="00966A34" w:rsidP="00966A34">
      <w:pPr>
        <w:pStyle w:val="Heading3"/>
        <w:jc w:val="left"/>
        <w:rPr>
          <w:u w:val="none"/>
        </w:rPr>
      </w:pPr>
      <w:r w:rsidRPr="007055C6">
        <w:rPr>
          <w:b/>
          <w:u w:val="none"/>
        </w:rPr>
        <w:t>2</w:t>
      </w:r>
      <w:r>
        <w:rPr>
          <w:b/>
          <w:u w:val="none"/>
        </w:rPr>
        <w:t>1</w:t>
      </w:r>
      <w:r w:rsidRPr="007055C6">
        <w:rPr>
          <w:b/>
          <w:u w:val="none"/>
        </w:rPr>
        <w:t>/</w:t>
      </w:r>
      <w:r w:rsidR="005B0E4C">
        <w:rPr>
          <w:b/>
          <w:u w:val="none"/>
        </w:rPr>
        <w:t xml:space="preserve">31 </w:t>
      </w:r>
      <w:r w:rsidRPr="007055C6">
        <w:rPr>
          <w:b/>
          <w:u w:val="none"/>
        </w:rPr>
        <w:t>Public Participation session</w:t>
      </w:r>
      <w:r w:rsidRPr="007055C6">
        <w:rPr>
          <w:u w:val="none"/>
        </w:rPr>
        <w:t xml:space="preserve"> </w:t>
      </w:r>
    </w:p>
    <w:p w14:paraId="793F6FEC" w14:textId="0A70EEFA" w:rsidR="00966A34" w:rsidRPr="007055C6" w:rsidRDefault="00AE1228" w:rsidP="00966A34">
      <w:pPr>
        <w:pStyle w:val="Heading3"/>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r>
      <w:r w:rsidR="00966A34" w:rsidRPr="007055C6">
        <w:rPr>
          <w:u w:val="none"/>
        </w:rPr>
        <w:tab/>
      </w:r>
      <w:r>
        <w:rPr>
          <w:u w:val="none"/>
        </w:rPr>
        <w:tab/>
      </w:r>
      <w:r w:rsidR="00966A34" w:rsidRPr="007055C6">
        <w:rPr>
          <w:u w:val="none"/>
        </w:rPr>
        <w:tab/>
      </w:r>
      <w:r w:rsidR="00966A34" w:rsidRPr="007055C6">
        <w:rPr>
          <w:u w:val="none"/>
        </w:rPr>
        <w:tab/>
        <w:t xml:space="preserve">   </w:t>
      </w:r>
      <w:r>
        <w:rPr>
          <w:u w:val="none"/>
        </w:rPr>
        <w:tab/>
      </w:r>
      <w:r>
        <w:rPr>
          <w:u w:val="none"/>
        </w:rPr>
        <w:tab/>
      </w:r>
      <w:r>
        <w:rPr>
          <w:u w:val="none"/>
        </w:rPr>
        <w:tab/>
      </w:r>
      <w:r>
        <w:rPr>
          <w:u w:val="none"/>
        </w:rPr>
        <w:tab/>
      </w:r>
      <w:r>
        <w:rPr>
          <w:u w:val="none"/>
        </w:rPr>
        <w:tab/>
      </w:r>
      <w:r>
        <w:rPr>
          <w:u w:val="none"/>
        </w:rPr>
        <w:tab/>
      </w:r>
      <w:r w:rsidR="00966A34" w:rsidRPr="00AE1228">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03AED0FE" w14:textId="5C2E729E" w:rsidR="00966A34" w:rsidRPr="00EA10A6" w:rsidRDefault="00D25345" w:rsidP="00966A34">
      <w:pPr>
        <w:pStyle w:val="Heading3"/>
        <w:jc w:val="left"/>
        <w:rPr>
          <w:i/>
          <w:iCs/>
          <w:u w:val="none"/>
        </w:rPr>
      </w:pPr>
      <w:r>
        <w:rPr>
          <w:b/>
          <w:bCs/>
          <w:u w:val="none"/>
        </w:rPr>
        <w:t>21</w:t>
      </w:r>
      <w:r w:rsidR="00966A34" w:rsidRPr="00EA10A6">
        <w:rPr>
          <w:b/>
          <w:bCs/>
          <w:u w:val="none"/>
        </w:rPr>
        <w:t>/</w:t>
      </w:r>
      <w:r w:rsidR="005B0E4C">
        <w:rPr>
          <w:b/>
          <w:bCs/>
          <w:u w:val="none"/>
        </w:rPr>
        <w:t xml:space="preserve">32 </w:t>
      </w:r>
      <w:r w:rsidR="00977AAB">
        <w:rPr>
          <w:b/>
          <w:bCs/>
          <w:u w:val="none"/>
        </w:rPr>
        <w:t>Year- end accounting</w:t>
      </w:r>
      <w:r w:rsidR="00977AAB">
        <w:rPr>
          <w:b/>
          <w:bCs/>
          <w:u w:val="none"/>
        </w:rPr>
        <w:tab/>
      </w:r>
      <w:r w:rsidR="005B0E4C">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AE1228">
        <w:rPr>
          <w:u w:val="none"/>
        </w:rPr>
        <w:t xml:space="preserve">       </w:t>
      </w:r>
      <w:r w:rsidR="00AE1228">
        <w:rPr>
          <w:u w:val="none"/>
        </w:rPr>
        <w:tab/>
      </w:r>
      <w:r w:rsidR="00F15AF7" w:rsidRPr="00AE1228">
        <w:rPr>
          <w:i/>
          <w:iCs/>
          <w:sz w:val="18"/>
          <w:szCs w:val="20"/>
          <w:u w:val="none"/>
        </w:rPr>
        <w:t>30</w:t>
      </w:r>
      <w:r w:rsidR="00966A34" w:rsidRPr="00AE1228">
        <w:rPr>
          <w:i/>
          <w:iCs/>
          <w:sz w:val="18"/>
          <w:szCs w:val="20"/>
          <w:u w:val="none"/>
        </w:rPr>
        <w:t xml:space="preserve"> minutes</w:t>
      </w:r>
    </w:p>
    <w:p w14:paraId="1ADA7A21" w14:textId="5F158351" w:rsidR="008A0B00" w:rsidRPr="00D57EE3" w:rsidRDefault="008A0B00" w:rsidP="00AE1228">
      <w:pPr>
        <w:pStyle w:val="Style1"/>
      </w:pPr>
    </w:p>
    <w:p w14:paraId="14AFAAC7" w14:textId="0D45627F" w:rsidR="009E352F" w:rsidRPr="007C20A2" w:rsidRDefault="009E352F" w:rsidP="009E352F">
      <w:pPr>
        <w:pStyle w:val="Style1"/>
        <w:jc w:val="both"/>
      </w:pPr>
      <w:r>
        <w:rPr>
          <w:b/>
          <w:bCs w:val="0"/>
        </w:rPr>
        <w:t xml:space="preserve">(a) </w:t>
      </w:r>
      <w:r w:rsidRPr="007C20A2">
        <w:rPr>
          <w:b/>
          <w:bCs w:val="0"/>
        </w:rPr>
        <w:t>Motion:</w:t>
      </w:r>
      <w:r>
        <w:rPr>
          <w:b/>
          <w:bCs w:val="0"/>
        </w:rPr>
        <w:t xml:space="preserve"> </w:t>
      </w:r>
      <w:r>
        <w:t>The Parish Council to receive the Internal Audit Report for 20</w:t>
      </w:r>
      <w:r>
        <w:t>20</w:t>
      </w:r>
      <w:r>
        <w:t>/2</w:t>
      </w:r>
      <w:r>
        <w:t>1</w:t>
      </w:r>
      <w:r>
        <w:t>.</w:t>
      </w:r>
    </w:p>
    <w:p w14:paraId="323743CC" w14:textId="77777777" w:rsidR="009E352F" w:rsidRDefault="009E352F" w:rsidP="009E352F">
      <w:pPr>
        <w:pStyle w:val="Style1"/>
        <w:ind w:left="720"/>
        <w:jc w:val="both"/>
      </w:pPr>
    </w:p>
    <w:p w14:paraId="0D30C919" w14:textId="727B60BF" w:rsidR="009E352F" w:rsidRPr="007C20A2" w:rsidRDefault="009E352F" w:rsidP="009E352F">
      <w:pPr>
        <w:pStyle w:val="Style1"/>
        <w:jc w:val="both"/>
      </w:pPr>
      <w:r>
        <w:rPr>
          <w:b/>
          <w:bCs w:val="0"/>
        </w:rPr>
        <w:t xml:space="preserve">(b) </w:t>
      </w:r>
      <w:r w:rsidRPr="007C20A2">
        <w:rPr>
          <w:b/>
          <w:bCs w:val="0"/>
        </w:rPr>
        <w:t>Motion:</w:t>
      </w:r>
      <w:r>
        <w:rPr>
          <w:b/>
          <w:bCs w:val="0"/>
        </w:rPr>
        <w:t xml:space="preserve"> </w:t>
      </w:r>
      <w:r>
        <w:t>The Parish Council to approve and sign the Annual Governance Statement (Section 1) of the Annual Governance and Accountability Return (AGAR) for 20</w:t>
      </w:r>
      <w:r>
        <w:t>20</w:t>
      </w:r>
      <w:r>
        <w:t>/2</w:t>
      </w:r>
      <w:r>
        <w:t>1</w:t>
      </w:r>
      <w:r>
        <w:t>.</w:t>
      </w:r>
    </w:p>
    <w:p w14:paraId="239F6B59" w14:textId="77777777" w:rsidR="009E352F" w:rsidRDefault="009E352F" w:rsidP="009E352F">
      <w:pPr>
        <w:pStyle w:val="Style1"/>
        <w:ind w:left="720"/>
        <w:jc w:val="both"/>
      </w:pPr>
    </w:p>
    <w:p w14:paraId="35E5EFB4" w14:textId="137DDBE7" w:rsidR="009E352F" w:rsidRDefault="009E352F" w:rsidP="009E352F">
      <w:pPr>
        <w:pStyle w:val="Style1"/>
        <w:jc w:val="both"/>
      </w:pPr>
      <w:r>
        <w:rPr>
          <w:b/>
          <w:bCs w:val="0"/>
        </w:rPr>
        <w:t xml:space="preserve">(c) </w:t>
      </w:r>
      <w:r w:rsidRPr="007C20A2">
        <w:rPr>
          <w:b/>
          <w:bCs w:val="0"/>
        </w:rPr>
        <w:t>Motion:</w:t>
      </w:r>
      <w:r>
        <w:rPr>
          <w:b/>
          <w:bCs w:val="0"/>
        </w:rPr>
        <w:t xml:space="preserve"> </w:t>
      </w:r>
      <w:r>
        <w:t>The Parish Council to approve and sign the Accounting Statements (Section 2) of the AGAR for 20</w:t>
      </w:r>
      <w:r>
        <w:t>20</w:t>
      </w:r>
      <w:r>
        <w:t>/2</w:t>
      </w:r>
      <w:r>
        <w:t>1</w:t>
      </w:r>
      <w:r>
        <w:t>.</w:t>
      </w:r>
    </w:p>
    <w:p w14:paraId="512992F9" w14:textId="77777777" w:rsidR="009E352F" w:rsidRDefault="009E352F" w:rsidP="009E352F">
      <w:pPr>
        <w:pStyle w:val="Style1"/>
        <w:ind w:left="720"/>
        <w:jc w:val="both"/>
      </w:pPr>
    </w:p>
    <w:p w14:paraId="42F83858" w14:textId="55043416" w:rsidR="009E352F" w:rsidRDefault="009E352F" w:rsidP="009E352F">
      <w:pPr>
        <w:pStyle w:val="Style1"/>
        <w:jc w:val="both"/>
      </w:pPr>
      <w:r>
        <w:t xml:space="preserve">To note the dates of the period for the exercise of public rights of </w:t>
      </w:r>
      <w:r>
        <w:t>28</w:t>
      </w:r>
      <w:r w:rsidRPr="009E352F">
        <w:rPr>
          <w:vertAlign w:val="superscript"/>
        </w:rPr>
        <w:t>th</w:t>
      </w:r>
      <w:r>
        <w:t xml:space="preserve"> June to 6</w:t>
      </w:r>
      <w:r w:rsidRPr="009E352F">
        <w:rPr>
          <w:vertAlign w:val="superscript"/>
        </w:rPr>
        <w:t>th</w:t>
      </w:r>
      <w:r>
        <w:t xml:space="preserve"> August 2021</w:t>
      </w:r>
      <w:r>
        <w:t>.</w:t>
      </w:r>
    </w:p>
    <w:p w14:paraId="1D4F03FE" w14:textId="7B58E323" w:rsidR="009E352F" w:rsidRDefault="009E352F" w:rsidP="009E352F">
      <w:pPr>
        <w:pStyle w:val="Style1"/>
        <w:jc w:val="both"/>
      </w:pPr>
    </w:p>
    <w:p w14:paraId="1C0EBAF1" w14:textId="7BE22FA8" w:rsidR="009E352F" w:rsidRDefault="009E352F" w:rsidP="009E352F">
      <w:pPr>
        <w:pStyle w:val="Style1"/>
        <w:jc w:val="both"/>
      </w:pPr>
      <w:r w:rsidRPr="009E352F">
        <w:rPr>
          <w:b/>
          <w:bCs w:val="0"/>
        </w:rPr>
        <w:lastRenderedPageBreak/>
        <w:t>(d) Motion:</w:t>
      </w:r>
      <w:r>
        <w:t xml:space="preserve"> The Parish Council to appoint Jan Stobart as Internal Auditor for the financial year 2021/22, at a cost of £225.</w:t>
      </w:r>
    </w:p>
    <w:p w14:paraId="5541C601" w14:textId="77777777" w:rsidR="00966A34" w:rsidRDefault="00966A34" w:rsidP="009E352F">
      <w:pPr>
        <w:pStyle w:val="Style1"/>
      </w:pPr>
    </w:p>
    <w:p w14:paraId="10583EE6" w14:textId="2471A50B" w:rsidR="008A0B00" w:rsidRDefault="008A0B00" w:rsidP="00966A34">
      <w:pPr>
        <w:ind w:left="720"/>
        <w:rPr>
          <w:rFonts w:ascii="Arial" w:hAnsi="Arial" w:cs="Arial"/>
          <w:sz w:val="22"/>
          <w:szCs w:val="22"/>
        </w:rPr>
      </w:pPr>
    </w:p>
    <w:p w14:paraId="0E0719C6" w14:textId="3453EB7E" w:rsidR="00966A34" w:rsidRDefault="005B0E4C" w:rsidP="00AE1228">
      <w:pPr>
        <w:pStyle w:val="Heading3"/>
        <w:numPr>
          <w:ilvl w:val="2"/>
          <w:numId w:val="1"/>
        </w:numPr>
        <w:jc w:val="left"/>
        <w:rPr>
          <w:b/>
          <w:bCs/>
          <w:u w:val="none"/>
        </w:rPr>
      </w:pPr>
      <w:r>
        <w:rPr>
          <w:b/>
          <w:bCs/>
          <w:u w:val="none"/>
        </w:rPr>
        <w:t>21/33 Assistant Clerk appointment and related matters</w:t>
      </w:r>
      <w:r w:rsidR="00AE1228">
        <w:rPr>
          <w:b/>
          <w:bCs/>
          <w:u w:val="none"/>
        </w:rPr>
        <w:tab/>
      </w:r>
      <w:r w:rsidR="00AE1228">
        <w:rPr>
          <w:b/>
          <w:bCs/>
          <w:u w:val="none"/>
        </w:rPr>
        <w:tab/>
      </w:r>
      <w:r w:rsidR="00AE1228">
        <w:rPr>
          <w:b/>
          <w:bCs/>
          <w:u w:val="none"/>
        </w:rPr>
        <w:tab/>
      </w:r>
      <w:r w:rsidR="00AE1228">
        <w:rPr>
          <w:b/>
          <w:bCs/>
          <w:u w:val="none"/>
        </w:rPr>
        <w:tab/>
      </w:r>
      <w:r w:rsidR="00AE1228" w:rsidRPr="00AE1228">
        <w:rPr>
          <w:b/>
          <w:bCs/>
          <w:sz w:val="18"/>
          <w:szCs w:val="20"/>
          <w:u w:val="none"/>
        </w:rPr>
        <w:tab/>
      </w:r>
      <w:r w:rsidR="00AE1228" w:rsidRPr="00AE1228">
        <w:rPr>
          <w:i/>
          <w:iCs/>
          <w:sz w:val="18"/>
          <w:szCs w:val="20"/>
          <w:u w:val="none"/>
        </w:rPr>
        <w:t>15 minutes</w:t>
      </w:r>
    </w:p>
    <w:p w14:paraId="506C6278" w14:textId="77777777" w:rsidR="005B0E4C" w:rsidRPr="005B0E4C" w:rsidRDefault="005B0E4C" w:rsidP="005B0E4C"/>
    <w:p w14:paraId="06D3C4A9" w14:textId="652B458E" w:rsidR="005B0E4C" w:rsidRDefault="005B0E4C" w:rsidP="005B0E4C">
      <w:pPr>
        <w:pStyle w:val="Heading3"/>
        <w:jc w:val="left"/>
        <w:rPr>
          <w:u w:val="none"/>
        </w:rPr>
      </w:pPr>
      <w:r>
        <w:rPr>
          <w:b/>
          <w:bCs/>
          <w:u w:val="none"/>
        </w:rPr>
        <w:t>Motion:</w:t>
      </w:r>
      <w:r>
        <w:rPr>
          <w:u w:val="none"/>
        </w:rPr>
        <w:t xml:space="preserve"> The Parish Council t</w:t>
      </w:r>
      <w:r w:rsidRPr="005B0E4C">
        <w:rPr>
          <w:u w:val="none"/>
        </w:rPr>
        <w:t>o confirm the appointment of the Assistant Clerk.</w:t>
      </w:r>
    </w:p>
    <w:p w14:paraId="54051D18" w14:textId="7E3C43D2" w:rsidR="005B0E4C" w:rsidRDefault="005B0E4C" w:rsidP="005B0E4C"/>
    <w:p w14:paraId="6902C4A0" w14:textId="290608B4" w:rsidR="005B0E4C" w:rsidRDefault="005B0E4C" w:rsidP="00AE1228">
      <w:pPr>
        <w:pStyle w:val="Style1"/>
        <w:ind w:hanging="11"/>
        <w:jc w:val="both"/>
      </w:pPr>
      <w:r>
        <w:t xml:space="preserve">To consider the quote </w:t>
      </w:r>
      <w:r w:rsidR="00DD605F">
        <w:t>received</w:t>
      </w:r>
      <w:r>
        <w:t xml:space="preserve"> for new office IT equipment</w:t>
      </w:r>
      <w:r w:rsidR="00DD605F">
        <w:t xml:space="preserve"> </w:t>
      </w:r>
      <w:r w:rsidR="00E21AB1">
        <w:t>(</w:t>
      </w:r>
      <w:r w:rsidR="00DD605F">
        <w:t>as recommended by AndIt Consulting</w:t>
      </w:r>
      <w:r w:rsidR="00E21AB1">
        <w:t>)</w:t>
      </w:r>
      <w:r w:rsidR="00DD605F">
        <w:t xml:space="preserve"> and to decide what will be </w:t>
      </w:r>
      <w:r w:rsidR="00E21AB1">
        <w:t>purchased</w:t>
      </w:r>
      <w:r w:rsidR="00DD605F">
        <w:t xml:space="preserve">. </w:t>
      </w:r>
    </w:p>
    <w:p w14:paraId="2638D0E2" w14:textId="6CB22AA4" w:rsidR="005B0E4C" w:rsidRDefault="005B0E4C" w:rsidP="005B0E4C">
      <w:pPr>
        <w:pStyle w:val="Style1"/>
        <w:ind w:left="567" w:hanging="578"/>
        <w:jc w:val="both"/>
      </w:pPr>
    </w:p>
    <w:p w14:paraId="0A1ACCCB" w14:textId="0C0EF46C" w:rsidR="005B0E4C" w:rsidRPr="005B0E4C" w:rsidRDefault="005B0E4C" w:rsidP="00AE1228">
      <w:pPr>
        <w:pStyle w:val="Style1"/>
        <w:ind w:hanging="11"/>
        <w:jc w:val="both"/>
      </w:pPr>
      <w:r>
        <w:t>To note the order for two new office desks and two new pedestal drawer units for the Clerk and Assistant Clerk</w:t>
      </w:r>
      <w:r w:rsidR="00AE1228">
        <w:t xml:space="preserve"> from Kempco at a cost of £451.20 + VAT.</w:t>
      </w:r>
    </w:p>
    <w:p w14:paraId="757EA905" w14:textId="77777777" w:rsidR="009E352F" w:rsidRDefault="009E352F" w:rsidP="00AE1228">
      <w:pPr>
        <w:pStyle w:val="Heading3"/>
        <w:numPr>
          <w:ilvl w:val="2"/>
          <w:numId w:val="1"/>
        </w:numPr>
        <w:jc w:val="left"/>
        <w:rPr>
          <w:b/>
          <w:bCs/>
          <w:u w:val="none"/>
        </w:rPr>
      </w:pPr>
    </w:p>
    <w:p w14:paraId="5E5B7E6B" w14:textId="59241051" w:rsidR="00AE1228" w:rsidRPr="00AE1228" w:rsidRDefault="00AE1228" w:rsidP="00AE1228">
      <w:pPr>
        <w:pStyle w:val="Heading3"/>
        <w:numPr>
          <w:ilvl w:val="2"/>
          <w:numId w:val="1"/>
        </w:numPr>
        <w:jc w:val="left"/>
        <w:rPr>
          <w:b/>
          <w:bCs/>
          <w:u w:val="none"/>
        </w:rPr>
      </w:pPr>
      <w:r w:rsidRPr="00AE1228">
        <w:rPr>
          <w:b/>
          <w:bCs/>
          <w:u w:val="none"/>
        </w:rPr>
        <w:t>21/34 Date of next meeting</w:t>
      </w:r>
      <w:r w:rsidR="009E352F">
        <w:rPr>
          <w:b/>
          <w:bCs/>
          <w:u w:val="none"/>
        </w:rPr>
        <w:tab/>
      </w:r>
      <w:r w:rsidR="009E352F">
        <w:rPr>
          <w:b/>
          <w:bCs/>
          <w:u w:val="none"/>
        </w:rPr>
        <w:tab/>
      </w:r>
      <w:r w:rsidR="009E352F">
        <w:rPr>
          <w:b/>
          <w:bCs/>
          <w:u w:val="none"/>
        </w:rPr>
        <w:tab/>
      </w:r>
      <w:r w:rsidR="009E352F">
        <w:rPr>
          <w:b/>
          <w:bCs/>
          <w:u w:val="none"/>
        </w:rPr>
        <w:tab/>
      </w:r>
      <w:r w:rsidR="009E352F">
        <w:rPr>
          <w:b/>
          <w:bCs/>
          <w:u w:val="none"/>
        </w:rPr>
        <w:tab/>
      </w:r>
      <w:r w:rsidR="009E352F">
        <w:rPr>
          <w:b/>
          <w:bCs/>
          <w:u w:val="none"/>
        </w:rPr>
        <w:tab/>
      </w:r>
      <w:r w:rsidR="009E352F">
        <w:rPr>
          <w:b/>
          <w:bCs/>
          <w:u w:val="none"/>
        </w:rPr>
        <w:tab/>
      </w:r>
      <w:r w:rsidR="009E352F">
        <w:rPr>
          <w:b/>
          <w:bCs/>
          <w:u w:val="none"/>
        </w:rPr>
        <w:tab/>
      </w:r>
      <w:r w:rsidR="009E352F">
        <w:rPr>
          <w:b/>
          <w:bCs/>
          <w:u w:val="none"/>
        </w:rPr>
        <w:tab/>
      </w:r>
      <w:r w:rsidR="009E352F">
        <w:rPr>
          <w:i/>
          <w:iCs/>
          <w:sz w:val="18"/>
          <w:szCs w:val="20"/>
          <w:u w:val="none"/>
        </w:rPr>
        <w:t>3 minutes</w:t>
      </w:r>
    </w:p>
    <w:p w14:paraId="6055BB66" w14:textId="245E0E9A" w:rsidR="00AE1228" w:rsidRDefault="00AE1228" w:rsidP="00AE1228"/>
    <w:p w14:paraId="4762EFA1" w14:textId="0C9D554C" w:rsidR="00AE1228" w:rsidRDefault="00AE1228" w:rsidP="00AE1228">
      <w:pPr>
        <w:pStyle w:val="Style1"/>
        <w:ind w:hanging="11"/>
      </w:pPr>
      <w:r>
        <w:t>Due to the extension of the Coronavirus restrictions until 19</w:t>
      </w:r>
      <w:r w:rsidRPr="00AE1228">
        <w:t>th</w:t>
      </w:r>
      <w:r>
        <w:t xml:space="preserve"> July 2021, the Clerk recommends that the July meeting date be moved from 5</w:t>
      </w:r>
      <w:r w:rsidRPr="00AE1228">
        <w:t>th</w:t>
      </w:r>
      <w:r>
        <w:t xml:space="preserve"> to 7</w:t>
      </w:r>
      <w:r w:rsidRPr="00AE1228">
        <w:t>th</w:t>
      </w:r>
      <w:r>
        <w:t xml:space="preserve"> July </w:t>
      </w:r>
      <w:r w:rsidR="006E6680">
        <w:t>when the main hall will be available</w:t>
      </w:r>
      <w:r>
        <w:t xml:space="preserve">, </w:t>
      </w:r>
      <w:r w:rsidR="006E6680">
        <w:t xml:space="preserve">so that appropriate </w:t>
      </w:r>
      <w:r>
        <w:t xml:space="preserve">social distancing can be maintained. </w:t>
      </w:r>
    </w:p>
    <w:p w14:paraId="4862CF9B" w14:textId="77777777" w:rsidR="00AE1228" w:rsidRDefault="00AE1228" w:rsidP="00AE1228">
      <w:pPr>
        <w:pStyle w:val="Style1"/>
        <w:ind w:hanging="11"/>
        <w:jc w:val="both"/>
      </w:pPr>
    </w:p>
    <w:p w14:paraId="36A2DC65" w14:textId="41A2612A" w:rsidR="00AE1228" w:rsidRPr="00AE1228" w:rsidRDefault="00AE1228" w:rsidP="00AE1228">
      <w:pPr>
        <w:pStyle w:val="Style1"/>
        <w:ind w:hanging="11"/>
        <w:jc w:val="both"/>
      </w:pPr>
      <w:r w:rsidRPr="00AE1228">
        <w:rPr>
          <w:b/>
          <w:bCs w:val="0"/>
        </w:rPr>
        <w:t>Motion:</w:t>
      </w:r>
      <w:r w:rsidRPr="00AE1228">
        <w:t xml:space="preserve"> </w:t>
      </w:r>
      <w:r>
        <w:t>The Parish Council to amend the date of the July meeting from Monday 5</w:t>
      </w:r>
      <w:r w:rsidRPr="00AE1228">
        <w:t>th</w:t>
      </w:r>
      <w:r>
        <w:t xml:space="preserve"> to Wednesday 7</w:t>
      </w:r>
      <w:r w:rsidRPr="00AE1228">
        <w:t>th</w:t>
      </w:r>
      <w:r>
        <w:t xml:space="preserve"> July.</w:t>
      </w:r>
    </w:p>
    <w:p w14:paraId="18E0012E" w14:textId="77777777" w:rsidR="00AE1228" w:rsidRPr="00AE1228" w:rsidRDefault="00AE1228" w:rsidP="00AE1228"/>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68EA112A"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0E4C">
        <w:rPr>
          <w:rFonts w:ascii="Arial" w:hAnsi="Arial" w:cs="Arial"/>
          <w:i/>
          <w:iCs/>
          <w:sz w:val="18"/>
          <w:szCs w:val="18"/>
        </w:rPr>
        <w:t xml:space="preserve"> Monday 21</w:t>
      </w:r>
      <w:r w:rsidR="005B0E4C" w:rsidRPr="005B0E4C">
        <w:rPr>
          <w:rFonts w:ascii="Arial" w:hAnsi="Arial" w:cs="Arial"/>
          <w:i/>
          <w:iCs/>
          <w:sz w:val="18"/>
          <w:szCs w:val="18"/>
          <w:vertAlign w:val="superscript"/>
        </w:rPr>
        <w:t>st</w:t>
      </w:r>
      <w:r w:rsidR="005B0E4C">
        <w:rPr>
          <w:rFonts w:ascii="Arial" w:hAnsi="Arial" w:cs="Arial"/>
          <w:i/>
          <w:iCs/>
          <w:sz w:val="18"/>
          <w:szCs w:val="18"/>
        </w:rPr>
        <w:t xml:space="preserve"> June</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1EAA35A3" w:rsidR="007426A1" w:rsidRPr="008946BC" w:rsidRDefault="00966A34" w:rsidP="008946BC">
      <w:pPr>
        <w:pStyle w:val="Heading4"/>
        <w:rPr>
          <w:sz w:val="18"/>
          <w:szCs w:val="18"/>
        </w:rPr>
      </w:pPr>
      <w:r w:rsidRPr="004D0887">
        <w:rPr>
          <w:sz w:val="18"/>
          <w:szCs w:val="18"/>
        </w:rPr>
        <w:t xml:space="preserve">Date of next Parish Council Meeting – </w:t>
      </w:r>
      <w:bookmarkEnd w:id="0"/>
      <w:r w:rsidR="005B0E4C">
        <w:rPr>
          <w:sz w:val="18"/>
          <w:szCs w:val="18"/>
        </w:rPr>
        <w:t>To be confirmed</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3B0E" w14:textId="77777777" w:rsidR="00576E1A" w:rsidRDefault="00576E1A">
      <w:r>
        <w:separator/>
      </w:r>
    </w:p>
  </w:endnote>
  <w:endnote w:type="continuationSeparator" w:id="0">
    <w:p w14:paraId="6F0CC382" w14:textId="77777777" w:rsidR="00576E1A" w:rsidRDefault="00576E1A">
      <w:r>
        <w:continuationSeparator/>
      </w:r>
    </w:p>
  </w:endnote>
  <w:endnote w:type="continuationNotice" w:id="1">
    <w:p w14:paraId="5E34453B" w14:textId="77777777" w:rsidR="00576E1A" w:rsidRDefault="0057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F4E4" w14:textId="77777777" w:rsidR="00576E1A" w:rsidRDefault="00576E1A">
      <w:r>
        <w:separator/>
      </w:r>
    </w:p>
  </w:footnote>
  <w:footnote w:type="continuationSeparator" w:id="0">
    <w:p w14:paraId="091D7EF8" w14:textId="77777777" w:rsidR="00576E1A" w:rsidRDefault="00576E1A">
      <w:r>
        <w:continuationSeparator/>
      </w:r>
    </w:p>
  </w:footnote>
  <w:footnote w:type="continuationNotice" w:id="1">
    <w:p w14:paraId="54DF96D4" w14:textId="77777777" w:rsidR="00576E1A" w:rsidRDefault="00576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9"/>
  </w:num>
  <w:num w:numId="14">
    <w:abstractNumId w:val="15"/>
  </w:num>
  <w:num w:numId="15">
    <w:abstractNumId w:val="17"/>
  </w:num>
  <w:num w:numId="16">
    <w:abstractNumId w:val="18"/>
  </w:num>
  <w:num w:numId="17">
    <w:abstractNumId w:val="13"/>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67D4"/>
    <w:rsid w:val="000277EF"/>
    <w:rsid w:val="00030961"/>
    <w:rsid w:val="000347DE"/>
    <w:rsid w:val="00035EF9"/>
    <w:rsid w:val="00037DA6"/>
    <w:rsid w:val="00040738"/>
    <w:rsid w:val="00042689"/>
    <w:rsid w:val="000431FA"/>
    <w:rsid w:val="000438B4"/>
    <w:rsid w:val="00050EDD"/>
    <w:rsid w:val="00054584"/>
    <w:rsid w:val="000549CD"/>
    <w:rsid w:val="00057EE7"/>
    <w:rsid w:val="0006174A"/>
    <w:rsid w:val="000654D4"/>
    <w:rsid w:val="00066B9F"/>
    <w:rsid w:val="0006713A"/>
    <w:rsid w:val="0006714E"/>
    <w:rsid w:val="00067C69"/>
    <w:rsid w:val="00074757"/>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C0871"/>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F1BF8"/>
    <w:rsid w:val="001009FB"/>
    <w:rsid w:val="00106557"/>
    <w:rsid w:val="001109A3"/>
    <w:rsid w:val="001130E5"/>
    <w:rsid w:val="00114D9C"/>
    <w:rsid w:val="00115468"/>
    <w:rsid w:val="00115498"/>
    <w:rsid w:val="00115B89"/>
    <w:rsid w:val="00115D9D"/>
    <w:rsid w:val="001164CC"/>
    <w:rsid w:val="0011691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714C"/>
    <w:rsid w:val="001707BD"/>
    <w:rsid w:val="001715B0"/>
    <w:rsid w:val="001730F1"/>
    <w:rsid w:val="001757E4"/>
    <w:rsid w:val="001767F0"/>
    <w:rsid w:val="001821E9"/>
    <w:rsid w:val="00184269"/>
    <w:rsid w:val="00185C7D"/>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4C6D"/>
    <w:rsid w:val="002879CC"/>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DF7"/>
    <w:rsid w:val="003B7941"/>
    <w:rsid w:val="003B7E0F"/>
    <w:rsid w:val="003C0F10"/>
    <w:rsid w:val="003C1BA7"/>
    <w:rsid w:val="003C7CF8"/>
    <w:rsid w:val="003E3C59"/>
    <w:rsid w:val="003E4DAD"/>
    <w:rsid w:val="003E54E1"/>
    <w:rsid w:val="003F7853"/>
    <w:rsid w:val="00400048"/>
    <w:rsid w:val="004016CE"/>
    <w:rsid w:val="0040684F"/>
    <w:rsid w:val="00414C33"/>
    <w:rsid w:val="00421540"/>
    <w:rsid w:val="00422FE6"/>
    <w:rsid w:val="004236FA"/>
    <w:rsid w:val="0042396F"/>
    <w:rsid w:val="00424DEA"/>
    <w:rsid w:val="00426173"/>
    <w:rsid w:val="00426269"/>
    <w:rsid w:val="00427E35"/>
    <w:rsid w:val="00436B4F"/>
    <w:rsid w:val="0044303C"/>
    <w:rsid w:val="00446674"/>
    <w:rsid w:val="00452498"/>
    <w:rsid w:val="00455142"/>
    <w:rsid w:val="0046455E"/>
    <w:rsid w:val="00465CDD"/>
    <w:rsid w:val="004664BA"/>
    <w:rsid w:val="00466A27"/>
    <w:rsid w:val="00471849"/>
    <w:rsid w:val="00471ED2"/>
    <w:rsid w:val="00474D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6D0D"/>
    <w:rsid w:val="00532674"/>
    <w:rsid w:val="005329DA"/>
    <w:rsid w:val="00540E5B"/>
    <w:rsid w:val="005471C9"/>
    <w:rsid w:val="00553D6B"/>
    <w:rsid w:val="00554199"/>
    <w:rsid w:val="00555AC8"/>
    <w:rsid w:val="00560D62"/>
    <w:rsid w:val="005630E3"/>
    <w:rsid w:val="00564556"/>
    <w:rsid w:val="00564DB1"/>
    <w:rsid w:val="005668F1"/>
    <w:rsid w:val="005748DC"/>
    <w:rsid w:val="00575EFB"/>
    <w:rsid w:val="00576E1A"/>
    <w:rsid w:val="0058082E"/>
    <w:rsid w:val="005811EA"/>
    <w:rsid w:val="005833BC"/>
    <w:rsid w:val="005903C6"/>
    <w:rsid w:val="00590531"/>
    <w:rsid w:val="00597B96"/>
    <w:rsid w:val="005A057F"/>
    <w:rsid w:val="005A4577"/>
    <w:rsid w:val="005A6517"/>
    <w:rsid w:val="005B0E4C"/>
    <w:rsid w:val="005B2495"/>
    <w:rsid w:val="005B26A0"/>
    <w:rsid w:val="005B3F46"/>
    <w:rsid w:val="005B3F72"/>
    <w:rsid w:val="005B3FDA"/>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10EBE"/>
    <w:rsid w:val="006133FE"/>
    <w:rsid w:val="00614D5D"/>
    <w:rsid w:val="006154FD"/>
    <w:rsid w:val="00616672"/>
    <w:rsid w:val="00621C0E"/>
    <w:rsid w:val="00622B9E"/>
    <w:rsid w:val="00622DC6"/>
    <w:rsid w:val="0063254D"/>
    <w:rsid w:val="00633FEB"/>
    <w:rsid w:val="00637FC1"/>
    <w:rsid w:val="00641E41"/>
    <w:rsid w:val="00642780"/>
    <w:rsid w:val="006430B7"/>
    <w:rsid w:val="006478A4"/>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B0A1C"/>
    <w:rsid w:val="006B5CB3"/>
    <w:rsid w:val="006B600F"/>
    <w:rsid w:val="006B7304"/>
    <w:rsid w:val="006C01F1"/>
    <w:rsid w:val="006C4223"/>
    <w:rsid w:val="006C6604"/>
    <w:rsid w:val="006D02EF"/>
    <w:rsid w:val="006D1082"/>
    <w:rsid w:val="006D3BBB"/>
    <w:rsid w:val="006D3F52"/>
    <w:rsid w:val="006D4358"/>
    <w:rsid w:val="006D5E80"/>
    <w:rsid w:val="006D6364"/>
    <w:rsid w:val="006E0181"/>
    <w:rsid w:val="006E0C5D"/>
    <w:rsid w:val="006E3DDF"/>
    <w:rsid w:val="006E6680"/>
    <w:rsid w:val="006E7F40"/>
    <w:rsid w:val="006F08F8"/>
    <w:rsid w:val="006F405F"/>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71DD6"/>
    <w:rsid w:val="0077284D"/>
    <w:rsid w:val="00772F76"/>
    <w:rsid w:val="00774747"/>
    <w:rsid w:val="0077582B"/>
    <w:rsid w:val="00776F9D"/>
    <w:rsid w:val="00777FA1"/>
    <w:rsid w:val="00781597"/>
    <w:rsid w:val="0078167E"/>
    <w:rsid w:val="0078173D"/>
    <w:rsid w:val="0078553D"/>
    <w:rsid w:val="00794A93"/>
    <w:rsid w:val="00796D58"/>
    <w:rsid w:val="007A177B"/>
    <w:rsid w:val="007A20AA"/>
    <w:rsid w:val="007A71C7"/>
    <w:rsid w:val="007A7D9D"/>
    <w:rsid w:val="007B0DF3"/>
    <w:rsid w:val="007B1D69"/>
    <w:rsid w:val="007B4BC7"/>
    <w:rsid w:val="007B7ED7"/>
    <w:rsid w:val="007C20A2"/>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6BC"/>
    <w:rsid w:val="0089503C"/>
    <w:rsid w:val="0089594D"/>
    <w:rsid w:val="00896E80"/>
    <w:rsid w:val="008A0B00"/>
    <w:rsid w:val="008A4572"/>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321D"/>
    <w:rsid w:val="00943958"/>
    <w:rsid w:val="00944E9B"/>
    <w:rsid w:val="00951F20"/>
    <w:rsid w:val="00954964"/>
    <w:rsid w:val="009550A5"/>
    <w:rsid w:val="00966A34"/>
    <w:rsid w:val="00967B84"/>
    <w:rsid w:val="00971C4A"/>
    <w:rsid w:val="00972503"/>
    <w:rsid w:val="009768A6"/>
    <w:rsid w:val="00977AAB"/>
    <w:rsid w:val="00982ADF"/>
    <w:rsid w:val="009856F1"/>
    <w:rsid w:val="00994433"/>
    <w:rsid w:val="009A14CB"/>
    <w:rsid w:val="009A30BB"/>
    <w:rsid w:val="009A71B3"/>
    <w:rsid w:val="009B020D"/>
    <w:rsid w:val="009B229C"/>
    <w:rsid w:val="009B4D82"/>
    <w:rsid w:val="009B725A"/>
    <w:rsid w:val="009C1448"/>
    <w:rsid w:val="009C4505"/>
    <w:rsid w:val="009D05F8"/>
    <w:rsid w:val="009D061B"/>
    <w:rsid w:val="009E25DC"/>
    <w:rsid w:val="009E352F"/>
    <w:rsid w:val="009E3CE5"/>
    <w:rsid w:val="009E6918"/>
    <w:rsid w:val="009E7147"/>
    <w:rsid w:val="009E7A60"/>
    <w:rsid w:val="009F035A"/>
    <w:rsid w:val="009F0B1F"/>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3810"/>
    <w:rsid w:val="00A972D3"/>
    <w:rsid w:val="00AA133E"/>
    <w:rsid w:val="00AA248A"/>
    <w:rsid w:val="00AA263D"/>
    <w:rsid w:val="00AA3C99"/>
    <w:rsid w:val="00AB1EE0"/>
    <w:rsid w:val="00AB2C2F"/>
    <w:rsid w:val="00AB3337"/>
    <w:rsid w:val="00AB595D"/>
    <w:rsid w:val="00AB74D6"/>
    <w:rsid w:val="00AC1340"/>
    <w:rsid w:val="00AC5348"/>
    <w:rsid w:val="00AC5B0F"/>
    <w:rsid w:val="00AC5FCE"/>
    <w:rsid w:val="00AD2E61"/>
    <w:rsid w:val="00AD2E77"/>
    <w:rsid w:val="00AD39DD"/>
    <w:rsid w:val="00AD5760"/>
    <w:rsid w:val="00AD7143"/>
    <w:rsid w:val="00AD7BF2"/>
    <w:rsid w:val="00AE1228"/>
    <w:rsid w:val="00AE2A72"/>
    <w:rsid w:val="00AE41CE"/>
    <w:rsid w:val="00AE70E1"/>
    <w:rsid w:val="00AF03C7"/>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34F97"/>
    <w:rsid w:val="00C37507"/>
    <w:rsid w:val="00C43E96"/>
    <w:rsid w:val="00C44151"/>
    <w:rsid w:val="00C456BC"/>
    <w:rsid w:val="00C47601"/>
    <w:rsid w:val="00C536E3"/>
    <w:rsid w:val="00C53755"/>
    <w:rsid w:val="00C54D0F"/>
    <w:rsid w:val="00C62C69"/>
    <w:rsid w:val="00C63D80"/>
    <w:rsid w:val="00C6408A"/>
    <w:rsid w:val="00C7265D"/>
    <w:rsid w:val="00C74203"/>
    <w:rsid w:val="00C75FAB"/>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71B2"/>
    <w:rsid w:val="00CF749D"/>
    <w:rsid w:val="00D0230B"/>
    <w:rsid w:val="00D0303B"/>
    <w:rsid w:val="00D05F03"/>
    <w:rsid w:val="00D10542"/>
    <w:rsid w:val="00D11C73"/>
    <w:rsid w:val="00D16AFD"/>
    <w:rsid w:val="00D21824"/>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3A17"/>
    <w:rsid w:val="00DA4B28"/>
    <w:rsid w:val="00DB259C"/>
    <w:rsid w:val="00DB370F"/>
    <w:rsid w:val="00DB70BF"/>
    <w:rsid w:val="00DB7600"/>
    <w:rsid w:val="00DC417A"/>
    <w:rsid w:val="00DC4C7B"/>
    <w:rsid w:val="00DC5F01"/>
    <w:rsid w:val="00DC6DE7"/>
    <w:rsid w:val="00DC7CC5"/>
    <w:rsid w:val="00DD107A"/>
    <w:rsid w:val="00DD605F"/>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1AB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4716"/>
    <w:rsid w:val="00F04FE3"/>
    <w:rsid w:val="00F07108"/>
    <w:rsid w:val="00F071CE"/>
    <w:rsid w:val="00F10984"/>
    <w:rsid w:val="00F11AEC"/>
    <w:rsid w:val="00F1309A"/>
    <w:rsid w:val="00F13A88"/>
    <w:rsid w:val="00F13B24"/>
    <w:rsid w:val="00F151A5"/>
    <w:rsid w:val="00F15AF7"/>
    <w:rsid w:val="00F15FB3"/>
    <w:rsid w:val="00F169CE"/>
    <w:rsid w:val="00F170B9"/>
    <w:rsid w:val="00F1751F"/>
    <w:rsid w:val="00F17B82"/>
    <w:rsid w:val="00F20050"/>
    <w:rsid w:val="00F22C82"/>
    <w:rsid w:val="00F26F49"/>
    <w:rsid w:val="00F30ED6"/>
    <w:rsid w:val="00F34037"/>
    <w:rsid w:val="00F35BEF"/>
    <w:rsid w:val="00F36014"/>
    <w:rsid w:val="00F360A1"/>
    <w:rsid w:val="00F40B05"/>
    <w:rsid w:val="00F45F1B"/>
    <w:rsid w:val="00F50745"/>
    <w:rsid w:val="00F54A28"/>
    <w:rsid w:val="00F55D68"/>
    <w:rsid w:val="00F56410"/>
    <w:rsid w:val="00F60F93"/>
    <w:rsid w:val="00F71E01"/>
    <w:rsid w:val="00F777E7"/>
    <w:rsid w:val="00F83966"/>
    <w:rsid w:val="00F9282B"/>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3.xml><?xml version="1.0" encoding="utf-8"?>
<ds:datastoreItem xmlns:ds="http://schemas.openxmlformats.org/officeDocument/2006/customXml" ds:itemID="{A6E4A232-33C3-437A-A029-0C14F776D2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78435ec-08f2-482d-bfbf-59fca90c72db"/>
    <ds:schemaRef ds:uri="9f9705a2-860b-4193-be7d-9fb4a3008830"/>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52</TotalTime>
  <Pages>2</Pages>
  <Words>448</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Clerk to the Council</vt:lpstr>
      <vt:lpstr>THE PARISH COUNCIL MEETING </vt:lpstr>
      <vt:lpstr>TO BE HELD IN THE MAIN HALL AT THE VILLAGE HALL</vt:lpstr>
      <vt:lpstr>ON WEDNESDAY 23RD JUNE 2021 AT 7.30 PM </vt:lpstr>
      <vt:lpstr>    A G E N D A</vt:lpstr>
      <vt:lpstr>        21/28 Apologies for Absence</vt:lpstr>
      <vt:lpstr>        </vt:lpstr>
      <vt:lpstr>        21/29 Minutes of the Parish Council Meeting held on 5th May 2021 to be taken as </vt:lpstr>
      <vt:lpstr>        </vt:lpstr>
      <vt:lpstr>        21/31 Public Participation session </vt:lpstr>
      <vt:lpstr>        With respect to items on the Agenda and other matters that are of mutual interes</vt:lpstr>
      <vt:lpstr>        21/32 Annual Return									       	30 minutes</vt:lpstr>
      <vt:lpstr>        21/33 Assistant Clerk appointment and related matters					15 minutes</vt:lpstr>
      <vt:lpstr>        Motion: The Parish Council to confirm the appointment of the Assistant Clerk.</vt:lpstr>
      <vt:lpstr>        </vt:lpstr>
      <vt:lpstr>        21/34 Date of next meeting									3 minutes</vt:lpstr>
    </vt:vector>
  </TitlesOfParts>
  <Company/>
  <LinksUpToDate>false</LinksUpToDate>
  <CharactersWithSpaces>3001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7</cp:revision>
  <cp:lastPrinted>2021-06-17T10:07:00Z</cp:lastPrinted>
  <dcterms:created xsi:type="dcterms:W3CDTF">2021-06-17T09:22:00Z</dcterms:created>
  <dcterms:modified xsi:type="dcterms:W3CDTF">2021-06-17T10:07:00Z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