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48E8FA91" w:rsidR="00D74F30" w:rsidRPr="000B0068" w:rsidRDefault="00C30725">
      <w:pPr>
        <w:rPr>
          <w:rFonts w:ascii="Arial" w:hAnsi="Arial" w:cs="Arial"/>
          <w:sz w:val="22"/>
        </w:rPr>
      </w:pPr>
      <w:bookmarkStart w:id="0" w:name="_Hlk483992887"/>
      <w:r>
        <w:rPr>
          <w:rFonts w:ascii="Arial" w:hAnsi="Arial" w:cs="Arial"/>
          <w:sz w:val="22"/>
        </w:rPr>
        <w:t>20</w:t>
      </w:r>
      <w:r w:rsidRPr="00C30725">
        <w:rPr>
          <w:rFonts w:ascii="Arial" w:hAnsi="Arial" w:cs="Arial"/>
          <w:sz w:val="22"/>
          <w:vertAlign w:val="superscript"/>
        </w:rPr>
        <w:t>th</w:t>
      </w:r>
      <w:r>
        <w:rPr>
          <w:rFonts w:ascii="Arial" w:hAnsi="Arial" w:cs="Arial"/>
          <w:sz w:val="22"/>
        </w:rPr>
        <w:t xml:space="preserve"> March</w:t>
      </w:r>
      <w:r w:rsidR="00C13A2E">
        <w:rPr>
          <w:rFonts w:ascii="Arial" w:hAnsi="Arial" w:cs="Arial"/>
          <w:sz w:val="22"/>
        </w:rPr>
        <w:t xml:space="preserve">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4C7103FD" w:rsidR="003363BC" w:rsidRPr="000B0068" w:rsidRDefault="00C30725" w:rsidP="00B53FB0">
      <w:pPr>
        <w:pStyle w:val="Heading1"/>
        <w:jc w:val="center"/>
      </w:pPr>
      <w:r>
        <w:t>AN EXTRAORINDARY</w:t>
      </w:r>
      <w:r w:rsidR="001A41A7" w:rsidRPr="000B0068">
        <w:t xml:space="preserv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10EDD110" w:rsidR="003363BC" w:rsidRPr="000B0068" w:rsidRDefault="001A5967" w:rsidP="00B53FB0">
      <w:pPr>
        <w:pStyle w:val="Heading1"/>
        <w:jc w:val="center"/>
      </w:pPr>
      <w:r w:rsidRPr="000B0068">
        <w:t xml:space="preserve">ON </w:t>
      </w:r>
      <w:r w:rsidR="004B12E5">
        <w:t>TUESDAY</w:t>
      </w:r>
      <w:r w:rsidR="003363BC" w:rsidRPr="000B0068">
        <w:t xml:space="preserve"> </w:t>
      </w:r>
      <w:r w:rsidR="00C30725">
        <w:t>26</w:t>
      </w:r>
      <w:r w:rsidR="001E3196" w:rsidRPr="001E3196">
        <w:rPr>
          <w:vertAlign w:val="superscript"/>
        </w:rPr>
        <w:t>TH</w:t>
      </w:r>
      <w:r w:rsidR="001E3196">
        <w:t xml:space="preserve"> MARCH</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81D3E37" w:rsidR="00D74F30" w:rsidRPr="00254422" w:rsidRDefault="00132094">
      <w:pPr>
        <w:ind w:left="6480" w:firstLine="720"/>
        <w:jc w:val="center"/>
        <w:rPr>
          <w:rFonts w:ascii="Brush Script MT" w:hAnsi="Brush Script MT" w:cs="Arial"/>
          <w:sz w:val="28"/>
          <w:szCs w:val="28"/>
        </w:rPr>
      </w:pPr>
      <w:r>
        <w:t xml:space="preserve">             </w:t>
      </w:r>
      <w:r w:rsidR="00C30725">
        <w:rPr>
          <w:rFonts w:ascii="Brush Script MT" w:hAnsi="Brush Script MT"/>
          <w:noProof/>
          <w:sz w:val="28"/>
          <w:szCs w:val="28"/>
        </w:rPr>
        <w:t>MH Weale</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21F20101" w:rsidR="00D74F30" w:rsidRDefault="00D74F30">
      <w:pPr>
        <w:pBdr>
          <w:bottom w:val="single" w:sz="8" w:space="2" w:color="000000"/>
        </w:pBdr>
        <w:ind w:right="-1"/>
        <w:jc w:val="right"/>
        <w:rPr>
          <w:rFonts w:ascii="Arial" w:hAnsi="Arial" w:cs="Arial"/>
          <w:sz w:val="22"/>
        </w:rPr>
      </w:pPr>
      <w:r>
        <w:rPr>
          <w:color w:val="008000"/>
          <w:sz w:val="20"/>
          <w:szCs w:val="20"/>
        </w:rPr>
        <w:t>C</w:t>
      </w:r>
      <w:r w:rsidR="00C30725">
        <w:rPr>
          <w:color w:val="008000"/>
          <w:sz w:val="20"/>
          <w:szCs w:val="20"/>
        </w:rPr>
        <w:t>hairman of</w:t>
      </w:r>
      <w:r>
        <w:rPr>
          <w:color w:val="008000"/>
          <w:sz w:val="20"/>
          <w:szCs w:val="20"/>
        </w:rPr>
        <w:t xml:space="preserve">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7C2273B7"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C30725">
        <w:rPr>
          <w:b/>
          <w:bCs/>
          <w:u w:val="none"/>
        </w:rPr>
        <w:t>246</w:t>
      </w:r>
      <w:r w:rsidR="00AB3337" w:rsidRPr="007055C6">
        <w:rPr>
          <w:b/>
          <w:bCs/>
          <w:u w:val="none"/>
        </w:rPr>
        <w:tab/>
      </w:r>
      <w:r w:rsidR="00383AB5">
        <w:rPr>
          <w:b/>
          <w:bCs/>
          <w:u w:val="none"/>
        </w:rPr>
        <w:t>Apologies for Absence</w:t>
      </w:r>
    </w:p>
    <w:p w14:paraId="391403ED" w14:textId="77777777" w:rsidR="00C13A2E" w:rsidRDefault="00C13A2E" w:rsidP="00C13A2E"/>
    <w:p w14:paraId="57111EB4" w14:textId="104983D1" w:rsidR="00966A34" w:rsidRPr="00A80FF0" w:rsidRDefault="00282757" w:rsidP="00966A34">
      <w:pPr>
        <w:pStyle w:val="Heading3"/>
        <w:jc w:val="left"/>
        <w:rPr>
          <w:u w:val="none"/>
        </w:rPr>
      </w:pPr>
      <w:r>
        <w:rPr>
          <w:b/>
          <w:u w:val="none"/>
        </w:rPr>
        <w:t>23</w:t>
      </w:r>
      <w:r w:rsidR="00966A34" w:rsidRPr="00A80FF0">
        <w:rPr>
          <w:b/>
          <w:u w:val="none"/>
        </w:rPr>
        <w:t>/</w:t>
      </w:r>
      <w:r w:rsidR="00C30725">
        <w:rPr>
          <w:b/>
          <w:u w:val="none"/>
        </w:rPr>
        <w:t>247</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793F6FEC" w14:textId="43DEF946" w:rsidR="00966A34" w:rsidRPr="007055C6" w:rsidRDefault="00282757" w:rsidP="00966A34">
      <w:pPr>
        <w:pStyle w:val="Heading3"/>
        <w:jc w:val="left"/>
        <w:rPr>
          <w:i/>
          <w:iCs/>
          <w:u w:val="none"/>
        </w:rPr>
      </w:pPr>
      <w:r>
        <w:rPr>
          <w:b/>
          <w:u w:val="none"/>
        </w:rPr>
        <w:t>23</w:t>
      </w:r>
      <w:r w:rsidR="00966A34" w:rsidRPr="007055C6">
        <w:rPr>
          <w:b/>
          <w:u w:val="none"/>
        </w:rPr>
        <w:t>/</w:t>
      </w:r>
      <w:r w:rsidR="00C30725">
        <w:rPr>
          <w:b/>
          <w:u w:val="none"/>
        </w:rPr>
        <w:t>248</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41748890" w14:textId="308FCE8B" w:rsidR="00966A34" w:rsidRPr="00827ED2" w:rsidRDefault="004B75AF" w:rsidP="00966A34">
      <w:pPr>
        <w:pStyle w:val="Heading3"/>
        <w:jc w:val="left"/>
        <w:rPr>
          <w:b/>
          <w:bCs/>
          <w:u w:val="none"/>
        </w:rPr>
      </w:pPr>
      <w:r>
        <w:rPr>
          <w:b/>
          <w:bCs/>
          <w:u w:val="none"/>
        </w:rPr>
        <w:t>23</w:t>
      </w:r>
      <w:r w:rsidR="00966A34" w:rsidRPr="00827ED2">
        <w:rPr>
          <w:b/>
          <w:bCs/>
          <w:u w:val="none"/>
        </w:rPr>
        <w:t>/</w:t>
      </w:r>
      <w:r w:rsidR="00C30725">
        <w:rPr>
          <w:b/>
          <w:bCs/>
          <w:u w:val="none"/>
        </w:rPr>
        <w:t>249</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C30725">
        <w:rPr>
          <w:i/>
          <w:iCs/>
          <w:sz w:val="18"/>
          <w:szCs w:val="20"/>
          <w:u w:val="none"/>
        </w:rPr>
        <w:t>20</w:t>
      </w:r>
      <w:r w:rsidR="00966A34" w:rsidRPr="00AF0530">
        <w:rPr>
          <w:i/>
          <w:iCs/>
          <w:sz w:val="18"/>
          <w:szCs w:val="20"/>
          <w:u w:val="none"/>
        </w:rPr>
        <w:t xml:space="preserve"> minutes</w:t>
      </w:r>
    </w:p>
    <w:p w14:paraId="4185B6F6" w14:textId="0270A907" w:rsidR="008A75CC" w:rsidRPr="003D4BF7" w:rsidRDefault="00631D38" w:rsidP="003D4BF7">
      <w:pPr>
        <w:ind w:left="720"/>
        <w:rPr>
          <w:rFonts w:ascii="Arial" w:hAnsi="Arial" w:cs="Arial"/>
          <w:sz w:val="22"/>
          <w:szCs w:val="22"/>
        </w:rPr>
      </w:pPr>
      <w:r w:rsidRPr="003D4BF7">
        <w:rPr>
          <w:rFonts w:ascii="Arial" w:hAnsi="Arial" w:cs="Arial"/>
          <w:bCs/>
          <w:sz w:val="22"/>
        </w:rPr>
        <w:t xml:space="preserve">To </w:t>
      </w:r>
      <w:r w:rsidR="001E3196" w:rsidRPr="003D4BF7">
        <w:rPr>
          <w:rFonts w:ascii="Arial" w:hAnsi="Arial" w:cs="Arial"/>
          <w:bCs/>
          <w:sz w:val="22"/>
        </w:rPr>
        <w:t>approve the specification and tender for the Nounsley Play Area project</w:t>
      </w:r>
      <w:r w:rsidR="003D4BFD" w:rsidRPr="003D4BF7">
        <w:rPr>
          <w:rFonts w:ascii="Arial" w:hAnsi="Arial" w:cs="Arial"/>
          <w:bCs/>
          <w:sz w:val="22"/>
        </w:rPr>
        <w:t xml:space="preserve"> to enable quotes to be sought</w:t>
      </w:r>
      <w:r w:rsidR="003D4BF7">
        <w:rPr>
          <w:rFonts w:ascii="Arial" w:hAnsi="Arial" w:cs="Arial"/>
          <w:bCs/>
          <w:sz w:val="22"/>
        </w:rPr>
        <w:t>.</w:t>
      </w:r>
    </w:p>
    <w:p w14:paraId="1F49438E" w14:textId="77777777" w:rsidR="002A3220" w:rsidRDefault="002A3220" w:rsidP="002A3220"/>
    <w:p w14:paraId="53F2B67C" w14:textId="77777777" w:rsidR="00C13A2E" w:rsidRDefault="00C13A2E" w:rsidP="00C13A2E">
      <w:pPr>
        <w:rPr>
          <w:rFonts w:ascii="Arial" w:hAnsi="Arial" w:cs="Arial"/>
          <w:i/>
          <w:iCs/>
          <w:sz w:val="18"/>
          <w:szCs w:val="18"/>
        </w:rPr>
      </w:pPr>
    </w:p>
    <w:p w14:paraId="45631D35" w14:textId="77777777" w:rsidR="007F372D" w:rsidRDefault="007F372D"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27B4C107" w14:textId="2323D6F1" w:rsidR="00BD6F58" w:rsidRPr="004D0887" w:rsidRDefault="00BD6F58" w:rsidP="007F372D">
      <w:pPr>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CE8D044" w:rsidR="007426A1" w:rsidRPr="008946BC" w:rsidRDefault="00966A34" w:rsidP="007F372D">
      <w:pPr>
        <w:pStyle w:val="Heading4"/>
        <w:ind w:left="0" w:firstLine="0"/>
        <w:rPr>
          <w:sz w:val="18"/>
          <w:szCs w:val="18"/>
        </w:rPr>
      </w:pPr>
      <w:r w:rsidRPr="004D0887">
        <w:rPr>
          <w:sz w:val="18"/>
          <w:szCs w:val="18"/>
        </w:rPr>
        <w:t xml:space="preserve">Date of next Parish Council Meeting – </w:t>
      </w:r>
      <w:r>
        <w:rPr>
          <w:sz w:val="18"/>
          <w:szCs w:val="18"/>
        </w:rPr>
        <w:t xml:space="preserve">Monday </w:t>
      </w:r>
      <w:bookmarkEnd w:id="0"/>
      <w:r w:rsidR="001E3196">
        <w:rPr>
          <w:sz w:val="18"/>
          <w:szCs w:val="18"/>
        </w:rPr>
        <w:t>8</w:t>
      </w:r>
      <w:r w:rsidR="001E3196" w:rsidRPr="001E3196">
        <w:rPr>
          <w:sz w:val="18"/>
          <w:szCs w:val="18"/>
          <w:vertAlign w:val="superscript"/>
        </w:rPr>
        <w:t>th</w:t>
      </w:r>
      <w:r w:rsidR="001E3196">
        <w:rPr>
          <w:sz w:val="18"/>
          <w:szCs w:val="18"/>
        </w:rPr>
        <w:t xml:space="preserve"> April</w:t>
      </w:r>
      <w:r w:rsidR="00531112">
        <w:rPr>
          <w:sz w:val="18"/>
          <w:szCs w:val="18"/>
        </w:rPr>
        <w:t xml:space="preserve"> 202</w:t>
      </w:r>
      <w:r w:rsidR="00942D41">
        <w:rPr>
          <w:sz w:val="18"/>
          <w:szCs w:val="18"/>
        </w:rPr>
        <w:t>4</w:t>
      </w:r>
    </w:p>
    <w:sectPr w:rsidR="007426A1" w:rsidRPr="008946BC" w:rsidSect="002877FA">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3079" w14:textId="77777777" w:rsidR="002877FA" w:rsidRDefault="002877FA">
      <w:r>
        <w:separator/>
      </w:r>
    </w:p>
  </w:endnote>
  <w:endnote w:type="continuationSeparator" w:id="0">
    <w:p w14:paraId="3B9E22C9" w14:textId="77777777" w:rsidR="002877FA" w:rsidRDefault="002877FA">
      <w:r>
        <w:continuationSeparator/>
      </w:r>
    </w:p>
  </w:endnote>
  <w:endnote w:type="continuationNotice" w:id="1">
    <w:p w14:paraId="4427D2C3" w14:textId="77777777" w:rsidR="002877FA" w:rsidRDefault="00287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AB68" w14:textId="77777777" w:rsidR="002877FA" w:rsidRDefault="002877FA">
      <w:r>
        <w:separator/>
      </w:r>
    </w:p>
  </w:footnote>
  <w:footnote w:type="continuationSeparator" w:id="0">
    <w:p w14:paraId="3FBBA967" w14:textId="77777777" w:rsidR="002877FA" w:rsidRDefault="002877FA">
      <w:r>
        <w:continuationSeparator/>
      </w:r>
    </w:p>
  </w:footnote>
  <w:footnote w:type="continuationNotice" w:id="1">
    <w:p w14:paraId="551082FC" w14:textId="77777777" w:rsidR="002877FA" w:rsidRDefault="00287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063E93"/>
    <w:multiLevelType w:val="hybridMultilevel"/>
    <w:tmpl w:val="055AA82C"/>
    <w:lvl w:ilvl="0" w:tplc="B7082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826EE3"/>
    <w:multiLevelType w:val="hybridMultilevel"/>
    <w:tmpl w:val="0F14EF96"/>
    <w:lvl w:ilvl="0" w:tplc="B4103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424DF3"/>
    <w:multiLevelType w:val="hybridMultilevel"/>
    <w:tmpl w:val="DB922510"/>
    <w:lvl w:ilvl="0" w:tplc="A000A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CF250B"/>
    <w:multiLevelType w:val="hybridMultilevel"/>
    <w:tmpl w:val="407AEC56"/>
    <w:lvl w:ilvl="0" w:tplc="45B4566A">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B6C7BDD"/>
    <w:multiLevelType w:val="hybridMultilevel"/>
    <w:tmpl w:val="45D09A7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9853AFD"/>
    <w:multiLevelType w:val="hybridMultilevel"/>
    <w:tmpl w:val="312A8006"/>
    <w:lvl w:ilvl="0" w:tplc="5CD83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7512A8"/>
    <w:multiLevelType w:val="hybridMultilevel"/>
    <w:tmpl w:val="29D2E5D8"/>
    <w:lvl w:ilvl="0" w:tplc="622477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1883146"/>
    <w:multiLevelType w:val="hybridMultilevel"/>
    <w:tmpl w:val="E8746946"/>
    <w:lvl w:ilvl="0" w:tplc="313E7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18"/>
  </w:num>
  <w:num w:numId="3" w16cid:durableId="360476376">
    <w:abstractNumId w:val="11"/>
  </w:num>
  <w:num w:numId="4" w16cid:durableId="877812295">
    <w:abstractNumId w:val="5"/>
  </w:num>
  <w:num w:numId="5" w16cid:durableId="1589774588">
    <w:abstractNumId w:val="15"/>
  </w:num>
  <w:num w:numId="6" w16cid:durableId="622687034">
    <w:abstractNumId w:val="12"/>
  </w:num>
  <w:num w:numId="7" w16cid:durableId="2057659176">
    <w:abstractNumId w:val="10"/>
  </w:num>
  <w:num w:numId="8" w16cid:durableId="741756832">
    <w:abstractNumId w:val="20"/>
  </w:num>
  <w:num w:numId="9" w16cid:durableId="735251290">
    <w:abstractNumId w:val="19"/>
  </w:num>
  <w:num w:numId="10" w16cid:durableId="2034917746">
    <w:abstractNumId w:val="4"/>
  </w:num>
  <w:num w:numId="11" w16cid:durableId="1011371984">
    <w:abstractNumId w:val="13"/>
  </w:num>
  <w:num w:numId="12" w16cid:durableId="1392584498">
    <w:abstractNumId w:val="8"/>
  </w:num>
  <w:num w:numId="13" w16cid:durableId="1574465760">
    <w:abstractNumId w:val="0"/>
  </w:num>
  <w:num w:numId="14" w16cid:durableId="538470332">
    <w:abstractNumId w:val="0"/>
  </w:num>
  <w:num w:numId="15" w16cid:durableId="2055038203">
    <w:abstractNumId w:val="7"/>
  </w:num>
  <w:num w:numId="16" w16cid:durableId="1968076207">
    <w:abstractNumId w:val="17"/>
  </w:num>
  <w:num w:numId="17" w16cid:durableId="1860966582">
    <w:abstractNumId w:val="14"/>
  </w:num>
  <w:num w:numId="18" w16cid:durableId="1502624860">
    <w:abstractNumId w:val="3"/>
  </w:num>
  <w:num w:numId="19" w16cid:durableId="653996152">
    <w:abstractNumId w:val="16"/>
  </w:num>
  <w:num w:numId="20" w16cid:durableId="779760507">
    <w:abstractNumId w:val="9"/>
  </w:num>
  <w:num w:numId="21" w16cid:durableId="2040817348">
    <w:abstractNumId w:val="0"/>
  </w:num>
  <w:num w:numId="22" w16cid:durableId="18060412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3B"/>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505"/>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1F9"/>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344"/>
    <w:rsid w:val="001D1961"/>
    <w:rsid w:val="001D1E56"/>
    <w:rsid w:val="001D7605"/>
    <w:rsid w:val="001D7B5C"/>
    <w:rsid w:val="001E0B0E"/>
    <w:rsid w:val="001E1169"/>
    <w:rsid w:val="001E18A8"/>
    <w:rsid w:val="001E3196"/>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2E8D"/>
    <w:rsid w:val="00245199"/>
    <w:rsid w:val="00250519"/>
    <w:rsid w:val="00254422"/>
    <w:rsid w:val="00255798"/>
    <w:rsid w:val="00256A0E"/>
    <w:rsid w:val="00257468"/>
    <w:rsid w:val="002608BE"/>
    <w:rsid w:val="002608D6"/>
    <w:rsid w:val="00260E32"/>
    <w:rsid w:val="002629A2"/>
    <w:rsid w:val="002712A1"/>
    <w:rsid w:val="00272097"/>
    <w:rsid w:val="0027292B"/>
    <w:rsid w:val="0027564B"/>
    <w:rsid w:val="00280737"/>
    <w:rsid w:val="00282599"/>
    <w:rsid w:val="00282757"/>
    <w:rsid w:val="00284C6D"/>
    <w:rsid w:val="00287762"/>
    <w:rsid w:val="002877FA"/>
    <w:rsid w:val="0028781D"/>
    <w:rsid w:val="002879CC"/>
    <w:rsid w:val="002946A1"/>
    <w:rsid w:val="00294BEE"/>
    <w:rsid w:val="00295540"/>
    <w:rsid w:val="00295F33"/>
    <w:rsid w:val="0029679E"/>
    <w:rsid w:val="002A0AF9"/>
    <w:rsid w:val="002A24CC"/>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D4BF7"/>
    <w:rsid w:val="003D4BFD"/>
    <w:rsid w:val="003E3C59"/>
    <w:rsid w:val="003E4DAD"/>
    <w:rsid w:val="003E54E1"/>
    <w:rsid w:val="003E56A3"/>
    <w:rsid w:val="003F7853"/>
    <w:rsid w:val="003F7EF5"/>
    <w:rsid w:val="00400048"/>
    <w:rsid w:val="004016CE"/>
    <w:rsid w:val="00401F51"/>
    <w:rsid w:val="0040653D"/>
    <w:rsid w:val="0040684F"/>
    <w:rsid w:val="0041312B"/>
    <w:rsid w:val="00414C33"/>
    <w:rsid w:val="00421540"/>
    <w:rsid w:val="00421641"/>
    <w:rsid w:val="00422FE6"/>
    <w:rsid w:val="004236FA"/>
    <w:rsid w:val="0042396F"/>
    <w:rsid w:val="00424DEA"/>
    <w:rsid w:val="00426173"/>
    <w:rsid w:val="00426269"/>
    <w:rsid w:val="00427E35"/>
    <w:rsid w:val="00432287"/>
    <w:rsid w:val="00432C40"/>
    <w:rsid w:val="00436B4F"/>
    <w:rsid w:val="00440E0D"/>
    <w:rsid w:val="0044303C"/>
    <w:rsid w:val="00446674"/>
    <w:rsid w:val="00452498"/>
    <w:rsid w:val="00454420"/>
    <w:rsid w:val="00455142"/>
    <w:rsid w:val="004603A5"/>
    <w:rsid w:val="0046455E"/>
    <w:rsid w:val="00465CDD"/>
    <w:rsid w:val="004664BA"/>
    <w:rsid w:val="00466A27"/>
    <w:rsid w:val="00471849"/>
    <w:rsid w:val="00471ED2"/>
    <w:rsid w:val="00474D22"/>
    <w:rsid w:val="00481422"/>
    <w:rsid w:val="004826FA"/>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12E5"/>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4EB"/>
    <w:rsid w:val="004D37EA"/>
    <w:rsid w:val="004D38A6"/>
    <w:rsid w:val="004D4014"/>
    <w:rsid w:val="004D5AB2"/>
    <w:rsid w:val="004D724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1D38"/>
    <w:rsid w:val="0063254D"/>
    <w:rsid w:val="0063308B"/>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7381A"/>
    <w:rsid w:val="006762E6"/>
    <w:rsid w:val="00676517"/>
    <w:rsid w:val="0067772B"/>
    <w:rsid w:val="00680C9D"/>
    <w:rsid w:val="00681678"/>
    <w:rsid w:val="00683DD8"/>
    <w:rsid w:val="00684541"/>
    <w:rsid w:val="00686705"/>
    <w:rsid w:val="006869E1"/>
    <w:rsid w:val="00692297"/>
    <w:rsid w:val="00696C2A"/>
    <w:rsid w:val="00697559"/>
    <w:rsid w:val="006A026C"/>
    <w:rsid w:val="006A0AB6"/>
    <w:rsid w:val="006A1D88"/>
    <w:rsid w:val="006A205F"/>
    <w:rsid w:val="006A3432"/>
    <w:rsid w:val="006A5D14"/>
    <w:rsid w:val="006A5FBF"/>
    <w:rsid w:val="006B0A1C"/>
    <w:rsid w:val="006B1045"/>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650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64FA"/>
    <w:rsid w:val="007D2499"/>
    <w:rsid w:val="007D2825"/>
    <w:rsid w:val="007D6413"/>
    <w:rsid w:val="007D6482"/>
    <w:rsid w:val="007E0B69"/>
    <w:rsid w:val="007E1612"/>
    <w:rsid w:val="007E1E3D"/>
    <w:rsid w:val="007E2826"/>
    <w:rsid w:val="007E38CF"/>
    <w:rsid w:val="007E6EE0"/>
    <w:rsid w:val="007E7592"/>
    <w:rsid w:val="007F201E"/>
    <w:rsid w:val="007F372D"/>
    <w:rsid w:val="007F43CA"/>
    <w:rsid w:val="00802C51"/>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70D15"/>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2EB0"/>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3584"/>
    <w:rsid w:val="009A71B3"/>
    <w:rsid w:val="009B020D"/>
    <w:rsid w:val="009B229C"/>
    <w:rsid w:val="009B4D82"/>
    <w:rsid w:val="009B725A"/>
    <w:rsid w:val="009C12A1"/>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3F3A"/>
    <w:rsid w:val="00A36AAE"/>
    <w:rsid w:val="00A37FF2"/>
    <w:rsid w:val="00A45298"/>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1ADE"/>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3DC9"/>
    <w:rsid w:val="00B05193"/>
    <w:rsid w:val="00B057E5"/>
    <w:rsid w:val="00B1065C"/>
    <w:rsid w:val="00B13F1C"/>
    <w:rsid w:val="00B170EB"/>
    <w:rsid w:val="00B21749"/>
    <w:rsid w:val="00B2431C"/>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4DDB"/>
    <w:rsid w:val="00B7630C"/>
    <w:rsid w:val="00B81A76"/>
    <w:rsid w:val="00B81D7A"/>
    <w:rsid w:val="00B84F7A"/>
    <w:rsid w:val="00B90D26"/>
    <w:rsid w:val="00B938F9"/>
    <w:rsid w:val="00B9747E"/>
    <w:rsid w:val="00BA66BB"/>
    <w:rsid w:val="00BA6CF3"/>
    <w:rsid w:val="00BA7BAD"/>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EBC"/>
    <w:rsid w:val="00BF5525"/>
    <w:rsid w:val="00C017F6"/>
    <w:rsid w:val="00C04043"/>
    <w:rsid w:val="00C0726D"/>
    <w:rsid w:val="00C07852"/>
    <w:rsid w:val="00C11C47"/>
    <w:rsid w:val="00C11E30"/>
    <w:rsid w:val="00C13A2E"/>
    <w:rsid w:val="00C17062"/>
    <w:rsid w:val="00C1724E"/>
    <w:rsid w:val="00C17683"/>
    <w:rsid w:val="00C1795A"/>
    <w:rsid w:val="00C21ECF"/>
    <w:rsid w:val="00C22366"/>
    <w:rsid w:val="00C22873"/>
    <w:rsid w:val="00C23667"/>
    <w:rsid w:val="00C260C1"/>
    <w:rsid w:val="00C26C62"/>
    <w:rsid w:val="00C276C7"/>
    <w:rsid w:val="00C27A8A"/>
    <w:rsid w:val="00C27BAA"/>
    <w:rsid w:val="00C27C94"/>
    <w:rsid w:val="00C30725"/>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5D3E"/>
    <w:rsid w:val="00CA63E0"/>
    <w:rsid w:val="00CA6CA7"/>
    <w:rsid w:val="00CB0BE9"/>
    <w:rsid w:val="00CB0E43"/>
    <w:rsid w:val="00CB1C5B"/>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F0509"/>
    <w:rsid w:val="00CF0D9E"/>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47784"/>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96A0A"/>
    <w:rsid w:val="00DA06C3"/>
    <w:rsid w:val="00DA3A17"/>
    <w:rsid w:val="00DA4B28"/>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E6F49"/>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6115F"/>
    <w:rsid w:val="00E71904"/>
    <w:rsid w:val="00E7247E"/>
    <w:rsid w:val="00E7362C"/>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407C"/>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1844"/>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E6AA5"/>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3</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1494</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cp:revision>
  <cp:lastPrinted>2024-02-28T12:54:00Z</cp:lastPrinted>
  <dcterms:created xsi:type="dcterms:W3CDTF">2024-03-20T09:14:00Z</dcterms:created>
  <dcterms:modified xsi:type="dcterms:W3CDTF">2024-03-20T09:24:00Z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