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7E3433BD" w:rsidR="00D74F30" w:rsidRPr="000B0068" w:rsidRDefault="00DA2501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21</w:t>
      </w:r>
      <w:r w:rsidRPr="00DA2501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</w:t>
      </w:r>
      <w:r w:rsidR="006A3CDB">
        <w:rPr>
          <w:rFonts w:ascii="Arial" w:hAnsi="Arial" w:cs="Arial"/>
          <w:sz w:val="22"/>
        </w:rPr>
        <w:t>May</w:t>
      </w:r>
      <w:r w:rsidR="00C13A2E">
        <w:rPr>
          <w:rFonts w:ascii="Arial" w:hAnsi="Arial" w:cs="Arial"/>
          <w:sz w:val="22"/>
        </w:rPr>
        <w:t xml:space="preserve"> 202</w:t>
      </w:r>
      <w:r w:rsidR="00817EF5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6BCB7F6" w:rsidR="003363BC" w:rsidRPr="000B0068" w:rsidRDefault="00DA2501" w:rsidP="00B53FB0">
      <w:pPr>
        <w:pStyle w:val="Heading1"/>
        <w:jc w:val="center"/>
      </w:pPr>
      <w:r>
        <w:t>AN EXTRAORDINARY</w:t>
      </w:r>
      <w:r w:rsidR="009032D9">
        <w:t xml:space="preserve"> </w:t>
      </w:r>
      <w:r w:rsidR="001A41A7" w:rsidRPr="000B0068">
        <w:t xml:space="preserve">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4750039E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DA2501">
        <w:t>WEDNESDAY</w:t>
      </w:r>
      <w:r w:rsidR="003363BC" w:rsidRPr="000B0068">
        <w:t xml:space="preserve"> </w:t>
      </w:r>
      <w:r w:rsidR="00DA2501">
        <w:t>28</w:t>
      </w:r>
      <w:r w:rsidR="006A3CDB" w:rsidRPr="006A3CDB">
        <w:rPr>
          <w:vertAlign w:val="superscript"/>
        </w:rPr>
        <w:t>TH</w:t>
      </w:r>
      <w:r w:rsidR="006A3CDB">
        <w:t xml:space="preserve"> MAY</w:t>
      </w:r>
      <w:r w:rsidR="003363BC" w:rsidRPr="000B0068">
        <w:t xml:space="preserve"> 202</w:t>
      </w:r>
      <w:r w:rsidR="00817EF5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1CAE5117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DA2501">
        <w:rPr>
          <w:rFonts w:ascii="Brush Script MT" w:hAnsi="Brush Script MT"/>
          <w:noProof/>
          <w:sz w:val="28"/>
          <w:szCs w:val="28"/>
        </w:rPr>
        <w:t>MH Weale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20ADC4E9" w:rsidR="00D74F30" w:rsidRDefault="00DA2501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Chairman of</w:t>
      </w:r>
      <w:r w:rsidR="00D74F30">
        <w:rPr>
          <w:color w:val="008000"/>
          <w:sz w:val="20"/>
          <w:szCs w:val="20"/>
        </w:rPr>
        <w:t xml:space="preserve">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2CDBB44D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</w:t>
      </w:r>
      <w:r w:rsidR="00817EF5">
        <w:rPr>
          <w:b/>
          <w:bCs/>
          <w:u w:val="none"/>
        </w:rPr>
        <w:t>5</w:t>
      </w:r>
      <w:r w:rsidRPr="006A3CDB">
        <w:rPr>
          <w:b/>
          <w:bCs/>
          <w:u w:val="none"/>
        </w:rPr>
        <w:t>/</w:t>
      </w:r>
      <w:r w:rsidR="00FB44AC">
        <w:rPr>
          <w:b/>
          <w:bCs/>
          <w:u w:val="none"/>
        </w:rPr>
        <w:t>27</w:t>
      </w:r>
      <w:r w:rsidRPr="006A3CD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57111EB4" w14:textId="677DF26A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</w:t>
      </w:r>
      <w:r w:rsidR="00817EF5">
        <w:rPr>
          <w:b/>
          <w:u w:val="none"/>
        </w:rPr>
        <w:t>5</w:t>
      </w:r>
      <w:r w:rsidR="00966A34" w:rsidRPr="00A80FF0">
        <w:rPr>
          <w:b/>
          <w:u w:val="none"/>
        </w:rPr>
        <w:t>/</w:t>
      </w:r>
      <w:r w:rsidR="00FB44AC">
        <w:rPr>
          <w:b/>
          <w:u w:val="none"/>
        </w:rPr>
        <w:t>28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817EF5">
        <w:rPr>
          <w:u w:val="none"/>
        </w:rPr>
        <w:t>3</w:t>
      </w:r>
      <w:r w:rsidR="00817EF5" w:rsidRPr="00817EF5">
        <w:rPr>
          <w:u w:val="none"/>
          <w:vertAlign w:val="superscript"/>
        </w:rPr>
        <w:t>rd</w:t>
      </w:r>
      <w:r w:rsidR="00817EF5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65F5FF4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793F6FEC" w14:textId="45D12591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</w:t>
      </w:r>
      <w:r w:rsidR="006504F6">
        <w:rPr>
          <w:b/>
          <w:u w:val="none"/>
        </w:rPr>
        <w:t>5</w:t>
      </w:r>
      <w:r w:rsidR="00966A34" w:rsidRPr="007055C6">
        <w:rPr>
          <w:b/>
          <w:u w:val="none"/>
        </w:rPr>
        <w:t>/</w:t>
      </w:r>
      <w:r w:rsidR="00FB44AC">
        <w:rPr>
          <w:b/>
          <w:u w:val="none"/>
        </w:rPr>
        <w:t>29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476D2AB1" w14:textId="0DFB6E4D" w:rsidR="00C77584" w:rsidRPr="00C77584" w:rsidRDefault="00C77584" w:rsidP="000708D8">
      <w:pPr>
        <w:pStyle w:val="Heading3"/>
        <w:jc w:val="left"/>
        <w:rPr>
          <w:b/>
          <w:bCs/>
          <w:u w:val="none"/>
        </w:rPr>
      </w:pPr>
      <w:r w:rsidRPr="00C77584">
        <w:rPr>
          <w:b/>
          <w:bCs/>
          <w:u w:val="none"/>
        </w:rPr>
        <w:t>25/</w:t>
      </w:r>
      <w:r w:rsidR="00FB44AC">
        <w:rPr>
          <w:b/>
          <w:bCs/>
          <w:u w:val="none"/>
        </w:rPr>
        <w:t>30</w:t>
      </w:r>
      <w:r w:rsidRPr="00C77584">
        <w:rPr>
          <w:b/>
          <w:bCs/>
          <w:u w:val="none"/>
        </w:rPr>
        <w:tab/>
      </w:r>
      <w:r w:rsidR="00FB44AC">
        <w:rPr>
          <w:b/>
          <w:bCs/>
          <w:u w:val="none"/>
        </w:rPr>
        <w:t>Planning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</w:p>
    <w:p w14:paraId="49A6904A" w14:textId="6A4CBC8D" w:rsidR="00FB44AC" w:rsidRDefault="00C77584" w:rsidP="00C77584">
      <w:pPr>
        <w:ind w:left="720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 xml:space="preserve">To </w:t>
      </w:r>
      <w:r w:rsidR="00FB44AC">
        <w:rPr>
          <w:rFonts w:ascii="Arial" w:hAnsi="Arial" w:cs="Arial"/>
          <w:sz w:val="22"/>
          <w:szCs w:val="22"/>
        </w:rPr>
        <w:t>formulate the Parish Council’s submission to Braintree District Council in relation to the ‘call for sites’</w:t>
      </w:r>
      <w:r w:rsidR="00656805">
        <w:rPr>
          <w:rFonts w:ascii="Arial" w:hAnsi="Arial" w:cs="Arial"/>
          <w:sz w:val="22"/>
          <w:szCs w:val="22"/>
        </w:rPr>
        <w:t xml:space="preserve"> as part of the Local Plan review.</w:t>
      </w:r>
    </w:p>
    <w:p w14:paraId="4F1840AD" w14:textId="15FA46F2" w:rsidR="00C77584" w:rsidRPr="001E3196" w:rsidRDefault="00C77584" w:rsidP="00C77584">
      <w:pPr>
        <w:ind w:left="720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 xml:space="preserve"> </w:t>
      </w:r>
    </w:p>
    <w:p w14:paraId="031B3C84" w14:textId="77777777" w:rsidR="00FB44AC" w:rsidRDefault="00FB44AC" w:rsidP="00FB44AC">
      <w:pPr>
        <w:pStyle w:val="Heading3"/>
        <w:jc w:val="left"/>
        <w:rPr>
          <w:b/>
          <w:bCs/>
          <w:u w:val="none"/>
        </w:rPr>
      </w:pPr>
      <w:r w:rsidRPr="00C77584">
        <w:rPr>
          <w:b/>
          <w:bCs/>
          <w:u w:val="none"/>
        </w:rPr>
        <w:t>25/</w:t>
      </w:r>
      <w:r>
        <w:rPr>
          <w:b/>
          <w:bCs/>
          <w:u w:val="none"/>
        </w:rPr>
        <w:t>31</w:t>
      </w:r>
      <w:r w:rsidRPr="00C77584">
        <w:rPr>
          <w:b/>
          <w:bCs/>
          <w:u w:val="none"/>
        </w:rPr>
        <w:tab/>
      </w:r>
      <w:r>
        <w:rPr>
          <w:b/>
          <w:bCs/>
          <w:u w:val="none"/>
        </w:rPr>
        <w:t>Section 106</w:t>
      </w:r>
    </w:p>
    <w:p w14:paraId="6D7778F8" w14:textId="3FFBD5AE" w:rsidR="00FB44AC" w:rsidRPr="00656805" w:rsidRDefault="00FB44AC" w:rsidP="00656805">
      <w:pPr>
        <w:ind w:left="720"/>
        <w:rPr>
          <w:rFonts w:ascii="Arial" w:hAnsi="Arial" w:cs="Arial"/>
          <w:sz w:val="22"/>
          <w:szCs w:val="22"/>
        </w:rPr>
      </w:pPr>
      <w:r w:rsidRPr="00FB44AC">
        <w:rPr>
          <w:rFonts w:ascii="Arial" w:hAnsi="Arial" w:cs="Arial"/>
          <w:sz w:val="22"/>
          <w:szCs w:val="22"/>
        </w:rPr>
        <w:t xml:space="preserve">To agree to the quote from UK Power Networks to install a new electric </w:t>
      </w:r>
      <w:r>
        <w:rPr>
          <w:rFonts w:ascii="Arial" w:hAnsi="Arial" w:cs="Arial"/>
          <w:sz w:val="22"/>
          <w:szCs w:val="22"/>
        </w:rPr>
        <w:t>supply</w:t>
      </w:r>
      <w:r w:rsidRPr="00FB44AC">
        <w:rPr>
          <w:rFonts w:ascii="Arial" w:hAnsi="Arial" w:cs="Arial"/>
          <w:sz w:val="22"/>
          <w:szCs w:val="22"/>
        </w:rPr>
        <w:t xml:space="preserve"> to be used by the tennis courts (see resolution 25/20(b)).</w:t>
      </w:r>
      <w:r w:rsidRPr="00FB44AC">
        <w:rPr>
          <w:rFonts w:ascii="Arial" w:hAnsi="Arial" w:cs="Arial"/>
          <w:sz w:val="22"/>
          <w:szCs w:val="22"/>
        </w:rPr>
        <w:tab/>
      </w:r>
      <w:r w:rsidRPr="00FB44AC">
        <w:rPr>
          <w:rFonts w:ascii="Arial" w:hAnsi="Arial" w:cs="Arial"/>
          <w:sz w:val="22"/>
          <w:szCs w:val="22"/>
        </w:rPr>
        <w:tab/>
      </w:r>
      <w:r w:rsidRPr="00FB44AC">
        <w:rPr>
          <w:rFonts w:ascii="Arial" w:hAnsi="Arial" w:cs="Arial"/>
          <w:sz w:val="22"/>
          <w:szCs w:val="22"/>
        </w:rPr>
        <w:tab/>
      </w:r>
      <w:r w:rsidRPr="00FB44AC">
        <w:rPr>
          <w:rFonts w:ascii="Arial" w:hAnsi="Arial" w:cs="Arial"/>
          <w:sz w:val="22"/>
          <w:szCs w:val="2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FF4BC7" w14:textId="77777777" w:rsidR="00C77584" w:rsidRPr="00C77584" w:rsidRDefault="00C77584" w:rsidP="000708D8">
      <w:pPr>
        <w:pStyle w:val="Heading3"/>
        <w:jc w:val="left"/>
        <w:rPr>
          <w:u w:val="none"/>
        </w:rPr>
      </w:pPr>
    </w:p>
    <w:p w14:paraId="53F2B67C" w14:textId="77777777" w:rsidR="00C13A2E" w:rsidRDefault="00C13A2E" w:rsidP="00C13A2E">
      <w:pPr>
        <w:rPr>
          <w:rFonts w:ascii="Arial" w:hAnsi="Arial" w:cs="Arial"/>
          <w:i/>
          <w:iCs/>
          <w:sz w:val="18"/>
          <w:szCs w:val="18"/>
        </w:rPr>
      </w:pPr>
    </w:p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03AA2397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FB44AC">
        <w:rPr>
          <w:rFonts w:ascii="Arial" w:hAnsi="Arial" w:cs="Arial"/>
          <w:i/>
          <w:iCs/>
          <w:sz w:val="18"/>
          <w:szCs w:val="18"/>
        </w:rPr>
        <w:t>Wednesday 28</w:t>
      </w:r>
      <w:r w:rsidR="000250FD" w:rsidRPr="000250FD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0250FD">
        <w:rPr>
          <w:rFonts w:ascii="Arial" w:hAnsi="Arial" w:cs="Arial"/>
          <w:i/>
          <w:iCs/>
          <w:sz w:val="18"/>
          <w:szCs w:val="18"/>
        </w:rPr>
        <w:t xml:space="preserve"> May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2C66EB58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A9602D">
        <w:rPr>
          <w:sz w:val="18"/>
          <w:szCs w:val="18"/>
        </w:rPr>
        <w:t>2</w:t>
      </w:r>
      <w:r w:rsidR="00A9602D" w:rsidRPr="00A9602D">
        <w:rPr>
          <w:sz w:val="18"/>
          <w:szCs w:val="18"/>
          <w:vertAlign w:val="superscript"/>
        </w:rPr>
        <w:t>nd</w:t>
      </w:r>
      <w:r w:rsidR="00A9602D">
        <w:rPr>
          <w:sz w:val="18"/>
          <w:szCs w:val="18"/>
        </w:rPr>
        <w:t xml:space="preserve"> </w:t>
      </w:r>
      <w:r w:rsidR="000250FD">
        <w:rPr>
          <w:sz w:val="18"/>
          <w:szCs w:val="18"/>
        </w:rPr>
        <w:t>June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D122" w14:textId="77777777" w:rsidR="006B4389" w:rsidRDefault="006B4389">
      <w:r>
        <w:separator/>
      </w:r>
    </w:p>
  </w:endnote>
  <w:endnote w:type="continuationSeparator" w:id="0">
    <w:p w14:paraId="59D0B112" w14:textId="77777777" w:rsidR="006B4389" w:rsidRDefault="006B4389">
      <w:r>
        <w:continuationSeparator/>
      </w:r>
    </w:p>
  </w:endnote>
  <w:endnote w:type="continuationNotice" w:id="1">
    <w:p w14:paraId="674D362C" w14:textId="77777777" w:rsidR="006B4389" w:rsidRDefault="006B4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0229" w14:textId="77777777" w:rsidR="006B4389" w:rsidRDefault="006B4389">
      <w:r>
        <w:separator/>
      </w:r>
    </w:p>
  </w:footnote>
  <w:footnote w:type="continuationSeparator" w:id="0">
    <w:p w14:paraId="29DBC55C" w14:textId="77777777" w:rsidR="006B4389" w:rsidRDefault="006B4389">
      <w:r>
        <w:continuationSeparator/>
      </w:r>
    </w:p>
  </w:footnote>
  <w:footnote w:type="continuationNotice" w:id="1">
    <w:p w14:paraId="7FA46F24" w14:textId="77777777" w:rsidR="006B4389" w:rsidRDefault="006B4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37A3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DE6536"/>
    <w:multiLevelType w:val="hybridMultilevel"/>
    <w:tmpl w:val="B3CC0D60"/>
    <w:lvl w:ilvl="0" w:tplc="FF0297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BD27E5"/>
    <w:multiLevelType w:val="hybridMultilevel"/>
    <w:tmpl w:val="B77ECB4C"/>
    <w:lvl w:ilvl="0" w:tplc="5414D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27"/>
  </w:num>
  <w:num w:numId="3" w16cid:durableId="360476376">
    <w:abstractNumId w:val="17"/>
  </w:num>
  <w:num w:numId="4" w16cid:durableId="877812295">
    <w:abstractNumId w:val="6"/>
  </w:num>
  <w:num w:numId="5" w16cid:durableId="1589774588">
    <w:abstractNumId w:val="22"/>
  </w:num>
  <w:num w:numId="6" w16cid:durableId="622687034">
    <w:abstractNumId w:val="19"/>
  </w:num>
  <w:num w:numId="7" w16cid:durableId="2057659176">
    <w:abstractNumId w:val="16"/>
  </w:num>
  <w:num w:numId="8" w16cid:durableId="741756832">
    <w:abstractNumId w:val="30"/>
  </w:num>
  <w:num w:numId="9" w16cid:durableId="735251290">
    <w:abstractNumId w:val="28"/>
  </w:num>
  <w:num w:numId="10" w16cid:durableId="2034917746">
    <w:abstractNumId w:val="5"/>
  </w:num>
  <w:num w:numId="11" w16cid:durableId="1011371984">
    <w:abstractNumId w:val="20"/>
  </w:num>
  <w:num w:numId="12" w16cid:durableId="1392584498">
    <w:abstractNumId w:val="12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9"/>
  </w:num>
  <w:num w:numId="16" w16cid:durableId="1968076207">
    <w:abstractNumId w:val="26"/>
  </w:num>
  <w:num w:numId="17" w16cid:durableId="1860966582">
    <w:abstractNumId w:val="21"/>
  </w:num>
  <w:num w:numId="18" w16cid:durableId="1502624860">
    <w:abstractNumId w:val="4"/>
  </w:num>
  <w:num w:numId="19" w16cid:durableId="653996152">
    <w:abstractNumId w:val="25"/>
  </w:num>
  <w:num w:numId="20" w16cid:durableId="779760507">
    <w:abstractNumId w:val="14"/>
  </w:num>
  <w:num w:numId="21" w16cid:durableId="2040817348">
    <w:abstractNumId w:val="0"/>
  </w:num>
  <w:num w:numId="22" w16cid:durableId="1806041229">
    <w:abstractNumId w:val="7"/>
  </w:num>
  <w:num w:numId="23" w16cid:durableId="675620332">
    <w:abstractNumId w:val="10"/>
  </w:num>
  <w:num w:numId="24" w16cid:durableId="1257396789">
    <w:abstractNumId w:val="11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18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29"/>
  </w:num>
  <w:num w:numId="36" w16cid:durableId="1880167578">
    <w:abstractNumId w:val="15"/>
  </w:num>
  <w:num w:numId="37" w16cid:durableId="512111369">
    <w:abstractNumId w:val="8"/>
  </w:num>
  <w:num w:numId="38" w16cid:durableId="1662418451">
    <w:abstractNumId w:val="0"/>
  </w:num>
  <w:num w:numId="39" w16cid:durableId="2071689525">
    <w:abstractNumId w:val="24"/>
  </w:num>
  <w:num w:numId="40" w16cid:durableId="1604335903">
    <w:abstractNumId w:val="13"/>
  </w:num>
  <w:num w:numId="41" w16cid:durableId="1977710775">
    <w:abstractNumId w:val="0"/>
  </w:num>
  <w:num w:numId="42" w16cid:durableId="13368052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438B4"/>
    <w:rsid w:val="000462C0"/>
    <w:rsid w:val="000504AC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485D"/>
    <w:rsid w:val="00094BD2"/>
    <w:rsid w:val="00096170"/>
    <w:rsid w:val="00097744"/>
    <w:rsid w:val="000A16AD"/>
    <w:rsid w:val="000A2D65"/>
    <w:rsid w:val="000A2F48"/>
    <w:rsid w:val="000A4C43"/>
    <w:rsid w:val="000A6C17"/>
    <w:rsid w:val="000B0068"/>
    <w:rsid w:val="000B1413"/>
    <w:rsid w:val="000B440C"/>
    <w:rsid w:val="000B4961"/>
    <w:rsid w:val="000B5F4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CD0"/>
    <w:rsid w:val="000F07D5"/>
    <w:rsid w:val="000F1BF8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52D0"/>
    <w:rsid w:val="00125B71"/>
    <w:rsid w:val="00130C5C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63D3"/>
    <w:rsid w:val="00166616"/>
    <w:rsid w:val="0016714C"/>
    <w:rsid w:val="00167C98"/>
    <w:rsid w:val="001707BD"/>
    <w:rsid w:val="001711F9"/>
    <w:rsid w:val="001715B0"/>
    <w:rsid w:val="0017308A"/>
    <w:rsid w:val="001730F1"/>
    <w:rsid w:val="00174D60"/>
    <w:rsid w:val="001757E4"/>
    <w:rsid w:val="001767F0"/>
    <w:rsid w:val="00177716"/>
    <w:rsid w:val="001809C3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B337C"/>
    <w:rsid w:val="001B4383"/>
    <w:rsid w:val="001B45F8"/>
    <w:rsid w:val="001B71E9"/>
    <w:rsid w:val="001B7B9D"/>
    <w:rsid w:val="001C11D9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178D5"/>
    <w:rsid w:val="00220DB7"/>
    <w:rsid w:val="002230BD"/>
    <w:rsid w:val="00225637"/>
    <w:rsid w:val="00225D69"/>
    <w:rsid w:val="00230FA7"/>
    <w:rsid w:val="00231940"/>
    <w:rsid w:val="002329EC"/>
    <w:rsid w:val="00242E8D"/>
    <w:rsid w:val="00245199"/>
    <w:rsid w:val="00250519"/>
    <w:rsid w:val="00254422"/>
    <w:rsid w:val="00255798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A0AF9"/>
    <w:rsid w:val="002A24CC"/>
    <w:rsid w:val="002A3220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D3108"/>
    <w:rsid w:val="002D3B78"/>
    <w:rsid w:val="002D4372"/>
    <w:rsid w:val="002D578A"/>
    <w:rsid w:val="002D61E9"/>
    <w:rsid w:val="002E3DAB"/>
    <w:rsid w:val="002E6194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FA8"/>
    <w:rsid w:val="003138AF"/>
    <w:rsid w:val="00313BCE"/>
    <w:rsid w:val="00313C21"/>
    <w:rsid w:val="00320384"/>
    <w:rsid w:val="00320E32"/>
    <w:rsid w:val="003217E1"/>
    <w:rsid w:val="0032198F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7CF8"/>
    <w:rsid w:val="003D4BF7"/>
    <w:rsid w:val="003D4BFD"/>
    <w:rsid w:val="003E3C59"/>
    <w:rsid w:val="003E4DAD"/>
    <w:rsid w:val="003E54E1"/>
    <w:rsid w:val="003E56A3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37B"/>
    <w:rsid w:val="004169E5"/>
    <w:rsid w:val="00421540"/>
    <w:rsid w:val="00421641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1849"/>
    <w:rsid w:val="00471ED2"/>
    <w:rsid w:val="00474D22"/>
    <w:rsid w:val="00481422"/>
    <w:rsid w:val="004826FA"/>
    <w:rsid w:val="00483CC4"/>
    <w:rsid w:val="00485E71"/>
    <w:rsid w:val="00486BB7"/>
    <w:rsid w:val="00487969"/>
    <w:rsid w:val="004909EF"/>
    <w:rsid w:val="00494823"/>
    <w:rsid w:val="004953DB"/>
    <w:rsid w:val="004957EC"/>
    <w:rsid w:val="00497845"/>
    <w:rsid w:val="004A1909"/>
    <w:rsid w:val="004A2C08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5AF"/>
    <w:rsid w:val="004C0D3B"/>
    <w:rsid w:val="004C29DD"/>
    <w:rsid w:val="004C3EBB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2FCC"/>
    <w:rsid w:val="005748DC"/>
    <w:rsid w:val="00575EFB"/>
    <w:rsid w:val="00576E1A"/>
    <w:rsid w:val="00577FF3"/>
    <w:rsid w:val="0058082E"/>
    <w:rsid w:val="005811EA"/>
    <w:rsid w:val="005833BC"/>
    <w:rsid w:val="00583CEA"/>
    <w:rsid w:val="005876F9"/>
    <w:rsid w:val="00587F2E"/>
    <w:rsid w:val="005903C6"/>
    <w:rsid w:val="00590531"/>
    <w:rsid w:val="00590F66"/>
    <w:rsid w:val="00591D44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04C63"/>
    <w:rsid w:val="00605B30"/>
    <w:rsid w:val="006077A7"/>
    <w:rsid w:val="0061023E"/>
    <w:rsid w:val="00610EBE"/>
    <w:rsid w:val="006133FE"/>
    <w:rsid w:val="00614D5D"/>
    <w:rsid w:val="006154FD"/>
    <w:rsid w:val="00616672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04F6"/>
    <w:rsid w:val="00651093"/>
    <w:rsid w:val="00651335"/>
    <w:rsid w:val="00651774"/>
    <w:rsid w:val="006534FB"/>
    <w:rsid w:val="00654C11"/>
    <w:rsid w:val="00656805"/>
    <w:rsid w:val="00657504"/>
    <w:rsid w:val="00657D48"/>
    <w:rsid w:val="00664051"/>
    <w:rsid w:val="00664C8A"/>
    <w:rsid w:val="00665819"/>
    <w:rsid w:val="0067381A"/>
    <w:rsid w:val="006762E6"/>
    <w:rsid w:val="00676517"/>
    <w:rsid w:val="0067772B"/>
    <w:rsid w:val="00680C9D"/>
    <w:rsid w:val="00681678"/>
    <w:rsid w:val="00683DD8"/>
    <w:rsid w:val="00684541"/>
    <w:rsid w:val="00686705"/>
    <w:rsid w:val="006869E1"/>
    <w:rsid w:val="00692297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4389"/>
    <w:rsid w:val="006B5CB3"/>
    <w:rsid w:val="006B600F"/>
    <w:rsid w:val="006B7304"/>
    <w:rsid w:val="006C01F1"/>
    <w:rsid w:val="006C07D1"/>
    <w:rsid w:val="006C4223"/>
    <w:rsid w:val="006C6604"/>
    <w:rsid w:val="006D02EF"/>
    <w:rsid w:val="006D1082"/>
    <w:rsid w:val="006D1D80"/>
    <w:rsid w:val="006D2B54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58DC"/>
    <w:rsid w:val="007274F0"/>
    <w:rsid w:val="00727BE8"/>
    <w:rsid w:val="00727E80"/>
    <w:rsid w:val="0073062A"/>
    <w:rsid w:val="00735819"/>
    <w:rsid w:val="00735A8C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87522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64FA"/>
    <w:rsid w:val="007D2499"/>
    <w:rsid w:val="007D2825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201E"/>
    <w:rsid w:val="007F372D"/>
    <w:rsid w:val="007F43CA"/>
    <w:rsid w:val="007F7DBE"/>
    <w:rsid w:val="00802C51"/>
    <w:rsid w:val="0081327F"/>
    <w:rsid w:val="00815A1F"/>
    <w:rsid w:val="0081750E"/>
    <w:rsid w:val="00817A51"/>
    <w:rsid w:val="00817EF5"/>
    <w:rsid w:val="00822D5B"/>
    <w:rsid w:val="008256FE"/>
    <w:rsid w:val="00826352"/>
    <w:rsid w:val="00827D94"/>
    <w:rsid w:val="00827ED2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8041F"/>
    <w:rsid w:val="0088152E"/>
    <w:rsid w:val="00881C55"/>
    <w:rsid w:val="008840B5"/>
    <w:rsid w:val="00884504"/>
    <w:rsid w:val="008852FA"/>
    <w:rsid w:val="008869C9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E6378"/>
    <w:rsid w:val="008F1664"/>
    <w:rsid w:val="008F1D65"/>
    <w:rsid w:val="008F27BE"/>
    <w:rsid w:val="008F332F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958"/>
    <w:rsid w:val="00944E9B"/>
    <w:rsid w:val="00951F20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68A6"/>
    <w:rsid w:val="00982ADF"/>
    <w:rsid w:val="00983BF8"/>
    <w:rsid w:val="00984A11"/>
    <w:rsid w:val="009856F1"/>
    <w:rsid w:val="00994433"/>
    <w:rsid w:val="009A14CB"/>
    <w:rsid w:val="009A1F0C"/>
    <w:rsid w:val="009A30BB"/>
    <w:rsid w:val="009A3584"/>
    <w:rsid w:val="009A5F2F"/>
    <w:rsid w:val="009A71B3"/>
    <w:rsid w:val="009B020D"/>
    <w:rsid w:val="009B229C"/>
    <w:rsid w:val="009B4D82"/>
    <w:rsid w:val="009B725A"/>
    <w:rsid w:val="009B7FC0"/>
    <w:rsid w:val="009C12A1"/>
    <w:rsid w:val="009C1448"/>
    <w:rsid w:val="009C2571"/>
    <w:rsid w:val="009C4505"/>
    <w:rsid w:val="009D05F8"/>
    <w:rsid w:val="009D061B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1ADE"/>
    <w:rsid w:val="00A93810"/>
    <w:rsid w:val="00A9602D"/>
    <w:rsid w:val="00A96F70"/>
    <w:rsid w:val="00A972D3"/>
    <w:rsid w:val="00AA133E"/>
    <w:rsid w:val="00AA248A"/>
    <w:rsid w:val="00AA263D"/>
    <w:rsid w:val="00AA3C99"/>
    <w:rsid w:val="00AA5896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1065C"/>
    <w:rsid w:val="00B13F1C"/>
    <w:rsid w:val="00B1638E"/>
    <w:rsid w:val="00B170EB"/>
    <w:rsid w:val="00B21749"/>
    <w:rsid w:val="00B2431C"/>
    <w:rsid w:val="00B31A82"/>
    <w:rsid w:val="00B34496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F0A70"/>
    <w:rsid w:val="00BF0EBC"/>
    <w:rsid w:val="00BF5525"/>
    <w:rsid w:val="00BF5A12"/>
    <w:rsid w:val="00C017F6"/>
    <w:rsid w:val="00C04043"/>
    <w:rsid w:val="00C0726D"/>
    <w:rsid w:val="00C07852"/>
    <w:rsid w:val="00C11C47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584"/>
    <w:rsid w:val="00C91B55"/>
    <w:rsid w:val="00C93E5F"/>
    <w:rsid w:val="00CA53F3"/>
    <w:rsid w:val="00CA5D3E"/>
    <w:rsid w:val="00CA63E0"/>
    <w:rsid w:val="00CA6CA7"/>
    <w:rsid w:val="00CB0BE9"/>
    <w:rsid w:val="00CB0E43"/>
    <w:rsid w:val="00CB1C5B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C7258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F0509"/>
    <w:rsid w:val="00CF0D9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21824"/>
    <w:rsid w:val="00D24415"/>
    <w:rsid w:val="00D25345"/>
    <w:rsid w:val="00D33CDB"/>
    <w:rsid w:val="00D37717"/>
    <w:rsid w:val="00D40B2A"/>
    <w:rsid w:val="00D42805"/>
    <w:rsid w:val="00D433CE"/>
    <w:rsid w:val="00D439D0"/>
    <w:rsid w:val="00D43FA3"/>
    <w:rsid w:val="00D459AC"/>
    <w:rsid w:val="00D45CD2"/>
    <w:rsid w:val="00D47784"/>
    <w:rsid w:val="00D50015"/>
    <w:rsid w:val="00D50C57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D88"/>
    <w:rsid w:val="00D76396"/>
    <w:rsid w:val="00D83EB4"/>
    <w:rsid w:val="00D86377"/>
    <w:rsid w:val="00D9211A"/>
    <w:rsid w:val="00D96A0A"/>
    <w:rsid w:val="00DA06C3"/>
    <w:rsid w:val="00DA2501"/>
    <w:rsid w:val="00DA3A17"/>
    <w:rsid w:val="00DA4B28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3D05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6373"/>
    <w:rsid w:val="00E46B41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4E8"/>
    <w:rsid w:val="00ED201D"/>
    <w:rsid w:val="00ED28AA"/>
    <w:rsid w:val="00ED2EED"/>
    <w:rsid w:val="00ED4BB2"/>
    <w:rsid w:val="00ED6AC1"/>
    <w:rsid w:val="00ED6C9B"/>
    <w:rsid w:val="00ED6CE0"/>
    <w:rsid w:val="00EE5713"/>
    <w:rsid w:val="00EE5AFF"/>
    <w:rsid w:val="00EE735C"/>
    <w:rsid w:val="00EE770E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6D2"/>
    <w:rsid w:val="00F22C82"/>
    <w:rsid w:val="00F26751"/>
    <w:rsid w:val="00F26F49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32CB"/>
    <w:rsid w:val="00FA5B20"/>
    <w:rsid w:val="00FB0602"/>
    <w:rsid w:val="00FB1E78"/>
    <w:rsid w:val="00FB221F"/>
    <w:rsid w:val="00FB3F49"/>
    <w:rsid w:val="00FB44AC"/>
    <w:rsid w:val="00FB4C8A"/>
    <w:rsid w:val="00FC1B03"/>
    <w:rsid w:val="00FC6E4D"/>
    <w:rsid w:val="00FC7A6C"/>
    <w:rsid w:val="00FD0E06"/>
    <w:rsid w:val="00FD4E92"/>
    <w:rsid w:val="00FD50A7"/>
    <w:rsid w:val="00FD7163"/>
    <w:rsid w:val="00FE2704"/>
    <w:rsid w:val="00FE40BA"/>
    <w:rsid w:val="00FE4342"/>
    <w:rsid w:val="00FE4F4F"/>
    <w:rsid w:val="00FE6AA5"/>
    <w:rsid w:val="00FF0B04"/>
    <w:rsid w:val="00FF1CF2"/>
    <w:rsid w:val="00FF2A5F"/>
    <w:rsid w:val="00FF2E2E"/>
    <w:rsid w:val="00FF45BB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1772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5</cp:revision>
  <cp:lastPrinted>2024-04-03T10:48:00Z</cp:lastPrinted>
  <dcterms:created xsi:type="dcterms:W3CDTF">2025-05-21T13:00:00Z</dcterms:created>
  <dcterms:modified xsi:type="dcterms:W3CDTF">2025-05-21T13:10:00Z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